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7E" w:rsidRPr="007A23D2" w:rsidRDefault="00C16184" w:rsidP="00261ED0">
      <w:pPr>
        <w:pStyle w:val="Heading2"/>
        <w:spacing w:after="120" w:line="300" w:lineRule="atLeast"/>
        <w:jc w:val="center"/>
        <w:rPr>
          <w:bCs/>
          <w:sz w:val="24"/>
          <w:szCs w:val="24"/>
          <w:lang w:val="nl-NL"/>
        </w:rPr>
      </w:pPr>
      <w:r w:rsidRPr="001F46C5">
        <w:rPr>
          <w:rStyle w:val="Strong"/>
          <w:rFonts w:eastAsia="Arial"/>
          <w:b/>
          <w:sz w:val="24"/>
          <w:szCs w:val="24"/>
          <w:lang w:val="nl-NL"/>
        </w:rPr>
        <w:t xml:space="preserve">Nikon lanceert nieuwe </w:t>
      </w:r>
      <w:proofErr w:type="spellStart"/>
      <w:r w:rsidRPr="001F46C5">
        <w:rPr>
          <w:rStyle w:val="Strong"/>
          <w:rFonts w:eastAsia="Arial"/>
          <w:b/>
          <w:sz w:val="24"/>
          <w:szCs w:val="24"/>
          <w:lang w:val="nl-NL"/>
        </w:rPr>
        <w:t>COOLPIX-camera's</w:t>
      </w:r>
      <w:proofErr w:type="spellEnd"/>
      <w:r w:rsidRPr="001F46C5">
        <w:rPr>
          <w:rStyle w:val="Strong"/>
          <w:rFonts w:eastAsia="Arial"/>
          <w:b/>
          <w:sz w:val="24"/>
          <w:szCs w:val="24"/>
          <w:lang w:val="nl-NL"/>
        </w:rPr>
        <w:t xml:space="preserve"> met superzoom en </w:t>
      </w:r>
      <w:proofErr w:type="spellStart"/>
      <w:r w:rsidR="00656C49">
        <w:rPr>
          <w:rStyle w:val="Strong"/>
          <w:rFonts w:eastAsia="Arial"/>
          <w:b/>
          <w:sz w:val="24"/>
          <w:szCs w:val="24"/>
          <w:lang w:val="nl-NL"/>
        </w:rPr>
        <w:t>WiFi</w:t>
      </w:r>
      <w:proofErr w:type="spellEnd"/>
      <w:r w:rsidRPr="001F46C5">
        <w:rPr>
          <w:rStyle w:val="Strong"/>
          <w:rFonts w:eastAsia="Arial"/>
          <w:b/>
          <w:sz w:val="24"/>
          <w:szCs w:val="24"/>
          <w:lang w:val="nl-NL"/>
        </w:rPr>
        <w:t>, voor herinneringen die je bijblijven</w:t>
      </w:r>
      <w:r w:rsidRPr="001F46C5">
        <w:rPr>
          <w:rStyle w:val="Strong"/>
          <w:rFonts w:eastAsia="Arial"/>
          <w:b/>
          <w:sz w:val="24"/>
          <w:szCs w:val="24"/>
          <w:lang w:val="nl-NL"/>
        </w:rPr>
        <w:br/>
      </w:r>
      <w:r w:rsidRPr="00656C49">
        <w:rPr>
          <w:rStyle w:val="Strong"/>
          <w:rFonts w:eastAsia="Arial"/>
          <w:b/>
          <w:bCs w:val="0"/>
          <w:sz w:val="24"/>
          <w:szCs w:val="24"/>
          <w:lang w:val="nl-NL"/>
        </w:rPr>
        <w:t xml:space="preserve">Maak kennis met </w:t>
      </w:r>
      <w:r w:rsidR="00A679A1" w:rsidRPr="00656C49">
        <w:rPr>
          <w:rStyle w:val="Strong"/>
          <w:rFonts w:eastAsia="Arial"/>
          <w:b/>
          <w:bCs w:val="0"/>
          <w:sz w:val="24"/>
          <w:szCs w:val="24"/>
          <w:lang w:val="nl-NL"/>
        </w:rPr>
        <w:t xml:space="preserve">de </w:t>
      </w:r>
      <w:r w:rsidRPr="00656C49">
        <w:rPr>
          <w:rStyle w:val="Strong"/>
          <w:rFonts w:eastAsia="Arial"/>
          <w:b/>
          <w:bCs w:val="0"/>
          <w:sz w:val="24"/>
          <w:szCs w:val="24"/>
          <w:lang w:val="nl-NL"/>
        </w:rPr>
        <w:t>S9500, S5200 en S9400</w:t>
      </w:r>
      <w:r w:rsidRPr="001F46C5">
        <w:rPr>
          <w:rStyle w:val="Strong"/>
          <w:rFonts w:eastAsia="Arial"/>
          <w:bCs w:val="0"/>
          <w:lang w:val="nl-NL"/>
        </w:rPr>
        <w:t xml:space="preserve"> </w:t>
      </w:r>
    </w:p>
    <w:p w:rsidR="00A2707A" w:rsidRPr="007A23D2" w:rsidRDefault="0071495B" w:rsidP="004455BD">
      <w:pPr>
        <w:rPr>
          <w:rFonts w:ascii="Arial" w:hAnsi="Arial" w:cs="Arial"/>
          <w:b/>
          <w:color w:val="000000"/>
          <w:sz w:val="22"/>
          <w:szCs w:val="22"/>
          <w:lang w:val="nl-NL"/>
        </w:rPr>
      </w:pPr>
    </w:p>
    <w:p w:rsidR="00975283" w:rsidRPr="007A23D2" w:rsidRDefault="00C16184" w:rsidP="004455BD">
      <w:pPr>
        <w:rPr>
          <w:rFonts w:ascii="Arial" w:hAnsi="Arial" w:cs="Arial"/>
          <w:sz w:val="22"/>
          <w:szCs w:val="22"/>
          <w:lang w:val="nl-NL"/>
        </w:rPr>
      </w:pPr>
      <w:r w:rsidRPr="001F46C5">
        <w:rPr>
          <w:rFonts w:ascii="Arial" w:eastAsia="Arial" w:hAnsi="Arial" w:cs="Arial"/>
          <w:b/>
          <w:bCs/>
          <w:color w:val="000000"/>
          <w:sz w:val="22"/>
          <w:szCs w:val="22"/>
          <w:lang w:val="nl-NL"/>
        </w:rPr>
        <w:t>Amsterdam, 29 januari 2013</w:t>
      </w:r>
      <w:r w:rsidRPr="001F46C5">
        <w:rPr>
          <w:rFonts w:ascii="Arial" w:eastAsia="Arial" w:hAnsi="Arial" w:cs="Arial"/>
          <w:color w:val="000000"/>
          <w:sz w:val="22"/>
          <w:szCs w:val="22"/>
          <w:lang w:val="nl-NL"/>
        </w:rPr>
        <w:t xml:space="preserve"> –</w:t>
      </w:r>
      <w:r w:rsidRPr="001F46C5">
        <w:rPr>
          <w:rFonts w:ascii="Arial" w:eastAsia="Arial" w:hAnsi="Arial" w:cs="Arial"/>
          <w:color w:val="FF0000"/>
          <w:sz w:val="22"/>
          <w:szCs w:val="22"/>
          <w:lang w:val="nl-NL"/>
        </w:rPr>
        <w:t xml:space="preserve"> </w:t>
      </w:r>
      <w:r w:rsidRPr="001F46C5">
        <w:rPr>
          <w:rFonts w:ascii="Arial" w:eastAsia="Arial" w:hAnsi="Arial" w:cs="Arial"/>
          <w:color w:val="000000"/>
          <w:sz w:val="22"/>
          <w:szCs w:val="22"/>
          <w:lang w:val="nl-NL"/>
        </w:rPr>
        <w:t xml:space="preserve">Vandaag breidt Nikon </w:t>
      </w:r>
      <w:proofErr w:type="spellStart"/>
      <w:r w:rsidRPr="001F46C5">
        <w:rPr>
          <w:rFonts w:ascii="Arial" w:eastAsia="Arial" w:hAnsi="Arial" w:cs="Arial"/>
          <w:color w:val="000000"/>
          <w:sz w:val="22"/>
          <w:szCs w:val="22"/>
          <w:lang w:val="nl-NL"/>
        </w:rPr>
        <w:t>Europe</w:t>
      </w:r>
      <w:proofErr w:type="spellEnd"/>
      <w:r w:rsidRPr="001F46C5">
        <w:rPr>
          <w:rFonts w:ascii="Arial" w:eastAsia="Arial" w:hAnsi="Arial" w:cs="Arial"/>
          <w:color w:val="000000"/>
          <w:sz w:val="22"/>
          <w:szCs w:val="22"/>
          <w:lang w:val="nl-NL"/>
        </w:rPr>
        <w:t xml:space="preserve"> zijn </w:t>
      </w:r>
      <w:proofErr w:type="spellStart"/>
      <w:r w:rsidRPr="001F46C5">
        <w:rPr>
          <w:rFonts w:ascii="Arial" w:eastAsia="Arial" w:hAnsi="Arial" w:cs="Arial"/>
          <w:color w:val="000000"/>
          <w:sz w:val="22"/>
          <w:szCs w:val="22"/>
          <w:lang w:val="nl-NL"/>
        </w:rPr>
        <w:t>COOLPIX-gamma</w:t>
      </w:r>
      <w:proofErr w:type="spellEnd"/>
      <w:r w:rsidRPr="001F46C5">
        <w:rPr>
          <w:rFonts w:ascii="Arial" w:eastAsia="Arial" w:hAnsi="Arial" w:cs="Arial"/>
          <w:color w:val="000000"/>
          <w:sz w:val="22"/>
          <w:szCs w:val="22"/>
          <w:lang w:val="nl-NL"/>
        </w:rPr>
        <w:t xml:space="preserve"> uit met maar liefst drie nieuwe </w:t>
      </w:r>
      <w:proofErr w:type="spellStart"/>
      <w:r w:rsidRPr="001F46C5">
        <w:rPr>
          <w:rFonts w:ascii="Arial" w:eastAsia="Arial" w:hAnsi="Arial" w:cs="Arial"/>
          <w:color w:val="000000"/>
          <w:sz w:val="22"/>
          <w:szCs w:val="22"/>
          <w:lang w:val="nl-NL"/>
        </w:rPr>
        <w:t>compactcamera</w:t>
      </w:r>
      <w:r w:rsidR="007A23D2">
        <w:rPr>
          <w:rFonts w:ascii="Arial" w:eastAsia="Arial" w:hAnsi="Arial" w:cs="Arial"/>
          <w:color w:val="000000"/>
          <w:sz w:val="22"/>
          <w:szCs w:val="22"/>
          <w:lang w:val="nl-NL"/>
        </w:rPr>
        <w:t>’</w:t>
      </w:r>
      <w:r w:rsidRPr="001F46C5">
        <w:rPr>
          <w:rFonts w:ascii="Arial" w:eastAsia="Arial" w:hAnsi="Arial" w:cs="Arial"/>
          <w:color w:val="000000"/>
          <w:sz w:val="22"/>
          <w:szCs w:val="22"/>
          <w:lang w:val="nl-NL"/>
        </w:rPr>
        <w:t>s</w:t>
      </w:r>
      <w:proofErr w:type="spellEnd"/>
      <w:r w:rsidR="007A23D2">
        <w:rPr>
          <w:rFonts w:ascii="Arial" w:eastAsia="Arial" w:hAnsi="Arial" w:cs="Arial"/>
          <w:color w:val="000000"/>
          <w:sz w:val="22"/>
          <w:szCs w:val="22"/>
          <w:lang w:val="nl-NL"/>
        </w:rPr>
        <w:t xml:space="preserve"> in de stijlvolle </w:t>
      </w:r>
      <w:proofErr w:type="spellStart"/>
      <w:r w:rsidR="007A23D2">
        <w:rPr>
          <w:rFonts w:ascii="Arial" w:eastAsia="Arial" w:hAnsi="Arial" w:cs="Arial"/>
          <w:color w:val="000000"/>
          <w:sz w:val="22"/>
          <w:szCs w:val="22"/>
          <w:lang w:val="nl-NL"/>
        </w:rPr>
        <w:t>S-serie</w:t>
      </w:r>
      <w:proofErr w:type="spellEnd"/>
      <w:r w:rsidRPr="001F46C5">
        <w:rPr>
          <w:rFonts w:ascii="Arial" w:eastAsia="Arial" w:hAnsi="Arial" w:cs="Arial"/>
          <w:color w:val="000000"/>
          <w:sz w:val="22"/>
          <w:szCs w:val="22"/>
          <w:lang w:val="nl-NL"/>
        </w:rPr>
        <w:t xml:space="preserve">. Twee daarvan zijn uitgerust met een superzoomobjectief en twee beschikken over geïntegreerde functionaliteit voor draadloze beeldoverdracht. Daarmee kunnen beelden direct naar een compatibel smart </w:t>
      </w:r>
      <w:proofErr w:type="spellStart"/>
      <w:r w:rsidRPr="001F46C5">
        <w:rPr>
          <w:rFonts w:ascii="Arial" w:eastAsia="Arial" w:hAnsi="Arial" w:cs="Arial"/>
          <w:color w:val="000000"/>
          <w:sz w:val="22"/>
          <w:szCs w:val="22"/>
          <w:lang w:val="nl-NL"/>
        </w:rPr>
        <w:t>device</w:t>
      </w:r>
      <w:proofErr w:type="spellEnd"/>
      <w:r w:rsidRPr="001F46C5">
        <w:rPr>
          <w:rFonts w:ascii="Arial" w:eastAsia="Arial" w:hAnsi="Arial" w:cs="Arial"/>
          <w:color w:val="000000"/>
          <w:sz w:val="22"/>
          <w:szCs w:val="22"/>
          <w:lang w:val="nl-NL"/>
        </w:rPr>
        <w:t xml:space="preserve"> worden </w:t>
      </w:r>
      <w:proofErr w:type="spellStart"/>
      <w:r w:rsidRPr="001F46C5">
        <w:rPr>
          <w:rFonts w:ascii="Arial" w:eastAsia="Arial" w:hAnsi="Arial" w:cs="Arial"/>
          <w:color w:val="000000"/>
          <w:sz w:val="22"/>
          <w:szCs w:val="22"/>
          <w:lang w:val="nl-NL"/>
        </w:rPr>
        <w:t>geüpload</w:t>
      </w:r>
      <w:proofErr w:type="spellEnd"/>
      <w:r w:rsidRPr="001F46C5">
        <w:rPr>
          <w:rFonts w:ascii="Arial" w:eastAsia="Arial" w:hAnsi="Arial" w:cs="Arial"/>
          <w:color w:val="000000"/>
          <w:sz w:val="22"/>
          <w:szCs w:val="22"/>
          <w:lang w:val="nl-NL"/>
        </w:rPr>
        <w:t xml:space="preserve">. </w:t>
      </w:r>
      <w:r w:rsidRPr="001F46C5">
        <w:rPr>
          <w:rFonts w:ascii="Arial" w:eastAsia="Arial" w:hAnsi="Arial" w:cs="Arial"/>
          <w:sz w:val="22"/>
          <w:szCs w:val="22"/>
          <w:lang w:val="nl-NL"/>
        </w:rPr>
        <w:t xml:space="preserve">De 18-megapixel S9500 met </w:t>
      </w:r>
      <w:proofErr w:type="spellStart"/>
      <w:r w:rsidR="00656C49">
        <w:rPr>
          <w:rFonts w:ascii="Arial" w:eastAsia="Arial" w:hAnsi="Arial" w:cs="Arial"/>
          <w:sz w:val="22"/>
          <w:szCs w:val="22"/>
          <w:lang w:val="nl-NL"/>
        </w:rPr>
        <w:t>WiFi</w:t>
      </w:r>
      <w:proofErr w:type="spellEnd"/>
      <w:r w:rsidRPr="001F46C5">
        <w:rPr>
          <w:rFonts w:ascii="Arial" w:eastAsia="Arial" w:hAnsi="Arial" w:cs="Arial"/>
          <w:sz w:val="22"/>
          <w:szCs w:val="22"/>
          <w:lang w:val="nl-NL"/>
        </w:rPr>
        <w:t xml:space="preserve"> beschikt over een objectief met een optische zoomfactor van maar liefst 22x, een 7,5-cm (3,0-inch) </w:t>
      </w:r>
      <w:proofErr w:type="spellStart"/>
      <w:r w:rsidRPr="001F46C5">
        <w:rPr>
          <w:rFonts w:ascii="Arial" w:eastAsia="Arial" w:hAnsi="Arial" w:cs="Arial"/>
          <w:sz w:val="22"/>
          <w:szCs w:val="22"/>
          <w:lang w:val="nl-NL"/>
        </w:rPr>
        <w:t>OLED-scherm</w:t>
      </w:r>
      <w:proofErr w:type="spellEnd"/>
      <w:r w:rsidRPr="001F46C5">
        <w:rPr>
          <w:rFonts w:ascii="Arial" w:eastAsia="Arial" w:hAnsi="Arial" w:cs="Arial"/>
          <w:sz w:val="22"/>
          <w:szCs w:val="22"/>
          <w:lang w:val="nl-NL"/>
        </w:rPr>
        <w:t xml:space="preserve"> en ingebouwde </w:t>
      </w:r>
      <w:proofErr w:type="spellStart"/>
      <w:r w:rsidRPr="001F46C5">
        <w:rPr>
          <w:rFonts w:ascii="Arial" w:eastAsia="Arial" w:hAnsi="Arial" w:cs="Arial"/>
          <w:sz w:val="22"/>
          <w:szCs w:val="22"/>
          <w:lang w:val="nl-NL"/>
        </w:rPr>
        <w:t>gps-functionaliteit</w:t>
      </w:r>
      <w:proofErr w:type="spellEnd"/>
      <w:r w:rsidRPr="001F46C5">
        <w:rPr>
          <w:rFonts w:ascii="Arial" w:eastAsia="Arial" w:hAnsi="Arial" w:cs="Arial"/>
          <w:sz w:val="22"/>
          <w:szCs w:val="22"/>
          <w:lang w:val="nl-NL"/>
        </w:rPr>
        <w:t>.</w:t>
      </w:r>
      <w:r w:rsidRPr="001F46C5">
        <w:rPr>
          <w:rFonts w:ascii="Arial" w:eastAsia="Arial" w:hAnsi="Arial" w:cs="Arial"/>
          <w:color w:val="000000"/>
          <w:sz w:val="22"/>
          <w:szCs w:val="22"/>
          <w:lang w:val="nl-NL"/>
        </w:rPr>
        <w:t xml:space="preserve"> De 16-megapixel S5200 met </w:t>
      </w:r>
      <w:proofErr w:type="spellStart"/>
      <w:r w:rsidR="00656C49">
        <w:rPr>
          <w:rFonts w:ascii="Arial" w:eastAsia="Arial" w:hAnsi="Arial" w:cs="Arial"/>
          <w:color w:val="000000"/>
          <w:sz w:val="22"/>
          <w:szCs w:val="22"/>
          <w:lang w:val="nl-NL"/>
        </w:rPr>
        <w:t>WiFi</w:t>
      </w:r>
      <w:proofErr w:type="spellEnd"/>
      <w:r w:rsidRPr="001F46C5">
        <w:rPr>
          <w:rFonts w:ascii="Arial" w:eastAsia="Arial" w:hAnsi="Arial" w:cs="Arial"/>
          <w:color w:val="000000"/>
          <w:sz w:val="22"/>
          <w:szCs w:val="22"/>
          <w:lang w:val="nl-NL"/>
        </w:rPr>
        <w:t xml:space="preserve"> is uitgerust met</w:t>
      </w:r>
      <w:r w:rsidRPr="001F46C5">
        <w:rPr>
          <w:rFonts w:ascii="Arial" w:eastAsia="Arial" w:hAnsi="Arial" w:cs="Arial"/>
          <w:sz w:val="22"/>
          <w:szCs w:val="22"/>
          <w:lang w:val="nl-NL"/>
        </w:rPr>
        <w:t xml:space="preserve"> een </w:t>
      </w:r>
      <w:proofErr w:type="spellStart"/>
      <w:r w:rsidRPr="001F46C5">
        <w:rPr>
          <w:rFonts w:ascii="Arial" w:eastAsia="Arial" w:hAnsi="Arial" w:cs="Arial"/>
          <w:sz w:val="22"/>
          <w:szCs w:val="22"/>
          <w:lang w:val="nl-NL"/>
        </w:rPr>
        <w:t>NIKKOR-groothoekobjectief</w:t>
      </w:r>
      <w:proofErr w:type="spellEnd"/>
      <w:r w:rsidRPr="001F46C5">
        <w:rPr>
          <w:rFonts w:ascii="Arial" w:eastAsia="Arial" w:hAnsi="Arial" w:cs="Arial"/>
          <w:sz w:val="22"/>
          <w:szCs w:val="22"/>
          <w:lang w:val="nl-NL"/>
        </w:rPr>
        <w:t xml:space="preserve"> met 6x zoom en een 7,5-cm (3,0-inch) </w:t>
      </w:r>
      <w:proofErr w:type="spellStart"/>
      <w:r w:rsidRPr="001F46C5">
        <w:rPr>
          <w:rFonts w:ascii="Arial" w:eastAsia="Arial" w:hAnsi="Arial" w:cs="Arial"/>
          <w:sz w:val="22"/>
          <w:szCs w:val="22"/>
          <w:lang w:val="nl-NL"/>
        </w:rPr>
        <w:t>lcd-scherm</w:t>
      </w:r>
      <w:proofErr w:type="spellEnd"/>
      <w:r w:rsidRPr="001F46C5">
        <w:rPr>
          <w:rFonts w:ascii="Arial" w:eastAsia="Arial" w:hAnsi="Arial" w:cs="Arial"/>
          <w:sz w:val="22"/>
          <w:szCs w:val="22"/>
          <w:lang w:val="nl-NL"/>
        </w:rPr>
        <w:t xml:space="preserve"> en heeft een resolutie van maar liefst 460.000 beeldpunten. De 18-megapixel S9400 beschikt over een </w:t>
      </w:r>
      <w:proofErr w:type="spellStart"/>
      <w:r w:rsidRPr="001F46C5">
        <w:rPr>
          <w:rFonts w:ascii="Arial" w:eastAsia="Arial" w:hAnsi="Arial" w:cs="Arial"/>
          <w:sz w:val="22"/>
          <w:szCs w:val="22"/>
          <w:lang w:val="nl-NL"/>
        </w:rPr>
        <w:t>NIKKOR-objectief</w:t>
      </w:r>
      <w:proofErr w:type="spellEnd"/>
      <w:r w:rsidRPr="001F46C5">
        <w:rPr>
          <w:rFonts w:ascii="Arial" w:eastAsia="Arial" w:hAnsi="Arial" w:cs="Arial"/>
          <w:sz w:val="22"/>
          <w:szCs w:val="22"/>
          <w:lang w:val="nl-NL"/>
        </w:rPr>
        <w:t xml:space="preserve"> met 18x optische zoom en een 7,5-cm (3,0-inch) </w:t>
      </w:r>
      <w:proofErr w:type="spellStart"/>
      <w:r w:rsidRPr="001F46C5">
        <w:rPr>
          <w:rFonts w:ascii="Arial" w:eastAsia="Arial" w:hAnsi="Arial" w:cs="Arial"/>
          <w:sz w:val="22"/>
          <w:szCs w:val="22"/>
          <w:lang w:val="nl-NL"/>
        </w:rPr>
        <w:t>OLED-scherm</w:t>
      </w:r>
      <w:proofErr w:type="spellEnd"/>
      <w:r w:rsidRPr="001F46C5">
        <w:rPr>
          <w:rFonts w:ascii="Arial" w:eastAsia="Arial" w:hAnsi="Arial" w:cs="Arial"/>
          <w:sz w:val="22"/>
          <w:szCs w:val="22"/>
          <w:lang w:val="nl-NL"/>
        </w:rPr>
        <w:t xml:space="preserve">. Alle modellen zijn uitgerust met een </w:t>
      </w:r>
      <w:proofErr w:type="spellStart"/>
      <w:r w:rsidRPr="001F46C5">
        <w:rPr>
          <w:rFonts w:ascii="Arial" w:eastAsia="Arial" w:hAnsi="Arial" w:cs="Arial"/>
          <w:sz w:val="22"/>
          <w:szCs w:val="22"/>
          <w:lang w:val="nl-NL"/>
        </w:rPr>
        <w:t>CMOS-beeldsensor</w:t>
      </w:r>
      <w:proofErr w:type="spellEnd"/>
      <w:r w:rsidRPr="001F46C5">
        <w:rPr>
          <w:rFonts w:ascii="Arial" w:eastAsia="Arial" w:hAnsi="Arial" w:cs="Arial"/>
          <w:sz w:val="22"/>
          <w:szCs w:val="22"/>
          <w:lang w:val="nl-NL"/>
        </w:rPr>
        <w:t xml:space="preserve"> met belichting via de achterzijde, vibratiereductie met </w:t>
      </w:r>
      <w:proofErr w:type="spellStart"/>
      <w:r w:rsidRPr="001F46C5">
        <w:rPr>
          <w:rFonts w:ascii="Arial" w:eastAsia="Arial" w:hAnsi="Arial" w:cs="Arial"/>
          <w:sz w:val="22"/>
          <w:szCs w:val="22"/>
          <w:lang w:val="nl-NL"/>
        </w:rPr>
        <w:t>lens-shift</w:t>
      </w:r>
      <w:proofErr w:type="spellEnd"/>
      <w:r w:rsidRPr="001F46C5">
        <w:rPr>
          <w:rFonts w:ascii="Arial" w:eastAsia="Arial" w:hAnsi="Arial" w:cs="Arial"/>
          <w:sz w:val="22"/>
          <w:szCs w:val="22"/>
          <w:lang w:val="nl-NL"/>
        </w:rPr>
        <w:t xml:space="preserve"> en functionaliteit voor Full </w:t>
      </w:r>
      <w:proofErr w:type="spellStart"/>
      <w:r w:rsidRPr="001F46C5">
        <w:rPr>
          <w:rFonts w:ascii="Arial" w:eastAsia="Arial" w:hAnsi="Arial" w:cs="Arial"/>
          <w:sz w:val="22"/>
          <w:szCs w:val="22"/>
          <w:lang w:val="nl-NL"/>
        </w:rPr>
        <w:t>HD-filmopnamen</w:t>
      </w:r>
      <w:proofErr w:type="spellEnd"/>
      <w:r w:rsidRPr="001F46C5">
        <w:rPr>
          <w:rFonts w:ascii="Arial" w:eastAsia="Arial" w:hAnsi="Arial" w:cs="Arial"/>
          <w:sz w:val="22"/>
          <w:szCs w:val="22"/>
          <w:lang w:val="nl-NL"/>
        </w:rPr>
        <w:t xml:space="preserve"> (1080p).</w:t>
      </w:r>
    </w:p>
    <w:p w:rsidR="00A2707A" w:rsidRPr="007A23D2" w:rsidRDefault="0071495B" w:rsidP="004455BD">
      <w:pPr>
        <w:rPr>
          <w:rFonts w:ascii="Arial" w:hAnsi="Arial" w:cs="Arial"/>
          <w:color w:val="000000"/>
          <w:sz w:val="22"/>
          <w:szCs w:val="22"/>
          <w:lang w:val="nl-NL"/>
        </w:rPr>
      </w:pPr>
    </w:p>
    <w:p w:rsidR="007C4972" w:rsidRPr="007A23D2" w:rsidRDefault="007A23D2" w:rsidP="004455BD">
      <w:pPr>
        <w:rPr>
          <w:rFonts w:ascii="Arial" w:hAnsi="Arial" w:cs="Arial"/>
          <w:bCs/>
          <w:color w:val="000000"/>
          <w:sz w:val="22"/>
          <w:szCs w:val="22"/>
          <w:lang w:val="nl-NL"/>
        </w:rPr>
      </w:pPr>
      <w:r>
        <w:rPr>
          <w:rFonts w:ascii="Arial" w:eastAsia="Arial" w:hAnsi="Arial" w:cs="Arial"/>
          <w:bCs/>
          <w:color w:val="000000"/>
          <w:sz w:val="22"/>
          <w:szCs w:val="22"/>
          <w:lang w:val="nl-NL"/>
        </w:rPr>
        <w:t>Matthieu van Vliet, Country Manager Nikon Nederland</w:t>
      </w:r>
      <w:r w:rsidR="00C16184" w:rsidRPr="001F46C5">
        <w:rPr>
          <w:rFonts w:ascii="Arial" w:eastAsia="Arial" w:hAnsi="Arial" w:cs="Arial"/>
          <w:bCs/>
          <w:color w:val="000000"/>
          <w:sz w:val="22"/>
          <w:szCs w:val="22"/>
          <w:lang w:val="nl-NL"/>
        </w:rPr>
        <w:t xml:space="preserve">, merkt op: “Deze nieuwkomers in het </w:t>
      </w:r>
      <w:proofErr w:type="spellStart"/>
      <w:r w:rsidR="00C16184" w:rsidRPr="001F46C5">
        <w:rPr>
          <w:rFonts w:ascii="Arial" w:eastAsia="Arial" w:hAnsi="Arial" w:cs="Arial"/>
          <w:bCs/>
          <w:color w:val="000000"/>
          <w:sz w:val="22"/>
          <w:szCs w:val="22"/>
          <w:lang w:val="nl-NL"/>
        </w:rPr>
        <w:t>COOLPIX-assortiment</w:t>
      </w:r>
      <w:proofErr w:type="spellEnd"/>
      <w:r w:rsidR="00C16184" w:rsidRPr="001F46C5">
        <w:rPr>
          <w:rFonts w:ascii="Arial" w:eastAsia="Arial" w:hAnsi="Arial" w:cs="Arial"/>
          <w:bCs/>
          <w:color w:val="000000"/>
          <w:sz w:val="22"/>
          <w:szCs w:val="22"/>
          <w:lang w:val="nl-NL"/>
        </w:rPr>
        <w:t xml:space="preserve"> voldoen aan de behoeften van </w:t>
      </w:r>
      <w:proofErr w:type="spellStart"/>
      <w:r w:rsidR="00C16184" w:rsidRPr="001F46C5">
        <w:rPr>
          <w:rFonts w:ascii="Arial" w:eastAsia="Arial" w:hAnsi="Arial" w:cs="Arial"/>
          <w:bCs/>
          <w:color w:val="000000"/>
          <w:sz w:val="22"/>
          <w:szCs w:val="22"/>
          <w:lang w:val="nl-NL"/>
        </w:rPr>
        <w:t>superzoomfans</w:t>
      </w:r>
      <w:proofErr w:type="spellEnd"/>
      <w:r w:rsidR="00C16184" w:rsidRPr="001F46C5">
        <w:rPr>
          <w:rFonts w:ascii="Arial" w:eastAsia="Arial" w:hAnsi="Arial" w:cs="Arial"/>
          <w:bCs/>
          <w:color w:val="000000"/>
          <w:sz w:val="22"/>
          <w:szCs w:val="22"/>
          <w:lang w:val="nl-NL"/>
        </w:rPr>
        <w:t xml:space="preserve"> </w:t>
      </w:r>
      <w:proofErr w:type="spellStart"/>
      <w:r w:rsidR="00C16184" w:rsidRPr="001F46C5">
        <w:rPr>
          <w:rFonts w:ascii="Arial" w:eastAsia="Arial" w:hAnsi="Arial" w:cs="Arial"/>
          <w:bCs/>
          <w:color w:val="000000"/>
          <w:sz w:val="22"/>
          <w:szCs w:val="22"/>
          <w:lang w:val="nl-NL"/>
        </w:rPr>
        <w:t>én</w:t>
      </w:r>
      <w:proofErr w:type="spellEnd"/>
      <w:r w:rsidR="00C16184" w:rsidRPr="001F46C5">
        <w:rPr>
          <w:rFonts w:ascii="Arial" w:eastAsia="Arial" w:hAnsi="Arial" w:cs="Arial"/>
          <w:bCs/>
          <w:color w:val="000000"/>
          <w:sz w:val="22"/>
          <w:szCs w:val="22"/>
          <w:lang w:val="nl-NL"/>
        </w:rPr>
        <w:t xml:space="preserve"> sociale </w:t>
      </w:r>
      <w:proofErr w:type="spellStart"/>
      <w:r w:rsidR="00C16184" w:rsidRPr="001F46C5">
        <w:rPr>
          <w:rFonts w:ascii="Arial" w:eastAsia="Arial" w:hAnsi="Arial" w:cs="Arial"/>
          <w:bCs/>
          <w:color w:val="000000"/>
          <w:sz w:val="22"/>
          <w:szCs w:val="22"/>
          <w:lang w:val="nl-NL"/>
        </w:rPr>
        <w:t>media-</w:t>
      </w:r>
      <w:r w:rsidR="00DB1E9D">
        <w:rPr>
          <w:rFonts w:ascii="Arial" w:eastAsia="Arial" w:hAnsi="Arial" w:cs="Arial"/>
          <w:bCs/>
          <w:color w:val="000000"/>
          <w:sz w:val="22"/>
          <w:szCs w:val="22"/>
          <w:lang w:val="nl-NL"/>
        </w:rPr>
        <w:t>gebruikers</w:t>
      </w:r>
      <w:proofErr w:type="spellEnd"/>
      <w:r w:rsidR="00C16184" w:rsidRPr="001F46C5">
        <w:rPr>
          <w:rFonts w:ascii="Arial" w:eastAsia="Arial" w:hAnsi="Arial" w:cs="Arial"/>
          <w:bCs/>
          <w:color w:val="000000"/>
          <w:sz w:val="22"/>
          <w:szCs w:val="22"/>
          <w:lang w:val="nl-NL"/>
        </w:rPr>
        <w:t xml:space="preserve">. Voor zijn bescheiden afmetingen beschikt de S9500 over een verbazingwekkend groot bereik, met dank aan het objectief met 22x zoom. Dit leent zich voor de meest uiteenlopende foto's, van unieke safarifoto's tot close-ups van je favoriete band. Je kunt je </w:t>
      </w:r>
      <w:proofErr w:type="spellStart"/>
      <w:r w:rsidR="00416643">
        <w:rPr>
          <w:rFonts w:ascii="Arial" w:eastAsia="Arial" w:hAnsi="Arial" w:cs="Arial"/>
          <w:bCs/>
          <w:color w:val="000000"/>
          <w:sz w:val="22"/>
          <w:szCs w:val="22"/>
          <w:lang w:val="nl-NL"/>
        </w:rPr>
        <w:t>smartphone</w:t>
      </w:r>
      <w:proofErr w:type="spellEnd"/>
      <w:r w:rsidR="00416643">
        <w:rPr>
          <w:rFonts w:ascii="Arial" w:eastAsia="Arial" w:hAnsi="Arial" w:cs="Arial"/>
          <w:bCs/>
          <w:color w:val="000000"/>
          <w:sz w:val="22"/>
          <w:szCs w:val="22"/>
          <w:lang w:val="nl-NL"/>
        </w:rPr>
        <w:t>, pc of tablet</w:t>
      </w:r>
      <w:r w:rsidR="00C16184" w:rsidRPr="001F46C5">
        <w:rPr>
          <w:rFonts w:ascii="Arial" w:eastAsia="Arial" w:hAnsi="Arial" w:cs="Arial"/>
          <w:bCs/>
          <w:color w:val="000000"/>
          <w:sz w:val="22"/>
          <w:szCs w:val="22"/>
          <w:lang w:val="nl-NL"/>
        </w:rPr>
        <w:t xml:space="preserve"> zelfs gebruiken als afstandsbediening voor de camera. Dat is handig bij het maken van zelfportretten. Zowel de S9500 als de S5200 beschikt over </w:t>
      </w:r>
      <w:proofErr w:type="spellStart"/>
      <w:r w:rsidR="00656C49">
        <w:rPr>
          <w:rFonts w:ascii="Arial" w:eastAsia="Arial" w:hAnsi="Arial" w:cs="Arial"/>
          <w:bCs/>
          <w:color w:val="000000"/>
          <w:sz w:val="22"/>
          <w:szCs w:val="22"/>
          <w:lang w:val="nl-NL"/>
        </w:rPr>
        <w:t>WiFi</w:t>
      </w:r>
      <w:r w:rsidR="00C16184" w:rsidRPr="001F46C5">
        <w:rPr>
          <w:rFonts w:ascii="Arial" w:eastAsia="Arial" w:hAnsi="Arial" w:cs="Arial"/>
          <w:bCs/>
          <w:color w:val="000000"/>
          <w:sz w:val="22"/>
          <w:szCs w:val="22"/>
          <w:lang w:val="nl-NL"/>
        </w:rPr>
        <w:t>-functionaliteit</w:t>
      </w:r>
      <w:proofErr w:type="spellEnd"/>
      <w:r w:rsidR="00C16184" w:rsidRPr="001F46C5">
        <w:rPr>
          <w:rFonts w:ascii="Arial" w:eastAsia="Arial" w:hAnsi="Arial" w:cs="Arial"/>
          <w:bCs/>
          <w:color w:val="000000"/>
          <w:sz w:val="22"/>
          <w:szCs w:val="22"/>
          <w:lang w:val="nl-NL"/>
        </w:rPr>
        <w:t xml:space="preserve">. Daarmee kun je </w:t>
      </w:r>
      <w:proofErr w:type="spellStart"/>
      <w:r w:rsidR="00C16184" w:rsidRPr="001F46C5">
        <w:rPr>
          <w:rFonts w:ascii="Arial" w:eastAsia="Arial" w:hAnsi="Arial" w:cs="Arial"/>
          <w:bCs/>
          <w:color w:val="000000"/>
          <w:sz w:val="22"/>
          <w:szCs w:val="22"/>
          <w:lang w:val="nl-NL"/>
        </w:rPr>
        <w:t>je</w:t>
      </w:r>
      <w:proofErr w:type="spellEnd"/>
      <w:r w:rsidR="00C16184" w:rsidRPr="001F46C5">
        <w:rPr>
          <w:rFonts w:ascii="Arial" w:eastAsia="Arial" w:hAnsi="Arial" w:cs="Arial"/>
          <w:bCs/>
          <w:color w:val="000000"/>
          <w:sz w:val="22"/>
          <w:szCs w:val="22"/>
          <w:lang w:val="nl-NL"/>
        </w:rPr>
        <w:t xml:space="preserve"> foto's direct uploaden naar een compatibel </w:t>
      </w:r>
      <w:proofErr w:type="spellStart"/>
      <w:r w:rsidR="00416643">
        <w:rPr>
          <w:rFonts w:ascii="Arial" w:eastAsia="Arial" w:hAnsi="Arial" w:cs="Arial"/>
          <w:bCs/>
          <w:color w:val="000000"/>
          <w:sz w:val="22"/>
          <w:szCs w:val="22"/>
          <w:lang w:val="nl-NL"/>
        </w:rPr>
        <w:t>smartphone</w:t>
      </w:r>
      <w:proofErr w:type="spellEnd"/>
      <w:r w:rsidR="00416643">
        <w:rPr>
          <w:rFonts w:ascii="Arial" w:eastAsia="Arial" w:hAnsi="Arial" w:cs="Arial"/>
          <w:bCs/>
          <w:color w:val="000000"/>
          <w:sz w:val="22"/>
          <w:szCs w:val="22"/>
          <w:lang w:val="nl-NL"/>
        </w:rPr>
        <w:t>, pc of tablet</w:t>
      </w:r>
      <w:r w:rsidR="00C16184" w:rsidRPr="001F46C5">
        <w:rPr>
          <w:rFonts w:ascii="Arial" w:eastAsia="Arial" w:hAnsi="Arial" w:cs="Arial"/>
          <w:bCs/>
          <w:color w:val="000000"/>
          <w:sz w:val="22"/>
          <w:szCs w:val="22"/>
          <w:lang w:val="nl-NL"/>
        </w:rPr>
        <w:t xml:space="preserve"> en delen via internet. Daarbij is de fotokwaliteit stukken beter dan bij een </w:t>
      </w:r>
      <w:proofErr w:type="spellStart"/>
      <w:r w:rsidR="00C16184" w:rsidRPr="001F46C5">
        <w:rPr>
          <w:rFonts w:ascii="Arial" w:eastAsia="Arial" w:hAnsi="Arial" w:cs="Arial"/>
          <w:bCs/>
          <w:color w:val="000000"/>
          <w:sz w:val="22"/>
          <w:szCs w:val="22"/>
          <w:lang w:val="nl-NL"/>
        </w:rPr>
        <w:t>smartphone</w:t>
      </w:r>
      <w:proofErr w:type="spellEnd"/>
      <w:r w:rsidR="00C16184" w:rsidRPr="001F46C5">
        <w:rPr>
          <w:rFonts w:ascii="Arial" w:eastAsia="Arial" w:hAnsi="Arial" w:cs="Arial"/>
          <w:bCs/>
          <w:color w:val="000000"/>
          <w:sz w:val="22"/>
          <w:szCs w:val="22"/>
          <w:lang w:val="nl-NL"/>
        </w:rPr>
        <w:t>, want naast de uitstekende beeldkwaliteit die je van deze camera's mag verwachten, beschikken ze alle drie over optische zoom. Daarmee kun je het onderwerp daadwerkelijk dichterbij halen, anders dan bij digitale zoom, waarbij een gedeelte van het beeld wordt uitvergroot.”</w:t>
      </w:r>
    </w:p>
    <w:p w:rsidR="00230CB4" w:rsidRPr="007A23D2" w:rsidRDefault="0071495B" w:rsidP="004455BD">
      <w:pPr>
        <w:rPr>
          <w:rFonts w:ascii="Arial" w:hAnsi="Arial" w:cs="Arial"/>
          <w:bCs/>
          <w:color w:val="000000"/>
          <w:sz w:val="22"/>
          <w:szCs w:val="22"/>
          <w:lang w:val="nl-NL"/>
        </w:rPr>
      </w:pPr>
    </w:p>
    <w:p w:rsidR="00FC234B" w:rsidRPr="007A23D2" w:rsidRDefault="00C16184" w:rsidP="00FC234B">
      <w:pPr>
        <w:rPr>
          <w:rFonts w:ascii="Arial" w:hAnsi="Arial" w:cs="Arial"/>
          <w:b/>
          <w:color w:val="000000"/>
          <w:sz w:val="22"/>
          <w:szCs w:val="22"/>
          <w:lang w:val="nl-NL"/>
        </w:rPr>
      </w:pPr>
      <w:r w:rsidRPr="001F46C5">
        <w:rPr>
          <w:rFonts w:ascii="Arial" w:eastAsia="Arial" w:hAnsi="Arial" w:cs="Arial"/>
          <w:b/>
          <w:bCs/>
          <w:color w:val="000000"/>
          <w:sz w:val="22"/>
          <w:szCs w:val="22"/>
          <w:lang w:val="nl-NL"/>
        </w:rPr>
        <w:t>De COOLPIX S9500 – voor close-ups die de moeite van het uploaden waard zijn</w:t>
      </w:r>
    </w:p>
    <w:p w:rsidR="004220AC" w:rsidRPr="007A23D2" w:rsidRDefault="00C16184" w:rsidP="00FC234B">
      <w:pPr>
        <w:rPr>
          <w:rFonts w:ascii="Arial" w:hAnsi="Arial" w:cs="Arial"/>
          <w:color w:val="000000"/>
          <w:sz w:val="22"/>
          <w:szCs w:val="22"/>
          <w:lang w:val="nl-NL"/>
        </w:rPr>
      </w:pPr>
      <w:r w:rsidRPr="001F46C5">
        <w:rPr>
          <w:rFonts w:ascii="Arial" w:eastAsia="Arial" w:hAnsi="Arial" w:cs="Arial"/>
          <w:color w:val="000000"/>
          <w:sz w:val="22"/>
          <w:szCs w:val="22"/>
          <w:lang w:val="nl-NL"/>
        </w:rPr>
        <w:t xml:space="preserve">Met de </w:t>
      </w:r>
      <w:r w:rsidRPr="001F46C5">
        <w:rPr>
          <w:rFonts w:ascii="Arial" w:eastAsia="Arial" w:hAnsi="Arial" w:cs="Arial"/>
          <w:color w:val="000000"/>
          <w:sz w:val="22"/>
          <w:szCs w:val="22"/>
          <w:shd w:val="clear" w:color="auto" w:fill="FFFFFF"/>
          <w:lang w:val="nl-NL"/>
        </w:rPr>
        <w:t xml:space="preserve">COOLPIX S9500 kun je in luttele seconden van groothoek inzoomen tot </w:t>
      </w:r>
      <w:proofErr w:type="spellStart"/>
      <w:r w:rsidRPr="001F46C5">
        <w:rPr>
          <w:rFonts w:ascii="Arial" w:eastAsia="Arial" w:hAnsi="Arial" w:cs="Arial"/>
          <w:color w:val="000000"/>
          <w:sz w:val="22"/>
          <w:szCs w:val="22"/>
          <w:shd w:val="clear" w:color="auto" w:fill="FFFFFF"/>
          <w:lang w:val="nl-NL"/>
        </w:rPr>
        <w:t>supertele</w:t>
      </w:r>
      <w:proofErr w:type="spellEnd"/>
      <w:r w:rsidRPr="001F46C5">
        <w:rPr>
          <w:rFonts w:ascii="Arial" w:eastAsia="Arial" w:hAnsi="Arial" w:cs="Arial"/>
          <w:color w:val="000000"/>
          <w:sz w:val="22"/>
          <w:szCs w:val="22"/>
          <w:shd w:val="clear" w:color="auto" w:fill="FFFFFF"/>
          <w:lang w:val="nl-NL"/>
        </w:rPr>
        <w:t xml:space="preserve">. Dat is een </w:t>
      </w:r>
      <w:r w:rsidRPr="001F46C5">
        <w:rPr>
          <w:rFonts w:ascii="Arial" w:eastAsia="Arial" w:hAnsi="Arial" w:cs="Arial"/>
          <w:color w:val="000000"/>
          <w:sz w:val="22"/>
          <w:szCs w:val="22"/>
          <w:shd w:val="clear" w:color="auto" w:fill="FFFFFF"/>
          <w:lang w:val="nl-NL"/>
        </w:rPr>
        <w:lastRenderedPageBreak/>
        <w:t xml:space="preserve">bijzondere ervaring. Ook in dat opzicht zal deze </w:t>
      </w:r>
      <w:r w:rsidRPr="001F46C5">
        <w:rPr>
          <w:rFonts w:ascii="Arial" w:eastAsia="Arial" w:hAnsi="Arial" w:cs="Arial"/>
          <w:color w:val="000000"/>
          <w:sz w:val="22"/>
          <w:szCs w:val="22"/>
          <w:lang w:val="nl-NL"/>
        </w:rPr>
        <w:t xml:space="preserve">camera, met zijn </w:t>
      </w:r>
      <w:proofErr w:type="spellStart"/>
      <w:r w:rsidRPr="001F46C5">
        <w:rPr>
          <w:rFonts w:ascii="Arial" w:eastAsia="Arial" w:hAnsi="Arial" w:cs="Arial"/>
          <w:color w:val="000000"/>
          <w:sz w:val="22"/>
          <w:szCs w:val="22"/>
          <w:lang w:val="nl-NL"/>
        </w:rPr>
        <w:t>NIKKOR-objectief</w:t>
      </w:r>
      <w:proofErr w:type="spellEnd"/>
      <w:r w:rsidRPr="001F46C5">
        <w:rPr>
          <w:rFonts w:ascii="Arial" w:eastAsia="Arial" w:hAnsi="Arial" w:cs="Arial"/>
          <w:color w:val="000000"/>
          <w:sz w:val="22"/>
          <w:szCs w:val="22"/>
          <w:lang w:val="nl-NL"/>
        </w:rPr>
        <w:t xml:space="preserve"> met 22x optische zoom en </w:t>
      </w:r>
      <w:proofErr w:type="spellStart"/>
      <w:r w:rsidRPr="001F46C5">
        <w:rPr>
          <w:rFonts w:ascii="Arial" w:eastAsia="Arial" w:hAnsi="Arial" w:cs="Arial"/>
          <w:color w:val="000000"/>
          <w:sz w:val="22"/>
          <w:szCs w:val="22"/>
          <w:lang w:val="nl-NL"/>
        </w:rPr>
        <w:t>ED-glas</w:t>
      </w:r>
      <w:proofErr w:type="spellEnd"/>
      <w:r w:rsidRPr="001F46C5">
        <w:rPr>
          <w:rFonts w:ascii="Arial" w:eastAsia="Arial" w:hAnsi="Arial" w:cs="Arial"/>
          <w:color w:val="000000"/>
          <w:sz w:val="22"/>
          <w:szCs w:val="22"/>
          <w:lang w:val="nl-NL"/>
        </w:rPr>
        <w:t xml:space="preserve">, opzien baren. Dankzij het ongelooflijk </w:t>
      </w:r>
      <w:r w:rsidRPr="001F46C5">
        <w:rPr>
          <w:rFonts w:ascii="Arial" w:eastAsia="Arial" w:hAnsi="Arial" w:cs="Arial"/>
          <w:color w:val="000000"/>
          <w:sz w:val="22"/>
          <w:szCs w:val="22"/>
          <w:shd w:val="clear" w:color="auto" w:fill="FFFFFF"/>
          <w:lang w:val="nl-NL"/>
        </w:rPr>
        <w:t xml:space="preserve">veelzijdige brandpuntbereik van </w:t>
      </w:r>
      <w:r w:rsidRPr="001F46C5">
        <w:rPr>
          <w:rFonts w:ascii="Arial" w:eastAsia="Arial" w:hAnsi="Arial" w:cs="Arial"/>
          <w:sz w:val="22"/>
          <w:szCs w:val="22"/>
          <w:lang w:val="nl-NL"/>
        </w:rPr>
        <w:t xml:space="preserve">25–550mm is het bijzonder comfortabel werken met deze camera, of je nu </w:t>
      </w:r>
      <w:r w:rsidRPr="001F46C5">
        <w:rPr>
          <w:rFonts w:ascii="Arial" w:eastAsia="Arial" w:hAnsi="Arial" w:cs="Arial"/>
          <w:color w:val="000000"/>
          <w:sz w:val="22"/>
          <w:szCs w:val="22"/>
          <w:lang w:val="nl-NL"/>
        </w:rPr>
        <w:t>van een afstand actiefoto's of juist close-ups maakt.</w:t>
      </w:r>
      <w:r w:rsidR="007E1723" w:rsidRPr="007E1723">
        <w:rPr>
          <w:rFonts w:ascii="Arial" w:eastAsia="Arial" w:hAnsi="Arial" w:cs="Arial"/>
          <w:noProof/>
          <w:color w:val="000000"/>
          <w:szCs w:val="18"/>
          <w:lang w:val="nl-NL" w:eastAsia="nl-NL"/>
        </w:rPr>
        <w:t xml:space="preserve"> </w:t>
      </w:r>
    </w:p>
    <w:p w:rsidR="004207D3" w:rsidRPr="007A23D2" w:rsidRDefault="007E1723" w:rsidP="00FC234B">
      <w:pPr>
        <w:rPr>
          <w:rFonts w:ascii="Arial" w:hAnsi="Arial" w:cs="Arial"/>
          <w:color w:val="000000"/>
          <w:sz w:val="22"/>
          <w:szCs w:val="22"/>
          <w:lang w:val="nl-NL"/>
        </w:rPr>
      </w:pPr>
      <w:r>
        <w:rPr>
          <w:rFonts w:ascii="Arial" w:hAnsi="Arial" w:cs="Arial"/>
          <w:noProof/>
          <w:color w:val="000000"/>
          <w:sz w:val="22"/>
          <w:szCs w:val="22"/>
          <w:lang w:val="nl-NL" w:eastAsia="nl-NL"/>
        </w:rPr>
        <w:drawing>
          <wp:anchor distT="0" distB="0" distL="114300" distR="114300" simplePos="0" relativeHeight="251660288" behindDoc="0" locked="0" layoutInCell="1" allowOverlap="1">
            <wp:simplePos x="0" y="0"/>
            <wp:positionH relativeFrom="column">
              <wp:posOffset>4109085</wp:posOffset>
            </wp:positionH>
            <wp:positionV relativeFrom="paragraph">
              <wp:posOffset>238125</wp:posOffset>
            </wp:positionV>
            <wp:extent cx="2763520" cy="2070100"/>
            <wp:effectExtent l="19050" t="0" r="0" b="0"/>
            <wp:wrapSquare wrapText="bothSides"/>
            <wp:docPr id="3" name="Picture 2" descr="L:\Grayling Nederland\Klanten\Technology\Nikon Nederland\PERSBERICHTEN\2013\01 januari\29 januari\S9500, S5200, S9400\afbeeldingen S9500\S9500_BK_frt34r_l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rayling Nederland\Klanten\Technology\Nikon Nederland\PERSBERICHTEN\2013\01 januari\29 januari\S9500, S5200, S9400\afbeeldingen S9500\S9500_BK_frt34r_lo_2.jpg"/>
                    <pic:cNvPicPr>
                      <a:picLocks noChangeAspect="1" noChangeArrowheads="1"/>
                    </pic:cNvPicPr>
                  </pic:nvPicPr>
                  <pic:blipFill>
                    <a:blip r:embed="rId8" cstate="print"/>
                    <a:srcRect l="1775" t="3226"/>
                    <a:stretch>
                      <a:fillRect/>
                    </a:stretch>
                  </pic:blipFill>
                  <pic:spPr bwMode="auto">
                    <a:xfrm>
                      <a:off x="0" y="0"/>
                      <a:ext cx="2763520" cy="2070100"/>
                    </a:xfrm>
                    <a:prstGeom prst="rect">
                      <a:avLst/>
                    </a:prstGeom>
                    <a:noFill/>
                    <a:ln w="9525">
                      <a:noFill/>
                      <a:miter lim="800000"/>
                      <a:headEnd/>
                      <a:tailEnd/>
                    </a:ln>
                  </pic:spPr>
                </pic:pic>
              </a:graphicData>
            </a:graphic>
          </wp:anchor>
        </w:drawing>
      </w:r>
    </w:p>
    <w:p w:rsidR="00E36DEE" w:rsidRPr="007A23D2" w:rsidRDefault="00C16184" w:rsidP="00FC234B">
      <w:pPr>
        <w:rPr>
          <w:rFonts w:ascii="Arial" w:hAnsi="Arial" w:cs="Arial"/>
          <w:color w:val="000000"/>
          <w:sz w:val="22"/>
          <w:szCs w:val="22"/>
          <w:lang w:val="nl-NL"/>
        </w:rPr>
      </w:pPr>
      <w:r w:rsidRPr="001F46C5">
        <w:rPr>
          <w:rFonts w:ascii="Arial" w:eastAsia="Arial" w:hAnsi="Arial" w:cs="Arial"/>
          <w:color w:val="000000"/>
          <w:sz w:val="22"/>
          <w:szCs w:val="22"/>
          <w:lang w:val="nl-NL"/>
        </w:rPr>
        <w:t xml:space="preserve">De 18-megapixel </w:t>
      </w:r>
      <w:proofErr w:type="spellStart"/>
      <w:r w:rsidRPr="001F46C5">
        <w:rPr>
          <w:rFonts w:ascii="Arial" w:eastAsia="Arial" w:hAnsi="Arial" w:cs="Arial"/>
          <w:color w:val="000000"/>
          <w:sz w:val="22"/>
          <w:szCs w:val="22"/>
          <w:lang w:val="nl-NL"/>
        </w:rPr>
        <w:t>CMOS-beeldsensor</w:t>
      </w:r>
      <w:proofErr w:type="spellEnd"/>
      <w:r w:rsidRPr="001F46C5">
        <w:rPr>
          <w:rFonts w:ascii="Arial" w:eastAsia="Arial" w:hAnsi="Arial" w:cs="Arial"/>
          <w:color w:val="000000"/>
          <w:sz w:val="22"/>
          <w:szCs w:val="22"/>
          <w:lang w:val="nl-NL"/>
        </w:rPr>
        <w:t xml:space="preserve"> met belichting via de achterzijde en de vibratiereductie met </w:t>
      </w:r>
      <w:proofErr w:type="spellStart"/>
      <w:r w:rsidRPr="001F46C5">
        <w:rPr>
          <w:rFonts w:ascii="Arial" w:eastAsia="Arial" w:hAnsi="Arial" w:cs="Arial"/>
          <w:color w:val="000000"/>
          <w:sz w:val="22"/>
          <w:szCs w:val="22"/>
          <w:lang w:val="nl-NL"/>
        </w:rPr>
        <w:t>lens-shift</w:t>
      </w:r>
      <w:proofErr w:type="spellEnd"/>
      <w:r w:rsidRPr="001F46C5">
        <w:rPr>
          <w:rFonts w:ascii="Arial" w:eastAsia="Arial" w:hAnsi="Arial" w:cs="Arial"/>
          <w:color w:val="000000"/>
          <w:sz w:val="22"/>
          <w:szCs w:val="22"/>
          <w:lang w:val="nl-NL"/>
        </w:rPr>
        <w:t xml:space="preserve"> zorgen ervoor dat je met de COOLPIX S9500 ook in de meest hectische omstandigheden, of je nu op het sportveld staat of in een stadion een concert bijwoont, haarscherpe beelden en filmclips maakt. Dankzij het </w:t>
      </w:r>
      <w:proofErr w:type="spellStart"/>
      <w:r w:rsidRPr="001F46C5">
        <w:rPr>
          <w:rFonts w:ascii="Arial" w:eastAsia="Arial" w:hAnsi="Arial" w:cs="Arial"/>
          <w:color w:val="000000"/>
          <w:sz w:val="22"/>
          <w:szCs w:val="22"/>
          <w:lang w:val="nl-NL"/>
        </w:rPr>
        <w:t>livebeeld</w:t>
      </w:r>
      <w:proofErr w:type="spellEnd"/>
      <w:r w:rsidRPr="001F46C5">
        <w:rPr>
          <w:rFonts w:ascii="Arial" w:eastAsia="Arial" w:hAnsi="Arial" w:cs="Arial"/>
          <w:color w:val="000000"/>
          <w:sz w:val="22"/>
          <w:szCs w:val="22"/>
          <w:lang w:val="nl-NL"/>
        </w:rPr>
        <w:t xml:space="preserve"> wordt het onderwerp op het heldere en contrastrijke 7,5-cm (3,0-inch) </w:t>
      </w:r>
      <w:proofErr w:type="spellStart"/>
      <w:r w:rsidRPr="001F46C5">
        <w:rPr>
          <w:rFonts w:ascii="Arial" w:eastAsia="Arial" w:hAnsi="Arial" w:cs="Arial"/>
          <w:color w:val="000000"/>
          <w:sz w:val="22"/>
          <w:szCs w:val="22"/>
          <w:lang w:val="nl-NL"/>
        </w:rPr>
        <w:t>OLED-scherm</w:t>
      </w:r>
      <w:proofErr w:type="spellEnd"/>
      <w:r w:rsidRPr="001F46C5">
        <w:rPr>
          <w:rFonts w:ascii="Arial" w:eastAsia="Arial" w:hAnsi="Arial" w:cs="Arial"/>
          <w:color w:val="000000"/>
          <w:sz w:val="22"/>
          <w:szCs w:val="22"/>
          <w:lang w:val="nl-NL"/>
        </w:rPr>
        <w:t xml:space="preserve"> haarscherp in beeld gebracht, zodat je </w:t>
      </w:r>
      <w:proofErr w:type="spellStart"/>
      <w:r w:rsidRPr="001F46C5">
        <w:rPr>
          <w:rFonts w:ascii="Arial" w:eastAsia="Arial" w:hAnsi="Arial" w:cs="Arial"/>
          <w:color w:val="000000"/>
          <w:sz w:val="22"/>
          <w:szCs w:val="22"/>
          <w:lang w:val="nl-NL"/>
        </w:rPr>
        <w:t>je</w:t>
      </w:r>
      <w:proofErr w:type="spellEnd"/>
      <w:r w:rsidRPr="001F46C5">
        <w:rPr>
          <w:rFonts w:ascii="Arial" w:eastAsia="Arial" w:hAnsi="Arial" w:cs="Arial"/>
          <w:color w:val="000000"/>
          <w:sz w:val="22"/>
          <w:szCs w:val="22"/>
          <w:lang w:val="nl-NL"/>
        </w:rPr>
        <w:t xml:space="preserve"> foto's moeiteloos kunt kaderen. </w:t>
      </w:r>
    </w:p>
    <w:p w:rsidR="00F002B1" w:rsidRPr="007A23D2" w:rsidRDefault="0071495B" w:rsidP="00FC234B">
      <w:pPr>
        <w:rPr>
          <w:rFonts w:ascii="Arial" w:hAnsi="Arial" w:cs="Arial"/>
          <w:color w:val="000000"/>
          <w:sz w:val="22"/>
          <w:szCs w:val="22"/>
          <w:lang w:val="nl-NL"/>
        </w:rPr>
      </w:pPr>
    </w:p>
    <w:p w:rsidR="00F002B1" w:rsidRPr="007A23D2" w:rsidRDefault="00C16184" w:rsidP="00FC234B">
      <w:pPr>
        <w:rPr>
          <w:rFonts w:ascii="Arial" w:hAnsi="Arial" w:cs="Arial"/>
          <w:color w:val="000000"/>
          <w:sz w:val="22"/>
          <w:szCs w:val="22"/>
          <w:lang w:val="nl-NL"/>
        </w:rPr>
      </w:pPr>
      <w:r w:rsidRPr="001F46C5">
        <w:rPr>
          <w:rFonts w:ascii="Arial" w:eastAsia="Arial" w:hAnsi="Arial" w:cs="Arial"/>
          <w:color w:val="000000"/>
          <w:sz w:val="22"/>
          <w:szCs w:val="22"/>
          <w:lang w:val="nl-NL"/>
        </w:rPr>
        <w:t xml:space="preserve">De S9500 beschikt over </w:t>
      </w:r>
      <w:proofErr w:type="spellStart"/>
      <w:r w:rsidR="00656C49">
        <w:rPr>
          <w:rFonts w:ascii="Arial" w:eastAsia="Arial" w:hAnsi="Arial" w:cs="Arial"/>
          <w:color w:val="000000"/>
          <w:sz w:val="22"/>
          <w:szCs w:val="22"/>
          <w:lang w:val="nl-NL"/>
        </w:rPr>
        <w:t>WiFi</w:t>
      </w:r>
      <w:r w:rsidRPr="001F46C5">
        <w:rPr>
          <w:rFonts w:ascii="Arial" w:eastAsia="Arial" w:hAnsi="Arial" w:cs="Arial"/>
          <w:color w:val="000000"/>
          <w:sz w:val="22"/>
          <w:szCs w:val="22"/>
          <w:lang w:val="nl-NL"/>
        </w:rPr>
        <w:t>-functionaliteit</w:t>
      </w:r>
      <w:proofErr w:type="spellEnd"/>
      <w:r w:rsidRPr="001F46C5">
        <w:rPr>
          <w:rFonts w:ascii="Arial" w:eastAsia="Arial" w:hAnsi="Arial" w:cs="Arial"/>
          <w:color w:val="000000"/>
          <w:sz w:val="22"/>
          <w:szCs w:val="22"/>
          <w:lang w:val="nl-NL"/>
        </w:rPr>
        <w:t xml:space="preserve">. Daarmee kun je </w:t>
      </w:r>
      <w:proofErr w:type="spellStart"/>
      <w:r w:rsidRPr="001F46C5">
        <w:rPr>
          <w:rFonts w:ascii="Arial" w:eastAsia="Arial" w:hAnsi="Arial" w:cs="Arial"/>
          <w:color w:val="000000"/>
          <w:sz w:val="22"/>
          <w:szCs w:val="22"/>
          <w:lang w:val="nl-NL"/>
        </w:rPr>
        <w:t>je</w:t>
      </w:r>
      <w:proofErr w:type="spellEnd"/>
      <w:r w:rsidRPr="001F46C5">
        <w:rPr>
          <w:rFonts w:ascii="Arial" w:eastAsia="Arial" w:hAnsi="Arial" w:cs="Arial"/>
          <w:color w:val="000000"/>
          <w:sz w:val="22"/>
          <w:szCs w:val="22"/>
          <w:lang w:val="nl-NL"/>
        </w:rPr>
        <w:t xml:space="preserve"> mooiste foto's en films direct naar je </w:t>
      </w:r>
      <w:proofErr w:type="spellStart"/>
      <w:r w:rsidR="00416643">
        <w:rPr>
          <w:rFonts w:ascii="Arial" w:eastAsia="Arial" w:hAnsi="Arial" w:cs="Arial"/>
          <w:color w:val="000000"/>
          <w:sz w:val="22"/>
          <w:szCs w:val="22"/>
          <w:lang w:val="nl-NL"/>
        </w:rPr>
        <w:t>smartphone</w:t>
      </w:r>
      <w:proofErr w:type="spellEnd"/>
      <w:r w:rsidR="00416643">
        <w:rPr>
          <w:rFonts w:ascii="Arial" w:eastAsia="Arial" w:hAnsi="Arial" w:cs="Arial"/>
          <w:color w:val="000000"/>
          <w:sz w:val="22"/>
          <w:szCs w:val="22"/>
          <w:lang w:val="nl-NL"/>
        </w:rPr>
        <w:t>, pc of tablet</w:t>
      </w:r>
      <w:r w:rsidRPr="001F46C5">
        <w:rPr>
          <w:rFonts w:ascii="Arial" w:eastAsia="Arial" w:hAnsi="Arial" w:cs="Arial"/>
          <w:color w:val="000000"/>
          <w:sz w:val="22"/>
          <w:szCs w:val="22"/>
          <w:lang w:val="nl-NL"/>
        </w:rPr>
        <w:t xml:space="preserve">* overbrengen, vanwaar je ze alleen nog maar naar je favoriete </w:t>
      </w:r>
      <w:proofErr w:type="spellStart"/>
      <w:r w:rsidRPr="001F46C5">
        <w:rPr>
          <w:rFonts w:ascii="Arial" w:eastAsia="Arial" w:hAnsi="Arial" w:cs="Arial"/>
          <w:color w:val="000000"/>
          <w:sz w:val="22"/>
          <w:szCs w:val="22"/>
          <w:lang w:val="nl-NL"/>
        </w:rPr>
        <w:t>sociale-mediasites</w:t>
      </w:r>
      <w:proofErr w:type="spellEnd"/>
      <w:r w:rsidRPr="001F46C5">
        <w:rPr>
          <w:rFonts w:ascii="Arial" w:eastAsia="Arial" w:hAnsi="Arial" w:cs="Arial"/>
          <w:color w:val="000000"/>
          <w:sz w:val="22"/>
          <w:szCs w:val="22"/>
          <w:lang w:val="nl-NL"/>
        </w:rPr>
        <w:t xml:space="preserve"> hoeft te uploaden. Op die manier kun je </w:t>
      </w:r>
      <w:proofErr w:type="spellStart"/>
      <w:r w:rsidRPr="001F46C5">
        <w:rPr>
          <w:rFonts w:ascii="Arial" w:eastAsia="Arial" w:hAnsi="Arial" w:cs="Arial"/>
          <w:color w:val="000000"/>
          <w:sz w:val="22"/>
          <w:szCs w:val="22"/>
          <w:lang w:val="nl-NL"/>
        </w:rPr>
        <w:t>je</w:t>
      </w:r>
      <w:proofErr w:type="spellEnd"/>
      <w:r w:rsidRPr="001F46C5">
        <w:rPr>
          <w:rFonts w:ascii="Arial" w:eastAsia="Arial" w:hAnsi="Arial" w:cs="Arial"/>
          <w:color w:val="000000"/>
          <w:sz w:val="22"/>
          <w:szCs w:val="22"/>
          <w:lang w:val="nl-NL"/>
        </w:rPr>
        <w:t xml:space="preserve"> vrienden en familie in een handomdraai deelgenoot maken van je herinneringen.</w:t>
      </w:r>
    </w:p>
    <w:p w:rsidR="00FC234B" w:rsidRPr="007A23D2" w:rsidRDefault="0071495B" w:rsidP="00FC234B">
      <w:pPr>
        <w:rPr>
          <w:lang w:val="nl-NL"/>
        </w:rPr>
      </w:pPr>
    </w:p>
    <w:p w:rsidR="00FC234B" w:rsidRPr="007A23D2" w:rsidRDefault="00C16184" w:rsidP="00FC234B">
      <w:pPr>
        <w:rPr>
          <w:bCs/>
          <w:lang w:val="nl-NL"/>
        </w:rPr>
      </w:pPr>
      <w:r w:rsidRPr="001F46C5">
        <w:rPr>
          <w:rFonts w:ascii="Arial" w:eastAsia="Arial" w:hAnsi="Arial" w:cs="Arial"/>
          <w:color w:val="000000"/>
          <w:sz w:val="22"/>
          <w:szCs w:val="22"/>
          <w:lang w:val="nl-NL"/>
        </w:rPr>
        <w:t xml:space="preserve">Je wilt nog meer delen? De COOLPIX S9500 beschikt over functionaliteit voor </w:t>
      </w:r>
      <w:proofErr w:type="spellStart"/>
      <w:r w:rsidRPr="001F46C5">
        <w:rPr>
          <w:rFonts w:ascii="Arial" w:eastAsia="Arial" w:hAnsi="Arial" w:cs="Arial"/>
          <w:color w:val="000000"/>
          <w:sz w:val="22"/>
          <w:szCs w:val="22"/>
          <w:lang w:val="nl-NL"/>
        </w:rPr>
        <w:t>HD-filmopnamen</w:t>
      </w:r>
      <w:proofErr w:type="spellEnd"/>
      <w:r w:rsidRPr="001F46C5">
        <w:rPr>
          <w:rFonts w:ascii="Arial" w:eastAsia="Arial" w:hAnsi="Arial" w:cs="Arial"/>
          <w:color w:val="000000"/>
          <w:sz w:val="22"/>
          <w:szCs w:val="22"/>
          <w:lang w:val="nl-NL"/>
        </w:rPr>
        <w:t xml:space="preserve"> (1080p). Met een simpele druk op de knop kun je beginnen met filmen. Afzonderlijke scènes kunnen zelfs als één naadloze film worden opgenomen. De geïntegreerde </w:t>
      </w:r>
      <w:proofErr w:type="spellStart"/>
      <w:r w:rsidRPr="001F46C5">
        <w:rPr>
          <w:rFonts w:ascii="Arial" w:eastAsia="Arial" w:hAnsi="Arial" w:cs="Arial"/>
          <w:color w:val="000000"/>
          <w:sz w:val="22"/>
          <w:szCs w:val="22"/>
          <w:lang w:val="nl-NL"/>
        </w:rPr>
        <w:t>gps-functionaliteit</w:t>
      </w:r>
      <w:proofErr w:type="spellEnd"/>
      <w:r w:rsidRPr="001F46C5">
        <w:rPr>
          <w:rFonts w:ascii="Arial" w:eastAsia="Arial" w:hAnsi="Arial" w:cs="Arial"/>
          <w:color w:val="000000"/>
          <w:sz w:val="22"/>
          <w:szCs w:val="22"/>
          <w:lang w:val="nl-NL"/>
        </w:rPr>
        <w:t xml:space="preserve"> maakt het mogelijk foto's op elk gewenst mom</w:t>
      </w:r>
      <w:r w:rsidR="00595951">
        <w:rPr>
          <w:rFonts w:ascii="Arial" w:eastAsia="Arial" w:hAnsi="Arial" w:cs="Arial"/>
          <w:color w:val="000000"/>
          <w:sz w:val="22"/>
          <w:szCs w:val="22"/>
          <w:lang w:val="nl-NL"/>
        </w:rPr>
        <w:t>ent te voorzien van ‘</w:t>
      </w:r>
      <w:proofErr w:type="spellStart"/>
      <w:r w:rsidR="00595951">
        <w:rPr>
          <w:rFonts w:ascii="Arial" w:eastAsia="Arial" w:hAnsi="Arial" w:cs="Arial"/>
          <w:color w:val="000000"/>
          <w:sz w:val="22"/>
          <w:szCs w:val="22"/>
          <w:lang w:val="nl-NL"/>
        </w:rPr>
        <w:t>geotags</w:t>
      </w:r>
      <w:proofErr w:type="spellEnd"/>
      <w:r w:rsidR="00595951">
        <w:rPr>
          <w:rFonts w:ascii="Arial" w:eastAsia="Arial" w:hAnsi="Arial" w:cs="Arial"/>
          <w:color w:val="000000"/>
          <w:sz w:val="22"/>
          <w:szCs w:val="22"/>
          <w:lang w:val="nl-NL"/>
        </w:rPr>
        <w:t>’ om</w:t>
      </w:r>
      <w:r w:rsidRPr="001F46C5">
        <w:rPr>
          <w:rFonts w:ascii="Arial" w:eastAsia="Arial" w:hAnsi="Arial" w:cs="Arial"/>
          <w:color w:val="000000"/>
          <w:sz w:val="22"/>
          <w:szCs w:val="22"/>
          <w:lang w:val="nl-NL"/>
        </w:rPr>
        <w:t xml:space="preserve"> achteraf op de computer je route weer te geven. Het elektronische kompas geeft exact de richting aan waarin de camera wijst.</w:t>
      </w:r>
      <w:r w:rsidRPr="001F46C5">
        <w:rPr>
          <w:rFonts w:eastAsia="Times" w:cs="Times"/>
          <w:szCs w:val="18"/>
          <w:lang w:val="nl-NL"/>
        </w:rPr>
        <w:t xml:space="preserve"> </w:t>
      </w:r>
    </w:p>
    <w:p w:rsidR="00FC234B" w:rsidRPr="007A23D2" w:rsidRDefault="0071495B" w:rsidP="00FC234B">
      <w:pPr>
        <w:rPr>
          <w:rFonts w:ascii="Arial" w:hAnsi="Arial" w:cs="Arial"/>
          <w:color w:val="000000"/>
          <w:sz w:val="22"/>
          <w:szCs w:val="22"/>
          <w:lang w:val="nl-NL"/>
        </w:rPr>
      </w:pPr>
    </w:p>
    <w:p w:rsidR="00FC234B" w:rsidRDefault="00C16184" w:rsidP="001F46C5">
      <w:pPr>
        <w:widowControl/>
        <w:jc w:val="left"/>
        <w:rPr>
          <w:rFonts w:ascii="Arial" w:eastAsia="Arial" w:hAnsi="Arial" w:cs="Arial"/>
          <w:color w:val="000000"/>
          <w:sz w:val="22"/>
          <w:szCs w:val="22"/>
          <w:lang w:val="nl-NL"/>
        </w:rPr>
      </w:pPr>
      <w:r w:rsidRPr="001F46C5">
        <w:rPr>
          <w:rFonts w:ascii="Arial" w:eastAsia="Arial" w:hAnsi="Arial" w:cs="Arial"/>
          <w:color w:val="000000"/>
          <w:sz w:val="22"/>
          <w:szCs w:val="22"/>
          <w:lang w:val="nl-NL"/>
        </w:rPr>
        <w:t xml:space="preserve">De COOLPIX S9500 is </w:t>
      </w:r>
      <w:r w:rsidR="00B6362F">
        <w:rPr>
          <w:rFonts w:ascii="Arial" w:eastAsia="Arial" w:hAnsi="Arial" w:cs="Arial"/>
          <w:color w:val="000000"/>
          <w:sz w:val="22"/>
          <w:szCs w:val="22"/>
          <w:lang w:val="nl-NL"/>
        </w:rPr>
        <w:t xml:space="preserve">vanaf 21 februari </w:t>
      </w:r>
      <w:r w:rsidRPr="001F46C5">
        <w:rPr>
          <w:rFonts w:ascii="Arial" w:eastAsia="Arial" w:hAnsi="Arial" w:cs="Arial"/>
          <w:color w:val="000000"/>
          <w:sz w:val="22"/>
          <w:szCs w:val="22"/>
          <w:lang w:val="nl-NL"/>
        </w:rPr>
        <w:t>verkrijgbaar in vier kleuren</w:t>
      </w:r>
      <w:r w:rsidR="007A23D2">
        <w:rPr>
          <w:rFonts w:ascii="Arial" w:eastAsia="Arial" w:hAnsi="Arial" w:cs="Arial"/>
          <w:color w:val="000000"/>
          <w:sz w:val="22"/>
          <w:szCs w:val="22"/>
          <w:lang w:val="nl-NL"/>
        </w:rPr>
        <w:t>*</w:t>
      </w:r>
      <w:r w:rsidRPr="001F46C5">
        <w:rPr>
          <w:rFonts w:ascii="Arial" w:eastAsia="Arial" w:hAnsi="Arial" w:cs="Arial"/>
          <w:color w:val="000000"/>
          <w:sz w:val="22"/>
          <w:szCs w:val="22"/>
          <w:lang w:val="nl-NL"/>
        </w:rPr>
        <w:t xml:space="preserve">: zilver, zwart, rood en bruin. De adviesprijs bedraagt </w:t>
      </w:r>
      <w:r w:rsidR="00B6362F">
        <w:rPr>
          <w:rFonts w:ascii="Arial" w:eastAsia="Arial" w:hAnsi="Arial" w:cs="Arial"/>
          <w:color w:val="000000"/>
          <w:sz w:val="22"/>
          <w:szCs w:val="22"/>
          <w:lang w:val="nl-NL"/>
        </w:rPr>
        <w:t>€ 329,-</w:t>
      </w:r>
      <w:r w:rsidR="00656C49">
        <w:rPr>
          <w:rFonts w:ascii="Arial" w:eastAsia="Arial" w:hAnsi="Arial" w:cs="Arial"/>
          <w:color w:val="000000"/>
          <w:sz w:val="22"/>
          <w:szCs w:val="22"/>
          <w:lang w:val="nl-NL"/>
        </w:rPr>
        <w:t>.</w:t>
      </w:r>
    </w:p>
    <w:p w:rsidR="007A23D2" w:rsidRPr="007A23D2" w:rsidRDefault="007A23D2" w:rsidP="001F46C5">
      <w:pPr>
        <w:widowControl/>
        <w:jc w:val="left"/>
        <w:rPr>
          <w:rFonts w:ascii="Arial" w:hAnsi="Arial" w:cs="Arial"/>
          <w:color w:val="FF0000"/>
          <w:sz w:val="16"/>
          <w:szCs w:val="22"/>
          <w:lang w:val="nl-NL"/>
        </w:rPr>
      </w:pPr>
      <w:r w:rsidRPr="007A23D2">
        <w:rPr>
          <w:rFonts w:ascii="Arial" w:eastAsia="Arial" w:hAnsi="Arial" w:cs="Arial"/>
          <w:color w:val="FF0000"/>
          <w:sz w:val="16"/>
          <w:szCs w:val="22"/>
          <w:lang w:val="nl-NL"/>
        </w:rPr>
        <w:t>*De kleurkeuze kan per land verschillen.</w:t>
      </w:r>
    </w:p>
    <w:p w:rsidR="00DD3FBC" w:rsidRPr="007A23D2" w:rsidRDefault="0071495B" w:rsidP="004455BD">
      <w:pPr>
        <w:rPr>
          <w:rFonts w:ascii="Arial" w:hAnsi="Arial" w:cs="Arial"/>
          <w:color w:val="000000"/>
          <w:sz w:val="22"/>
          <w:szCs w:val="22"/>
          <w:lang w:val="nl-NL"/>
        </w:rPr>
      </w:pPr>
    </w:p>
    <w:p w:rsidR="008B2942" w:rsidRPr="007A23D2" w:rsidRDefault="00C16184" w:rsidP="008B2942">
      <w:pPr>
        <w:rPr>
          <w:rFonts w:ascii="Arial" w:hAnsi="Arial" w:cs="Arial"/>
          <w:b/>
          <w:color w:val="000000"/>
          <w:sz w:val="22"/>
          <w:szCs w:val="22"/>
          <w:lang w:val="nl-NL"/>
        </w:rPr>
      </w:pPr>
      <w:r w:rsidRPr="001F46C5">
        <w:rPr>
          <w:rFonts w:ascii="Arial" w:eastAsia="Arial" w:hAnsi="Arial" w:cs="Arial"/>
          <w:b/>
          <w:bCs/>
          <w:color w:val="000000"/>
          <w:sz w:val="22"/>
          <w:szCs w:val="22"/>
          <w:lang w:val="nl-NL"/>
        </w:rPr>
        <w:lastRenderedPageBreak/>
        <w:t>De COOLPIX S5200 – delen met stijl</w:t>
      </w:r>
    </w:p>
    <w:p w:rsidR="008B2942" w:rsidRPr="007A23D2" w:rsidRDefault="00C16184" w:rsidP="008B2942">
      <w:pPr>
        <w:rPr>
          <w:rFonts w:ascii="Arial" w:hAnsi="Arial" w:cs="Arial"/>
          <w:color w:val="000000"/>
          <w:sz w:val="22"/>
          <w:szCs w:val="22"/>
          <w:lang w:val="nl-NL"/>
        </w:rPr>
      </w:pPr>
      <w:r w:rsidRPr="001F46C5">
        <w:rPr>
          <w:rFonts w:ascii="Arial" w:eastAsia="Arial" w:hAnsi="Arial" w:cs="Arial"/>
          <w:color w:val="000000"/>
          <w:sz w:val="22"/>
          <w:szCs w:val="22"/>
          <w:lang w:val="nl-NL"/>
        </w:rPr>
        <w:t xml:space="preserve">Met de 16-megapixel COOLPIX S5200 in zakformaat met geïntegreerde </w:t>
      </w:r>
      <w:proofErr w:type="spellStart"/>
      <w:r w:rsidR="00656C49">
        <w:rPr>
          <w:rFonts w:ascii="Arial" w:eastAsia="Arial" w:hAnsi="Arial" w:cs="Arial"/>
          <w:color w:val="000000"/>
          <w:sz w:val="22"/>
          <w:szCs w:val="22"/>
          <w:lang w:val="nl-NL"/>
        </w:rPr>
        <w:t>WiFi</w:t>
      </w:r>
      <w:r w:rsidRPr="001F46C5">
        <w:rPr>
          <w:rFonts w:ascii="Arial" w:eastAsia="Arial" w:hAnsi="Arial" w:cs="Arial"/>
          <w:color w:val="000000"/>
          <w:sz w:val="22"/>
          <w:szCs w:val="22"/>
          <w:lang w:val="nl-NL"/>
        </w:rPr>
        <w:t>-functionaliteit</w:t>
      </w:r>
      <w:proofErr w:type="spellEnd"/>
      <w:r w:rsidRPr="001F46C5">
        <w:rPr>
          <w:rFonts w:ascii="Arial" w:eastAsia="Arial" w:hAnsi="Arial" w:cs="Arial"/>
          <w:color w:val="000000"/>
          <w:sz w:val="22"/>
          <w:szCs w:val="22"/>
          <w:lang w:val="nl-NL"/>
        </w:rPr>
        <w:t xml:space="preserve"> kun je alle magische momenten ter plekke delen. Of het nu gaat om een verjaardag of een leuk avondje uit, met de S5200 kun je </w:t>
      </w:r>
      <w:proofErr w:type="spellStart"/>
      <w:r w:rsidRPr="001F46C5">
        <w:rPr>
          <w:rFonts w:ascii="Arial" w:eastAsia="Arial" w:hAnsi="Arial" w:cs="Arial"/>
          <w:color w:val="000000"/>
          <w:sz w:val="22"/>
          <w:szCs w:val="22"/>
          <w:lang w:val="nl-NL"/>
        </w:rPr>
        <w:t>je</w:t>
      </w:r>
      <w:proofErr w:type="spellEnd"/>
      <w:r w:rsidRPr="001F46C5">
        <w:rPr>
          <w:rFonts w:ascii="Arial" w:eastAsia="Arial" w:hAnsi="Arial" w:cs="Arial"/>
          <w:color w:val="000000"/>
          <w:sz w:val="22"/>
          <w:szCs w:val="22"/>
          <w:lang w:val="nl-NL"/>
        </w:rPr>
        <w:t xml:space="preserve"> foto's en films in een handomdraai overbrengen naar je </w:t>
      </w:r>
      <w:proofErr w:type="spellStart"/>
      <w:r w:rsidR="00416643">
        <w:rPr>
          <w:rFonts w:ascii="Arial" w:eastAsia="Arial" w:hAnsi="Arial" w:cs="Arial"/>
          <w:color w:val="000000"/>
          <w:sz w:val="22"/>
          <w:szCs w:val="22"/>
          <w:lang w:val="nl-NL"/>
        </w:rPr>
        <w:t>smartphone</w:t>
      </w:r>
      <w:proofErr w:type="spellEnd"/>
      <w:r w:rsidR="00416643">
        <w:rPr>
          <w:rFonts w:ascii="Arial" w:eastAsia="Arial" w:hAnsi="Arial" w:cs="Arial"/>
          <w:color w:val="000000"/>
          <w:sz w:val="22"/>
          <w:szCs w:val="22"/>
          <w:lang w:val="nl-NL"/>
        </w:rPr>
        <w:t>, pc of tablet</w:t>
      </w:r>
      <w:r w:rsidRPr="001F46C5">
        <w:rPr>
          <w:rFonts w:ascii="Arial" w:eastAsia="Arial" w:hAnsi="Arial" w:cs="Arial"/>
          <w:color w:val="000000"/>
          <w:sz w:val="22"/>
          <w:szCs w:val="22"/>
          <w:lang w:val="nl-NL"/>
        </w:rPr>
        <w:t xml:space="preserve">* en met anderen delen. </w:t>
      </w:r>
      <w:r w:rsidRPr="001F46C5">
        <w:rPr>
          <w:rFonts w:ascii="Arial" w:eastAsia="Arial" w:hAnsi="Arial" w:cs="Arial"/>
          <w:color w:val="000000"/>
          <w:sz w:val="22"/>
          <w:szCs w:val="22"/>
          <w:lang w:val="nl-NL"/>
        </w:rPr>
        <w:br/>
      </w:r>
    </w:p>
    <w:p w:rsidR="008B2942" w:rsidRPr="007A23D2" w:rsidRDefault="00770063" w:rsidP="008B2942">
      <w:pPr>
        <w:rPr>
          <w:rFonts w:ascii="Arial" w:hAnsi="Arial" w:cs="Arial"/>
          <w:color w:val="000000"/>
          <w:sz w:val="22"/>
          <w:szCs w:val="22"/>
          <w:lang w:val="nl-NL"/>
        </w:rPr>
      </w:pPr>
      <w:r>
        <w:rPr>
          <w:rFonts w:ascii="Arial" w:eastAsia="Arial" w:hAnsi="Arial" w:cs="Arial"/>
          <w:noProof/>
          <w:color w:val="000000"/>
          <w:sz w:val="22"/>
          <w:szCs w:val="22"/>
          <w:lang w:val="nl-NL" w:eastAsia="nl-NL"/>
        </w:rPr>
        <w:drawing>
          <wp:anchor distT="0" distB="0" distL="114300" distR="114300" simplePos="0" relativeHeight="251661312" behindDoc="0" locked="0" layoutInCell="1" allowOverlap="1">
            <wp:simplePos x="0" y="0"/>
            <wp:positionH relativeFrom="column">
              <wp:posOffset>4464685</wp:posOffset>
            </wp:positionH>
            <wp:positionV relativeFrom="paragraph">
              <wp:posOffset>195580</wp:posOffset>
            </wp:positionV>
            <wp:extent cx="2327275" cy="1647190"/>
            <wp:effectExtent l="19050" t="0" r="0" b="0"/>
            <wp:wrapSquare wrapText="bothSides"/>
            <wp:docPr id="2" name="Picture 1" descr="L:\Grayling Nederland\Klanten\Technology\Nikon Nederland\PERSBERICHTEN\2013\01 januari\29 januari\S9500, S5200, S9400\afbeeldingen S5200\S5200_PU_front34r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rayling Nederland\Klanten\Technology\Nikon Nederland\PERSBERICHTEN\2013\01 januari\29 januari\S9500, S5200, S9400\afbeeldingen S5200\S5200_PU_front34r_lo.jpg"/>
                    <pic:cNvPicPr>
                      <a:picLocks noChangeAspect="1" noChangeArrowheads="1"/>
                    </pic:cNvPicPr>
                  </pic:nvPicPr>
                  <pic:blipFill>
                    <a:blip r:embed="rId9" cstate="print"/>
                    <a:srcRect l="2529" t="3535"/>
                    <a:stretch>
                      <a:fillRect/>
                    </a:stretch>
                  </pic:blipFill>
                  <pic:spPr bwMode="auto">
                    <a:xfrm>
                      <a:off x="0" y="0"/>
                      <a:ext cx="2327275" cy="1647190"/>
                    </a:xfrm>
                    <a:prstGeom prst="rect">
                      <a:avLst/>
                    </a:prstGeom>
                    <a:noFill/>
                    <a:ln w="9525">
                      <a:noFill/>
                      <a:miter lim="800000"/>
                      <a:headEnd/>
                      <a:tailEnd/>
                    </a:ln>
                  </pic:spPr>
                </pic:pic>
              </a:graphicData>
            </a:graphic>
          </wp:anchor>
        </w:drawing>
      </w:r>
      <w:r w:rsidR="00C16184" w:rsidRPr="001F46C5">
        <w:rPr>
          <w:rFonts w:ascii="Arial" w:eastAsia="Arial" w:hAnsi="Arial" w:cs="Arial"/>
          <w:color w:val="000000"/>
          <w:sz w:val="22"/>
          <w:szCs w:val="22"/>
          <w:lang w:val="nl-NL"/>
        </w:rPr>
        <w:t xml:space="preserve">Het 7,5-cm (3,0-inch) </w:t>
      </w:r>
      <w:proofErr w:type="spellStart"/>
      <w:r w:rsidR="00C16184" w:rsidRPr="001F46C5">
        <w:rPr>
          <w:rFonts w:ascii="Arial" w:eastAsia="Arial" w:hAnsi="Arial" w:cs="Arial"/>
          <w:color w:val="000000"/>
          <w:sz w:val="22"/>
          <w:szCs w:val="22"/>
          <w:lang w:val="nl-NL"/>
        </w:rPr>
        <w:t>lcd-scherm</w:t>
      </w:r>
      <w:proofErr w:type="spellEnd"/>
      <w:r w:rsidR="00C16184" w:rsidRPr="001F46C5">
        <w:rPr>
          <w:rFonts w:ascii="Arial" w:eastAsia="Arial" w:hAnsi="Arial" w:cs="Arial"/>
          <w:color w:val="000000"/>
          <w:sz w:val="22"/>
          <w:szCs w:val="22"/>
          <w:lang w:val="nl-NL"/>
        </w:rPr>
        <w:t xml:space="preserve"> met hoge resolutie staat garant voor een contrastrijke weergave en de 16-megapixel </w:t>
      </w:r>
      <w:proofErr w:type="spellStart"/>
      <w:r w:rsidR="00C16184" w:rsidRPr="001F46C5">
        <w:rPr>
          <w:rFonts w:ascii="Arial" w:eastAsia="Arial" w:hAnsi="Arial" w:cs="Arial"/>
          <w:color w:val="000000"/>
          <w:sz w:val="22"/>
          <w:szCs w:val="22"/>
          <w:lang w:val="nl-NL"/>
        </w:rPr>
        <w:t>CMOS-sensor</w:t>
      </w:r>
      <w:proofErr w:type="spellEnd"/>
      <w:r w:rsidR="00C16184" w:rsidRPr="001F46C5">
        <w:rPr>
          <w:rFonts w:ascii="Arial" w:eastAsia="Arial" w:hAnsi="Arial" w:cs="Arial"/>
          <w:color w:val="000000"/>
          <w:sz w:val="22"/>
          <w:szCs w:val="22"/>
          <w:lang w:val="nl-NL"/>
        </w:rPr>
        <w:t xml:space="preserve"> maakt het mogelijk ook bij weinig licht uitstekende beelden te maken. Met het </w:t>
      </w:r>
      <w:proofErr w:type="spellStart"/>
      <w:r w:rsidR="00C16184" w:rsidRPr="001F46C5">
        <w:rPr>
          <w:rFonts w:ascii="Arial" w:eastAsia="Arial" w:hAnsi="Arial" w:cs="Arial"/>
          <w:color w:val="000000"/>
          <w:sz w:val="22"/>
          <w:szCs w:val="22"/>
          <w:lang w:val="nl-NL"/>
        </w:rPr>
        <w:t>NIKKOR-objectief</w:t>
      </w:r>
      <w:proofErr w:type="spellEnd"/>
      <w:r w:rsidR="00C16184" w:rsidRPr="001F46C5">
        <w:rPr>
          <w:rFonts w:ascii="Arial" w:eastAsia="Arial" w:hAnsi="Arial" w:cs="Arial"/>
          <w:color w:val="000000"/>
          <w:sz w:val="22"/>
          <w:szCs w:val="22"/>
          <w:lang w:val="nl-NL"/>
        </w:rPr>
        <w:t xml:space="preserve"> met 6x optische zoom van de S5200 is het maken van groepsfoto's en close-ups kinderspel. Daarbij zorgt de vibratiereductie met </w:t>
      </w:r>
      <w:proofErr w:type="spellStart"/>
      <w:r w:rsidR="00C16184" w:rsidRPr="001F46C5">
        <w:rPr>
          <w:rFonts w:ascii="Arial" w:eastAsia="Arial" w:hAnsi="Arial" w:cs="Arial"/>
          <w:color w:val="000000"/>
          <w:sz w:val="22"/>
          <w:szCs w:val="22"/>
          <w:lang w:val="nl-NL"/>
        </w:rPr>
        <w:t>lens-shift</w:t>
      </w:r>
      <w:proofErr w:type="spellEnd"/>
      <w:r w:rsidR="00C16184" w:rsidRPr="001F46C5">
        <w:rPr>
          <w:rFonts w:ascii="Arial" w:eastAsia="Arial" w:hAnsi="Arial" w:cs="Arial"/>
          <w:color w:val="000000"/>
          <w:sz w:val="22"/>
          <w:szCs w:val="22"/>
          <w:lang w:val="nl-NL"/>
        </w:rPr>
        <w:t xml:space="preserve"> ervoor dat cameratrillingen zoveel mogelijk worden beperkt. Daardoor zien foto's en films er in alle omstandigheden vlekkeloos uit. Met een speciale knop kun je in een oogwenk overschakelen op Full </w:t>
      </w:r>
      <w:proofErr w:type="spellStart"/>
      <w:r w:rsidR="00C16184" w:rsidRPr="001F46C5">
        <w:rPr>
          <w:rFonts w:ascii="Arial" w:eastAsia="Arial" w:hAnsi="Arial" w:cs="Arial"/>
          <w:color w:val="000000"/>
          <w:sz w:val="22"/>
          <w:szCs w:val="22"/>
          <w:lang w:val="nl-NL"/>
        </w:rPr>
        <w:t>HD-filmopname</w:t>
      </w:r>
      <w:proofErr w:type="spellEnd"/>
      <w:r w:rsidR="00C16184" w:rsidRPr="001F46C5">
        <w:rPr>
          <w:rFonts w:ascii="Arial" w:eastAsia="Arial" w:hAnsi="Arial" w:cs="Arial"/>
          <w:color w:val="000000"/>
          <w:sz w:val="22"/>
          <w:szCs w:val="22"/>
          <w:lang w:val="nl-NL"/>
        </w:rPr>
        <w:t>.</w:t>
      </w:r>
    </w:p>
    <w:p w:rsidR="00AF33FB" w:rsidRPr="007A23D2" w:rsidRDefault="0071495B" w:rsidP="00AF33FB">
      <w:pPr>
        <w:widowControl/>
        <w:jc w:val="left"/>
        <w:rPr>
          <w:rFonts w:ascii="Arial" w:hAnsi="Arial" w:cs="Arial"/>
          <w:color w:val="000000"/>
          <w:sz w:val="22"/>
          <w:szCs w:val="22"/>
          <w:lang w:val="nl-NL"/>
        </w:rPr>
      </w:pPr>
    </w:p>
    <w:p w:rsidR="004207D3" w:rsidRDefault="00C16184" w:rsidP="001F46C5">
      <w:pPr>
        <w:widowControl/>
        <w:jc w:val="left"/>
        <w:rPr>
          <w:rFonts w:ascii="Arial" w:eastAsia="Arial" w:hAnsi="Arial" w:cs="Arial"/>
          <w:color w:val="000000"/>
          <w:sz w:val="22"/>
          <w:szCs w:val="22"/>
          <w:lang w:val="nl-NL"/>
        </w:rPr>
      </w:pPr>
      <w:r w:rsidRPr="001F46C5">
        <w:rPr>
          <w:rFonts w:ascii="Arial" w:eastAsia="Arial" w:hAnsi="Arial" w:cs="Arial"/>
          <w:color w:val="000000"/>
          <w:sz w:val="22"/>
          <w:szCs w:val="22"/>
          <w:lang w:val="nl-NL"/>
        </w:rPr>
        <w:t xml:space="preserve">De COOLPIX S5200 is </w:t>
      </w:r>
      <w:r w:rsidR="006019B1">
        <w:rPr>
          <w:rFonts w:ascii="Arial" w:eastAsia="Arial" w:hAnsi="Arial" w:cs="Arial"/>
          <w:color w:val="000000"/>
          <w:sz w:val="22"/>
          <w:szCs w:val="22"/>
          <w:lang w:val="nl-NL"/>
        </w:rPr>
        <w:t xml:space="preserve">vanaf 21 februari </w:t>
      </w:r>
      <w:r w:rsidRPr="001F46C5">
        <w:rPr>
          <w:rFonts w:ascii="Arial" w:eastAsia="Arial" w:hAnsi="Arial" w:cs="Arial"/>
          <w:color w:val="000000"/>
          <w:sz w:val="22"/>
          <w:szCs w:val="22"/>
          <w:lang w:val="nl-NL"/>
        </w:rPr>
        <w:t>verkrijgbaar in vijf kleuren</w:t>
      </w:r>
      <w:r w:rsidR="006019B1">
        <w:rPr>
          <w:rFonts w:ascii="Arial" w:eastAsia="Arial" w:hAnsi="Arial" w:cs="Arial"/>
          <w:color w:val="000000"/>
          <w:sz w:val="22"/>
          <w:szCs w:val="22"/>
          <w:lang w:val="nl-NL"/>
        </w:rPr>
        <w:t>*</w:t>
      </w:r>
      <w:r w:rsidRPr="001F46C5">
        <w:rPr>
          <w:rFonts w:ascii="Arial" w:eastAsia="Arial" w:hAnsi="Arial" w:cs="Arial"/>
          <w:color w:val="000000"/>
          <w:sz w:val="22"/>
          <w:szCs w:val="22"/>
          <w:lang w:val="nl-NL"/>
        </w:rPr>
        <w:t>: zi</w:t>
      </w:r>
      <w:r w:rsidR="00770063">
        <w:rPr>
          <w:rFonts w:ascii="Arial" w:eastAsia="Arial" w:hAnsi="Arial" w:cs="Arial"/>
          <w:color w:val="000000"/>
          <w:sz w:val="22"/>
          <w:szCs w:val="22"/>
          <w:lang w:val="nl-NL"/>
        </w:rPr>
        <w:t xml:space="preserve">lver, zwart, rood, blauw en </w:t>
      </w:r>
      <w:r w:rsidRPr="001F46C5">
        <w:rPr>
          <w:rFonts w:ascii="Arial" w:eastAsia="Arial" w:hAnsi="Arial" w:cs="Arial"/>
          <w:color w:val="000000"/>
          <w:sz w:val="22"/>
          <w:szCs w:val="22"/>
          <w:lang w:val="nl-NL"/>
        </w:rPr>
        <w:t xml:space="preserve">paars. De adviesprijs bedraagt </w:t>
      </w:r>
      <w:r w:rsidR="006019B1">
        <w:rPr>
          <w:rFonts w:ascii="Arial" w:eastAsia="Arial" w:hAnsi="Arial" w:cs="Arial"/>
          <w:color w:val="000000"/>
          <w:sz w:val="22"/>
          <w:szCs w:val="22"/>
          <w:lang w:val="nl-NL"/>
        </w:rPr>
        <w:t>€ 199,-</w:t>
      </w:r>
      <w:r w:rsidR="00656C49">
        <w:rPr>
          <w:rFonts w:ascii="Arial" w:eastAsia="Arial" w:hAnsi="Arial" w:cs="Arial"/>
          <w:color w:val="000000"/>
          <w:sz w:val="22"/>
          <w:szCs w:val="22"/>
          <w:lang w:val="nl-NL"/>
        </w:rPr>
        <w:t>.</w:t>
      </w:r>
    </w:p>
    <w:p w:rsidR="006019B1" w:rsidRPr="007A23D2" w:rsidRDefault="006019B1" w:rsidP="001F46C5">
      <w:pPr>
        <w:widowControl/>
        <w:jc w:val="left"/>
        <w:rPr>
          <w:rFonts w:ascii="Arial" w:hAnsi="Arial" w:cs="Arial"/>
          <w:color w:val="000000"/>
          <w:sz w:val="22"/>
          <w:szCs w:val="22"/>
          <w:lang w:val="nl-NL"/>
        </w:rPr>
      </w:pPr>
    </w:p>
    <w:p w:rsidR="00A2707A" w:rsidRPr="007A23D2" w:rsidRDefault="00C16184" w:rsidP="004207D3">
      <w:pPr>
        <w:widowControl/>
        <w:jc w:val="left"/>
        <w:rPr>
          <w:rFonts w:ascii="Arial" w:hAnsi="Arial" w:cs="Arial"/>
          <w:color w:val="000000"/>
          <w:sz w:val="22"/>
          <w:szCs w:val="22"/>
          <w:lang w:val="nl-NL"/>
        </w:rPr>
      </w:pPr>
      <w:r w:rsidRPr="001F46C5">
        <w:rPr>
          <w:rFonts w:ascii="Arial" w:eastAsia="Arial" w:hAnsi="Arial" w:cs="Arial"/>
          <w:b/>
          <w:bCs/>
          <w:color w:val="000000"/>
          <w:sz w:val="22"/>
          <w:szCs w:val="22"/>
          <w:lang w:val="nl-NL"/>
        </w:rPr>
        <w:t>De COOLPIX S9400 – compact, krachtig, functioneel</w:t>
      </w:r>
    </w:p>
    <w:p w:rsidR="00A2707A" w:rsidRPr="007A23D2" w:rsidRDefault="007E1723" w:rsidP="00A2707A">
      <w:pPr>
        <w:rPr>
          <w:rFonts w:ascii="Arial" w:hAnsi="Arial" w:cs="Arial"/>
          <w:color w:val="000000"/>
          <w:sz w:val="22"/>
          <w:szCs w:val="22"/>
          <w:lang w:val="nl-NL"/>
        </w:rPr>
      </w:pPr>
      <w:r>
        <w:rPr>
          <w:rFonts w:ascii="Arial" w:eastAsia="Arial" w:hAnsi="Arial" w:cs="Arial"/>
          <w:noProof/>
          <w:color w:val="000000"/>
          <w:sz w:val="22"/>
          <w:szCs w:val="22"/>
          <w:lang w:val="nl-NL" w:eastAsia="nl-NL"/>
        </w:rPr>
        <w:drawing>
          <wp:anchor distT="0" distB="0" distL="114300" distR="114300" simplePos="0" relativeHeight="251658240" behindDoc="0" locked="0" layoutInCell="1" allowOverlap="1">
            <wp:simplePos x="0" y="0"/>
            <wp:positionH relativeFrom="column">
              <wp:posOffset>4462780</wp:posOffset>
            </wp:positionH>
            <wp:positionV relativeFrom="paragraph">
              <wp:posOffset>202565</wp:posOffset>
            </wp:positionV>
            <wp:extent cx="2139315" cy="1604010"/>
            <wp:effectExtent l="19050" t="0" r="0" b="0"/>
            <wp:wrapSquare wrapText="bothSides"/>
            <wp:docPr id="1" name="Picture 1" descr="L:\Grayling Nederland\Klanten\Technology\Nikon Nederland\PERSBERICHTEN\2013\01 januari\29 januari\S9500, S5200, S9400\afbeeldingen s9400\S9400_SL_frt34l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rayling Nederland\Klanten\Technology\Nikon Nederland\PERSBERICHTEN\2013\01 januari\29 januari\S9500, S5200, S9400\afbeeldingen s9400\S9400_SL_frt34l_lo.jpg"/>
                    <pic:cNvPicPr>
                      <a:picLocks noChangeAspect="1" noChangeArrowheads="1"/>
                    </pic:cNvPicPr>
                  </pic:nvPicPr>
                  <pic:blipFill>
                    <a:blip r:embed="rId10" cstate="print"/>
                    <a:srcRect l="2666" t="4615"/>
                    <a:stretch>
                      <a:fillRect/>
                    </a:stretch>
                  </pic:blipFill>
                  <pic:spPr bwMode="auto">
                    <a:xfrm>
                      <a:off x="0" y="0"/>
                      <a:ext cx="2139315" cy="1604010"/>
                    </a:xfrm>
                    <a:prstGeom prst="rect">
                      <a:avLst/>
                    </a:prstGeom>
                    <a:noFill/>
                    <a:ln w="9525">
                      <a:noFill/>
                      <a:miter lim="800000"/>
                      <a:headEnd/>
                      <a:tailEnd/>
                    </a:ln>
                  </pic:spPr>
                </pic:pic>
              </a:graphicData>
            </a:graphic>
          </wp:anchor>
        </w:drawing>
      </w:r>
      <w:r w:rsidR="00C16184" w:rsidRPr="001F46C5">
        <w:rPr>
          <w:rFonts w:ascii="Arial" w:eastAsia="Arial" w:hAnsi="Arial" w:cs="Arial"/>
          <w:color w:val="000000"/>
          <w:sz w:val="22"/>
          <w:szCs w:val="22"/>
          <w:lang w:val="nl-NL"/>
        </w:rPr>
        <w:t xml:space="preserve">De compacte COOLPIX S9400 met zoomobjectief is geschikt voor fotografen die dol zijn op reizen, sportmanifestaties, concerten en nog veel meer, en laat je al je avonturen op een stijlvolle manier vastleggen. Dankzij de superplatte S9400 met </w:t>
      </w:r>
      <w:proofErr w:type="spellStart"/>
      <w:r w:rsidR="00C16184" w:rsidRPr="001F46C5">
        <w:rPr>
          <w:rFonts w:ascii="Arial" w:eastAsia="Arial" w:hAnsi="Arial" w:cs="Arial"/>
          <w:color w:val="000000"/>
          <w:sz w:val="22"/>
          <w:szCs w:val="22"/>
          <w:lang w:val="nl-NL"/>
        </w:rPr>
        <w:t>NIKKOR-objectief</w:t>
      </w:r>
      <w:proofErr w:type="spellEnd"/>
      <w:r w:rsidR="00C16184" w:rsidRPr="001F46C5">
        <w:rPr>
          <w:rFonts w:ascii="Arial" w:eastAsia="Arial" w:hAnsi="Arial" w:cs="Arial"/>
          <w:color w:val="000000"/>
          <w:sz w:val="22"/>
          <w:szCs w:val="22"/>
          <w:lang w:val="nl-NL"/>
        </w:rPr>
        <w:t xml:space="preserve"> met 18x zoom sta je nooit met lege handen, wat je ook wilt fotograferen, om nog maar te zwijgen van het indrukwekkende 7,5-cm (3,0-inch) </w:t>
      </w:r>
      <w:proofErr w:type="spellStart"/>
      <w:r w:rsidR="00C16184" w:rsidRPr="001F46C5">
        <w:rPr>
          <w:rFonts w:ascii="Arial" w:eastAsia="Arial" w:hAnsi="Arial" w:cs="Arial"/>
          <w:color w:val="000000"/>
          <w:sz w:val="22"/>
          <w:szCs w:val="22"/>
          <w:lang w:val="nl-NL"/>
        </w:rPr>
        <w:t>OLED-scherm</w:t>
      </w:r>
      <w:proofErr w:type="spellEnd"/>
      <w:r w:rsidR="00C16184" w:rsidRPr="001F46C5">
        <w:rPr>
          <w:rFonts w:ascii="Arial" w:eastAsia="Arial" w:hAnsi="Arial" w:cs="Arial"/>
          <w:color w:val="000000"/>
          <w:sz w:val="22"/>
          <w:szCs w:val="22"/>
          <w:lang w:val="nl-NL"/>
        </w:rPr>
        <w:t xml:space="preserve">, vibratiereductie met optische </w:t>
      </w:r>
      <w:proofErr w:type="spellStart"/>
      <w:r w:rsidR="00C16184" w:rsidRPr="001F46C5">
        <w:rPr>
          <w:rFonts w:ascii="Arial" w:eastAsia="Arial" w:hAnsi="Arial" w:cs="Arial"/>
          <w:color w:val="000000"/>
          <w:sz w:val="22"/>
          <w:szCs w:val="22"/>
          <w:lang w:val="nl-NL"/>
        </w:rPr>
        <w:t>lens-shift</w:t>
      </w:r>
      <w:proofErr w:type="spellEnd"/>
      <w:r w:rsidR="00C16184" w:rsidRPr="001F46C5">
        <w:rPr>
          <w:rFonts w:ascii="Arial" w:eastAsia="Arial" w:hAnsi="Arial" w:cs="Arial"/>
          <w:color w:val="000000"/>
          <w:sz w:val="22"/>
          <w:szCs w:val="22"/>
          <w:lang w:val="nl-NL"/>
        </w:rPr>
        <w:t xml:space="preserve"> en functionaliteit voor Full </w:t>
      </w:r>
      <w:proofErr w:type="spellStart"/>
      <w:r w:rsidR="00C16184" w:rsidRPr="001F46C5">
        <w:rPr>
          <w:rFonts w:ascii="Arial" w:eastAsia="Arial" w:hAnsi="Arial" w:cs="Arial"/>
          <w:color w:val="000000"/>
          <w:sz w:val="22"/>
          <w:szCs w:val="22"/>
          <w:lang w:val="nl-NL"/>
        </w:rPr>
        <w:t>HD-filmopnamen</w:t>
      </w:r>
      <w:proofErr w:type="spellEnd"/>
      <w:r w:rsidR="00C16184" w:rsidRPr="001F46C5">
        <w:rPr>
          <w:rFonts w:ascii="Arial" w:eastAsia="Arial" w:hAnsi="Arial" w:cs="Arial"/>
          <w:color w:val="000000"/>
          <w:sz w:val="22"/>
          <w:szCs w:val="22"/>
          <w:lang w:val="nl-NL"/>
        </w:rPr>
        <w:t xml:space="preserve">. </w:t>
      </w:r>
    </w:p>
    <w:p w:rsidR="00C111B1" w:rsidRPr="007A23D2" w:rsidRDefault="00C16184" w:rsidP="004455BD">
      <w:pPr>
        <w:rPr>
          <w:rFonts w:ascii="Arial" w:hAnsi="Arial" w:cs="Arial"/>
          <w:color w:val="000000"/>
          <w:sz w:val="22"/>
          <w:szCs w:val="22"/>
          <w:lang w:val="nl-NL"/>
        </w:rPr>
      </w:pPr>
      <w:r w:rsidRPr="001F46C5">
        <w:rPr>
          <w:rFonts w:ascii="Arial" w:eastAsia="Arial" w:hAnsi="Arial" w:cs="Arial"/>
          <w:color w:val="000000"/>
          <w:sz w:val="22"/>
          <w:szCs w:val="22"/>
          <w:lang w:val="nl-NL"/>
        </w:rPr>
        <w:br/>
        <w:t xml:space="preserve">Voor cineasten in de dop heeft de S9400 een aantal sensationele filmfuncties, zoals de mogelijkheid de </w:t>
      </w:r>
      <w:r w:rsidRPr="001F46C5">
        <w:rPr>
          <w:rFonts w:ascii="Arial" w:eastAsia="Arial" w:hAnsi="Arial" w:cs="Arial"/>
          <w:color w:val="000000"/>
          <w:sz w:val="22"/>
          <w:szCs w:val="22"/>
          <w:lang w:val="nl-NL"/>
        </w:rPr>
        <w:lastRenderedPageBreak/>
        <w:t xml:space="preserve">opnamen kort te onderbreken en aan het eind één filmbestand te maken dat zich naadloos laat afspelen. De optische zoom met autofocus kan worden gebruikt tijdens het filmen. Ook filmen in </w:t>
      </w:r>
      <w:proofErr w:type="spellStart"/>
      <w:r w:rsidRPr="001F46C5">
        <w:rPr>
          <w:rFonts w:ascii="Arial" w:eastAsia="Arial" w:hAnsi="Arial" w:cs="Arial"/>
          <w:color w:val="000000"/>
          <w:sz w:val="22"/>
          <w:szCs w:val="22"/>
          <w:lang w:val="nl-NL"/>
        </w:rPr>
        <w:t>iFrame-indeling</w:t>
      </w:r>
      <w:proofErr w:type="spellEnd"/>
      <w:r w:rsidRPr="001F46C5">
        <w:rPr>
          <w:rFonts w:ascii="Arial" w:eastAsia="Arial" w:hAnsi="Arial" w:cs="Arial"/>
          <w:color w:val="000000"/>
          <w:sz w:val="22"/>
          <w:szCs w:val="22"/>
          <w:lang w:val="nl-NL"/>
        </w:rPr>
        <w:t xml:space="preserve"> behoort tot de mogelijkheden. Via de ingebouwde </w:t>
      </w:r>
      <w:proofErr w:type="spellStart"/>
      <w:r w:rsidRPr="001F46C5">
        <w:rPr>
          <w:rFonts w:ascii="Arial" w:eastAsia="Arial" w:hAnsi="Arial" w:cs="Arial"/>
          <w:color w:val="000000"/>
          <w:sz w:val="22"/>
          <w:szCs w:val="22"/>
          <w:lang w:val="nl-NL"/>
        </w:rPr>
        <w:t>HDMI-aansluiting</w:t>
      </w:r>
      <w:proofErr w:type="spellEnd"/>
      <w:r w:rsidRPr="001F46C5">
        <w:rPr>
          <w:rFonts w:ascii="Arial" w:eastAsia="Arial" w:hAnsi="Arial" w:cs="Arial"/>
          <w:color w:val="000000"/>
          <w:sz w:val="22"/>
          <w:szCs w:val="22"/>
          <w:lang w:val="nl-NL"/>
        </w:rPr>
        <w:t xml:space="preserve"> kun je de camera direct op een hdtv aansluiten en je films op een groter scherm weergeven.</w:t>
      </w:r>
    </w:p>
    <w:p w:rsidR="00C111B1" w:rsidRPr="007A23D2" w:rsidRDefault="0071495B" w:rsidP="004455BD">
      <w:pPr>
        <w:rPr>
          <w:rFonts w:ascii="Arial" w:hAnsi="Arial" w:cs="Arial"/>
          <w:b/>
          <w:color w:val="000000"/>
          <w:sz w:val="22"/>
          <w:szCs w:val="22"/>
          <w:lang w:val="nl-NL"/>
        </w:rPr>
      </w:pPr>
    </w:p>
    <w:p w:rsidR="00E67BDD" w:rsidRDefault="00C16184" w:rsidP="001F46C5">
      <w:pPr>
        <w:widowControl/>
        <w:jc w:val="left"/>
        <w:rPr>
          <w:rFonts w:ascii="Arial" w:eastAsia="Arial" w:hAnsi="Arial" w:cs="Arial"/>
          <w:color w:val="000000"/>
          <w:sz w:val="22"/>
          <w:szCs w:val="22"/>
          <w:lang w:val="nl-NL"/>
        </w:rPr>
      </w:pPr>
      <w:r w:rsidRPr="001F46C5">
        <w:rPr>
          <w:rFonts w:ascii="Arial" w:eastAsia="Arial" w:hAnsi="Arial" w:cs="Arial"/>
          <w:color w:val="000000"/>
          <w:sz w:val="22"/>
          <w:szCs w:val="22"/>
          <w:lang w:val="nl-NL"/>
        </w:rPr>
        <w:t xml:space="preserve">De COOLPIX S9400 is </w:t>
      </w:r>
      <w:r w:rsidR="006019B1">
        <w:rPr>
          <w:rFonts w:ascii="Arial" w:eastAsia="Arial" w:hAnsi="Arial" w:cs="Arial"/>
          <w:color w:val="000000"/>
          <w:sz w:val="22"/>
          <w:szCs w:val="22"/>
          <w:lang w:val="nl-NL"/>
        </w:rPr>
        <w:t>vanaf 21 februari verk</w:t>
      </w:r>
      <w:r w:rsidRPr="001F46C5">
        <w:rPr>
          <w:rFonts w:ascii="Arial" w:eastAsia="Arial" w:hAnsi="Arial" w:cs="Arial"/>
          <w:color w:val="000000"/>
          <w:sz w:val="22"/>
          <w:szCs w:val="22"/>
          <w:lang w:val="nl-NL"/>
        </w:rPr>
        <w:t>rijgbaar in vier kleuren</w:t>
      </w:r>
      <w:r w:rsidR="006019B1">
        <w:rPr>
          <w:rFonts w:ascii="Arial" w:eastAsia="Arial" w:hAnsi="Arial" w:cs="Arial"/>
          <w:color w:val="000000"/>
          <w:sz w:val="22"/>
          <w:szCs w:val="22"/>
          <w:lang w:val="nl-NL"/>
        </w:rPr>
        <w:t>*</w:t>
      </w:r>
      <w:r w:rsidRPr="001F46C5">
        <w:rPr>
          <w:rFonts w:ascii="Arial" w:eastAsia="Arial" w:hAnsi="Arial" w:cs="Arial"/>
          <w:color w:val="000000"/>
          <w:sz w:val="22"/>
          <w:szCs w:val="22"/>
          <w:lang w:val="nl-NL"/>
        </w:rPr>
        <w:t>: zilver, zwart, rood en wit. De adviesprijs bedraagt</w:t>
      </w:r>
      <w:r w:rsidR="006019B1">
        <w:rPr>
          <w:rFonts w:ascii="Arial" w:eastAsia="Arial" w:hAnsi="Arial" w:cs="Arial"/>
          <w:color w:val="000000"/>
          <w:sz w:val="22"/>
          <w:szCs w:val="22"/>
          <w:lang w:val="nl-NL"/>
        </w:rPr>
        <w:t xml:space="preserve"> € 269,-</w:t>
      </w:r>
      <w:r w:rsidR="002E5499">
        <w:rPr>
          <w:rFonts w:ascii="Arial" w:eastAsia="Arial" w:hAnsi="Arial" w:cs="Arial"/>
          <w:color w:val="000000"/>
          <w:sz w:val="22"/>
          <w:szCs w:val="22"/>
          <w:lang w:val="nl-NL"/>
        </w:rPr>
        <w:t>.</w:t>
      </w:r>
    </w:p>
    <w:p w:rsidR="006019B1" w:rsidRDefault="006019B1" w:rsidP="006019B1">
      <w:pPr>
        <w:rPr>
          <w:rFonts w:ascii="Arial" w:hAnsi="Arial" w:cs="Arial"/>
          <w:color w:val="FF0000"/>
          <w:lang w:val="nl-NL"/>
        </w:rPr>
      </w:pPr>
      <w:r w:rsidRPr="006019B1">
        <w:rPr>
          <w:rFonts w:ascii="Arial" w:hAnsi="Arial" w:cs="Arial"/>
          <w:color w:val="FF0000"/>
          <w:lang w:val="nl-NL"/>
        </w:rPr>
        <w:t>*De kleurkeuze kan per land verschillen. In Nederland wordt zwart en zilver gevoerd.</w:t>
      </w:r>
    </w:p>
    <w:p w:rsidR="002E5499" w:rsidRPr="006019B1" w:rsidRDefault="002E5499" w:rsidP="006019B1">
      <w:pPr>
        <w:rPr>
          <w:rFonts w:ascii="Arial" w:hAnsi="Arial" w:cs="Arial"/>
          <w:color w:val="FF0000"/>
          <w:lang w:val="nl-NL"/>
        </w:rPr>
      </w:pPr>
    </w:p>
    <w:p w:rsidR="00261ED0" w:rsidRPr="001F46C5" w:rsidRDefault="002E5499" w:rsidP="00261ED0">
      <w:pPr>
        <w:numPr>
          <w:ilvl w:val="0"/>
          <w:numId w:val="28"/>
        </w:numPr>
        <w:autoSpaceDE w:val="0"/>
        <w:autoSpaceDN w:val="0"/>
        <w:adjustRightInd w:val="0"/>
        <w:jc w:val="center"/>
        <w:rPr>
          <w:rFonts w:ascii="Arial" w:hAnsi="Arial" w:cs="Arial"/>
          <w:color w:val="000000"/>
          <w:sz w:val="22"/>
          <w:szCs w:val="22"/>
        </w:rPr>
      </w:pPr>
      <w:r>
        <w:rPr>
          <w:rFonts w:ascii="Arial" w:hAnsi="Arial" w:cs="Arial"/>
          <w:color w:val="000000"/>
          <w:sz w:val="22"/>
          <w:szCs w:val="22"/>
        </w:rPr>
        <w:t>EINDE</w:t>
      </w:r>
      <w:r w:rsidR="00C16184" w:rsidRPr="001F46C5">
        <w:rPr>
          <w:rFonts w:ascii="Arial" w:hAnsi="Arial" w:cs="Arial"/>
          <w:color w:val="000000"/>
          <w:sz w:val="22"/>
          <w:szCs w:val="22"/>
        </w:rPr>
        <w:t xml:space="preserve"> –</w:t>
      </w:r>
    </w:p>
    <w:p w:rsidR="00656C49" w:rsidRPr="00357ECB" w:rsidRDefault="00C16184" w:rsidP="00656C49">
      <w:pPr>
        <w:pBdr>
          <w:bottom w:val="single" w:sz="6" w:space="1" w:color="auto"/>
        </w:pBdr>
        <w:spacing w:line="280" w:lineRule="atLeast"/>
        <w:ind w:left="360"/>
        <w:rPr>
          <w:rFonts w:ascii="Arial" w:eastAsia="Times New Roman" w:hAnsi="Arial" w:cs="Arial"/>
          <w:sz w:val="22"/>
          <w:szCs w:val="22"/>
          <w:lang w:val="nl-NL"/>
        </w:rPr>
      </w:pPr>
      <w:r w:rsidRPr="001F46C5">
        <w:rPr>
          <w:rFonts w:ascii="Arial" w:eastAsia="Arial" w:hAnsi="Arial" w:cs="Arial"/>
          <w:sz w:val="16"/>
          <w:szCs w:val="16"/>
          <w:lang w:val="nl-NL"/>
        </w:rPr>
        <w:t xml:space="preserve">* Vereist installatie van de </w:t>
      </w:r>
      <w:proofErr w:type="spellStart"/>
      <w:r w:rsidRPr="001F46C5">
        <w:rPr>
          <w:rFonts w:ascii="Arial" w:eastAsia="Arial" w:hAnsi="Arial" w:cs="Arial"/>
          <w:sz w:val="16"/>
          <w:szCs w:val="16"/>
          <w:lang w:val="nl-NL"/>
        </w:rPr>
        <w:t>Nikon-app</w:t>
      </w:r>
      <w:proofErr w:type="spellEnd"/>
      <w:r w:rsidRPr="001F46C5">
        <w:rPr>
          <w:rFonts w:ascii="Arial" w:eastAsia="Arial" w:hAnsi="Arial" w:cs="Arial"/>
          <w:sz w:val="16"/>
          <w:szCs w:val="16"/>
          <w:lang w:val="nl-NL"/>
        </w:rPr>
        <w:t xml:space="preserve"> ‘Draadloze mobiele adapter’ (compatibel met </w:t>
      </w:r>
      <w:proofErr w:type="spellStart"/>
      <w:r w:rsidRPr="001F46C5">
        <w:rPr>
          <w:rFonts w:ascii="Arial" w:eastAsia="Arial" w:hAnsi="Arial" w:cs="Arial"/>
          <w:sz w:val="16"/>
          <w:szCs w:val="16"/>
          <w:lang w:val="nl-NL"/>
        </w:rPr>
        <w:t>iOS</w:t>
      </w:r>
      <w:proofErr w:type="spellEnd"/>
      <w:r w:rsidRPr="001F46C5">
        <w:rPr>
          <w:rFonts w:ascii="Arial" w:eastAsia="Arial" w:hAnsi="Arial" w:cs="Arial"/>
          <w:sz w:val="16"/>
          <w:szCs w:val="16"/>
          <w:lang w:val="nl-NL"/>
        </w:rPr>
        <w:t xml:space="preserve"> en </w:t>
      </w:r>
      <w:proofErr w:type="spellStart"/>
      <w:r w:rsidRPr="001F46C5">
        <w:rPr>
          <w:rFonts w:ascii="Arial" w:eastAsia="Arial" w:hAnsi="Arial" w:cs="Arial"/>
          <w:sz w:val="16"/>
          <w:szCs w:val="16"/>
          <w:lang w:val="nl-NL"/>
        </w:rPr>
        <w:t>Android</w:t>
      </w:r>
      <w:proofErr w:type="spellEnd"/>
      <w:r w:rsidRPr="001F46C5">
        <w:rPr>
          <w:rFonts w:ascii="Arial" w:eastAsia="Arial" w:hAnsi="Arial" w:cs="Arial"/>
          <w:sz w:val="16"/>
          <w:szCs w:val="16"/>
          <w:lang w:val="nl-NL"/>
        </w:rPr>
        <w:t xml:space="preserve">™) op je smart </w:t>
      </w:r>
      <w:proofErr w:type="spellStart"/>
      <w:r w:rsidRPr="001F46C5">
        <w:rPr>
          <w:rFonts w:ascii="Arial" w:eastAsia="Arial" w:hAnsi="Arial" w:cs="Arial"/>
          <w:sz w:val="16"/>
          <w:szCs w:val="16"/>
          <w:lang w:val="nl-NL"/>
        </w:rPr>
        <w:t>device</w:t>
      </w:r>
      <w:proofErr w:type="spellEnd"/>
      <w:r w:rsidRPr="001F46C5">
        <w:rPr>
          <w:rFonts w:ascii="Arial" w:eastAsia="Arial" w:hAnsi="Arial" w:cs="Arial"/>
          <w:sz w:val="16"/>
          <w:szCs w:val="16"/>
          <w:lang w:val="nl-NL"/>
        </w:rPr>
        <w:t xml:space="preserve">. </w:t>
      </w:r>
      <w:proofErr w:type="spellStart"/>
      <w:r w:rsidRPr="001F46C5">
        <w:rPr>
          <w:rFonts w:ascii="Arial" w:eastAsia="Arial" w:hAnsi="Arial" w:cs="Arial"/>
          <w:sz w:val="16"/>
          <w:szCs w:val="16"/>
          <w:lang w:val="nl-NL"/>
        </w:rPr>
        <w:t>Android</w:t>
      </w:r>
      <w:proofErr w:type="spellEnd"/>
      <w:r w:rsidRPr="001F46C5">
        <w:rPr>
          <w:rFonts w:ascii="Arial" w:eastAsia="Arial" w:hAnsi="Arial" w:cs="Arial"/>
          <w:sz w:val="16"/>
          <w:szCs w:val="16"/>
          <w:lang w:val="nl-NL"/>
        </w:rPr>
        <w:t xml:space="preserve">, Google, Google Play, </w:t>
      </w:r>
      <w:proofErr w:type="spellStart"/>
      <w:r w:rsidRPr="001F46C5">
        <w:rPr>
          <w:rFonts w:ascii="Arial" w:eastAsia="Arial" w:hAnsi="Arial" w:cs="Arial"/>
          <w:sz w:val="16"/>
          <w:szCs w:val="16"/>
          <w:lang w:val="nl-NL"/>
        </w:rPr>
        <w:t>YouTube</w:t>
      </w:r>
      <w:proofErr w:type="spellEnd"/>
      <w:r w:rsidRPr="001F46C5">
        <w:rPr>
          <w:rFonts w:ascii="Arial" w:eastAsia="Arial" w:hAnsi="Arial" w:cs="Arial"/>
          <w:sz w:val="16"/>
          <w:szCs w:val="16"/>
          <w:lang w:val="nl-NL"/>
        </w:rPr>
        <w:t xml:space="preserve"> en andere merken zijn handelsmerken van Google </w:t>
      </w:r>
      <w:proofErr w:type="spellStart"/>
      <w:r w:rsidRPr="001F46C5">
        <w:rPr>
          <w:rFonts w:ascii="Arial" w:eastAsia="Arial" w:hAnsi="Arial" w:cs="Arial"/>
          <w:sz w:val="16"/>
          <w:szCs w:val="16"/>
          <w:lang w:val="nl-NL"/>
        </w:rPr>
        <w:t>Inc</w:t>
      </w:r>
      <w:proofErr w:type="spellEnd"/>
      <w:r w:rsidRPr="001F46C5">
        <w:rPr>
          <w:rFonts w:ascii="Arial" w:eastAsia="Arial" w:hAnsi="Arial" w:cs="Arial"/>
          <w:sz w:val="16"/>
          <w:szCs w:val="16"/>
          <w:lang w:val="nl-NL"/>
        </w:rPr>
        <w:t>.</w:t>
      </w:r>
      <w:r w:rsidRPr="001F46C5">
        <w:rPr>
          <w:rFonts w:ascii="Arial" w:eastAsia="Arial" w:hAnsi="Arial" w:cs="Arial"/>
          <w:sz w:val="16"/>
          <w:szCs w:val="16"/>
          <w:lang w:val="nl-NL"/>
        </w:rPr>
        <w:br/>
      </w:r>
    </w:p>
    <w:p w:rsidR="00656C49" w:rsidRPr="00357ECB" w:rsidRDefault="00656C49" w:rsidP="00656C49">
      <w:pPr>
        <w:ind w:left="360"/>
        <w:rPr>
          <w:rFonts w:ascii="Arial" w:hAnsi="Arial" w:cs="Arial"/>
          <w:lang w:val="nl-NL"/>
        </w:rPr>
      </w:pPr>
    </w:p>
    <w:p w:rsidR="00656C49" w:rsidRPr="00357ECB" w:rsidRDefault="00656C49" w:rsidP="00656C49">
      <w:pPr>
        <w:spacing w:line="280" w:lineRule="atLeast"/>
        <w:ind w:left="360"/>
        <w:outlineLvl w:val="0"/>
        <w:rPr>
          <w:rFonts w:ascii="Arial" w:hAnsi="Arial"/>
          <w:b/>
          <w:sz w:val="20"/>
          <w:lang w:val="nl-NL"/>
        </w:rPr>
      </w:pPr>
    </w:p>
    <w:p w:rsidR="00656C49" w:rsidRPr="00357ECB" w:rsidRDefault="00656C49" w:rsidP="00656C49">
      <w:pPr>
        <w:spacing w:line="280" w:lineRule="atLeast"/>
        <w:ind w:left="360"/>
        <w:outlineLvl w:val="0"/>
        <w:rPr>
          <w:rFonts w:ascii="Arial" w:hAnsi="Arial"/>
          <w:b/>
          <w:sz w:val="20"/>
          <w:lang w:val="nl-NL"/>
        </w:rPr>
      </w:pPr>
      <w:r w:rsidRPr="00357ECB">
        <w:rPr>
          <w:rFonts w:ascii="Arial" w:hAnsi="Arial"/>
          <w:b/>
          <w:sz w:val="20"/>
          <w:lang w:val="nl-NL"/>
        </w:rPr>
        <w:t>NIET VOOR PUBLICATIE:</w:t>
      </w:r>
    </w:p>
    <w:p w:rsidR="00656C49" w:rsidRPr="00357ECB" w:rsidRDefault="00656C49" w:rsidP="00656C49">
      <w:pPr>
        <w:spacing w:line="280" w:lineRule="atLeast"/>
        <w:ind w:left="360"/>
        <w:outlineLvl w:val="0"/>
        <w:rPr>
          <w:rFonts w:ascii="Arial" w:hAnsi="Arial"/>
          <w:b/>
          <w:sz w:val="20"/>
          <w:lang w:val="nl-NL"/>
        </w:rPr>
      </w:pPr>
      <w:r w:rsidRPr="00357ECB">
        <w:rPr>
          <w:rFonts w:ascii="Arial" w:hAnsi="Arial"/>
          <w:b/>
          <w:sz w:val="20"/>
          <w:lang w:val="nl-NL"/>
        </w:rPr>
        <w:t>Perscontacten, ook voor testexemplaren:</w:t>
      </w:r>
    </w:p>
    <w:tbl>
      <w:tblPr>
        <w:tblW w:w="0" w:type="auto"/>
        <w:tblLayout w:type="fixed"/>
        <w:tblLook w:val="01E0"/>
      </w:tblPr>
      <w:tblGrid>
        <w:gridCol w:w="6237"/>
      </w:tblGrid>
      <w:tr w:rsidR="00656C49" w:rsidRPr="009A0F50" w:rsidTr="000B1B58">
        <w:tc>
          <w:tcPr>
            <w:tcW w:w="6237" w:type="dxa"/>
            <w:hideMark/>
          </w:tcPr>
          <w:p w:rsidR="00656C49" w:rsidRPr="00357ECB" w:rsidRDefault="00656C49" w:rsidP="000B1B58">
            <w:pPr>
              <w:autoSpaceDE w:val="0"/>
              <w:autoSpaceDN w:val="0"/>
              <w:adjustRightInd w:val="0"/>
              <w:spacing w:line="280" w:lineRule="atLeast"/>
              <w:ind w:left="360"/>
              <w:rPr>
                <w:rFonts w:ascii="Arial" w:hAnsi="Arial"/>
                <w:sz w:val="20"/>
                <w:lang w:val="nl-NL"/>
              </w:rPr>
            </w:pPr>
            <w:proofErr w:type="spellStart"/>
            <w:r w:rsidRPr="00357ECB">
              <w:rPr>
                <w:rFonts w:ascii="Arial" w:hAnsi="Arial"/>
                <w:sz w:val="20"/>
                <w:lang w:val="nl-NL"/>
              </w:rPr>
              <w:t>Grayling</w:t>
            </w:r>
            <w:proofErr w:type="spellEnd"/>
          </w:p>
          <w:p w:rsidR="00656C49" w:rsidRPr="00357ECB" w:rsidRDefault="00656C49" w:rsidP="000B1B58">
            <w:pPr>
              <w:autoSpaceDE w:val="0"/>
              <w:autoSpaceDN w:val="0"/>
              <w:adjustRightInd w:val="0"/>
              <w:spacing w:line="280" w:lineRule="atLeast"/>
              <w:ind w:left="360"/>
              <w:rPr>
                <w:rFonts w:ascii="Arial" w:hAnsi="Arial"/>
                <w:sz w:val="20"/>
                <w:lang w:val="nl-NL"/>
              </w:rPr>
            </w:pPr>
            <w:r w:rsidRPr="00357ECB">
              <w:rPr>
                <w:rFonts w:ascii="Arial" w:hAnsi="Arial"/>
                <w:sz w:val="20"/>
                <w:lang w:val="nl-NL"/>
              </w:rPr>
              <w:t>Stijn Zwinkels</w:t>
            </w:r>
          </w:p>
          <w:p w:rsidR="00656C49" w:rsidRPr="00357ECB" w:rsidRDefault="00656C49" w:rsidP="000B1B58">
            <w:pPr>
              <w:autoSpaceDE w:val="0"/>
              <w:autoSpaceDN w:val="0"/>
              <w:adjustRightInd w:val="0"/>
              <w:spacing w:line="280" w:lineRule="atLeast"/>
              <w:ind w:left="360"/>
              <w:rPr>
                <w:rFonts w:ascii="Arial" w:hAnsi="Arial"/>
                <w:sz w:val="20"/>
                <w:lang w:val="de-DE"/>
              </w:rPr>
            </w:pPr>
            <w:r w:rsidRPr="00357ECB">
              <w:rPr>
                <w:rFonts w:ascii="Arial" w:hAnsi="Arial"/>
                <w:sz w:val="20"/>
                <w:lang w:val="de-DE"/>
              </w:rPr>
              <w:t>T +31 (0)20 575 40 09</w:t>
            </w:r>
          </w:p>
          <w:p w:rsidR="00656C49" w:rsidRPr="00357ECB" w:rsidRDefault="00656C49" w:rsidP="000B1B58">
            <w:pPr>
              <w:autoSpaceDE w:val="0"/>
              <w:autoSpaceDN w:val="0"/>
              <w:adjustRightInd w:val="0"/>
              <w:spacing w:line="280" w:lineRule="atLeast"/>
              <w:ind w:left="360"/>
              <w:rPr>
                <w:rFonts w:ascii="Arial" w:hAnsi="Arial" w:cs="Arial"/>
                <w:noProof/>
                <w:sz w:val="20"/>
                <w:lang w:val="de-DE"/>
              </w:rPr>
            </w:pPr>
            <w:r w:rsidRPr="00357ECB">
              <w:rPr>
                <w:rFonts w:ascii="Trebuchet MS" w:hAnsi="Trebuchet MS"/>
                <w:noProof/>
                <w:sz w:val="20"/>
                <w:lang w:val="de-DE"/>
              </w:rPr>
              <w:t xml:space="preserve">E </w:t>
            </w:r>
            <w:hyperlink r:id="rId11" w:history="1">
              <w:r w:rsidRPr="00357ECB">
                <w:rPr>
                  <w:rStyle w:val="Hyperlink"/>
                  <w:rFonts w:ascii="Arial" w:hAnsi="Arial" w:cs="Arial"/>
                  <w:noProof/>
                  <w:sz w:val="20"/>
                  <w:lang w:val="de-DE"/>
                </w:rPr>
                <w:t>stijn.zwinkels@grayling.com</w:t>
              </w:r>
            </w:hyperlink>
          </w:p>
          <w:p w:rsidR="00656C49" w:rsidRPr="00357ECB" w:rsidRDefault="00656C49" w:rsidP="000B1B58">
            <w:pPr>
              <w:autoSpaceDE w:val="0"/>
              <w:autoSpaceDN w:val="0"/>
              <w:adjustRightInd w:val="0"/>
              <w:spacing w:line="280" w:lineRule="atLeast"/>
              <w:ind w:left="360"/>
              <w:rPr>
                <w:rFonts w:ascii="Arial" w:hAnsi="Arial"/>
                <w:sz w:val="20"/>
                <w:lang w:val="de-DE"/>
              </w:rPr>
            </w:pPr>
            <w:r w:rsidRPr="00357ECB">
              <w:rPr>
                <w:rFonts w:ascii="Arial" w:hAnsi="Arial" w:cs="Arial"/>
                <w:noProof/>
                <w:sz w:val="20"/>
                <w:lang w:val="de-DE"/>
              </w:rPr>
              <w:t xml:space="preserve">PressRoom: </w:t>
            </w:r>
            <w:hyperlink r:id="rId12" w:history="1">
              <w:r w:rsidRPr="00357ECB">
                <w:rPr>
                  <w:rStyle w:val="Hyperlink"/>
                  <w:rFonts w:ascii="Arial" w:hAnsi="Arial" w:cs="Arial"/>
                  <w:noProof/>
                  <w:sz w:val="20"/>
                  <w:lang w:val="de-DE"/>
                </w:rPr>
                <w:t>http://press.grayling.nl/</w:t>
              </w:r>
            </w:hyperlink>
            <w:r w:rsidRPr="00357ECB">
              <w:rPr>
                <w:rFonts w:ascii="Arial" w:hAnsi="Arial" w:cs="Arial"/>
                <w:noProof/>
                <w:sz w:val="20"/>
                <w:lang w:val="de-DE"/>
              </w:rPr>
              <w:t xml:space="preserve">  </w:t>
            </w:r>
          </w:p>
        </w:tc>
      </w:tr>
    </w:tbl>
    <w:p w:rsidR="007C30C6" w:rsidRPr="00656C49" w:rsidRDefault="00C16184" w:rsidP="00656C49">
      <w:pPr>
        <w:autoSpaceDE w:val="0"/>
        <w:autoSpaceDN w:val="0"/>
        <w:adjustRightInd w:val="0"/>
        <w:rPr>
          <w:rFonts w:ascii="Arial" w:hAnsi="Arial"/>
          <w:color w:val="000000"/>
        </w:rPr>
      </w:pPr>
      <w:r w:rsidRPr="00656C49">
        <w:rPr>
          <w:rFonts w:ascii="Arial" w:eastAsia="Arial" w:hAnsi="Arial" w:cs="Arial"/>
          <w:color w:val="000000"/>
          <w:szCs w:val="18"/>
        </w:rPr>
        <w:t xml:space="preserve"> </w:t>
      </w:r>
    </w:p>
    <w:sectPr w:rsidR="007C30C6" w:rsidRPr="00656C49" w:rsidSect="00823700">
      <w:headerReference w:type="default" r:id="rId13"/>
      <w:type w:val="continuous"/>
      <w:pgSz w:w="11918" w:h="16838"/>
      <w:pgMar w:top="3119" w:right="851" w:bottom="1418" w:left="851" w:header="851" w:footer="0"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193" w:rsidRDefault="007F7193" w:rsidP="00A33861">
      <w:r>
        <w:separator/>
      </w:r>
    </w:p>
  </w:endnote>
  <w:endnote w:type="continuationSeparator" w:id="0">
    <w:p w:rsidR="007F7193" w:rsidRDefault="007F7193" w:rsidP="00A33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平成明朝">
    <w:altName w:val="Meiryo"/>
    <w:charset w:val="80"/>
    <w:family w:val="auto"/>
    <w:pitch w:val="variable"/>
    <w:sig w:usb0="01000000" w:usb1="00000708" w:usb2="1000000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193" w:rsidRDefault="007F7193" w:rsidP="00A33861">
      <w:r>
        <w:separator/>
      </w:r>
    </w:p>
  </w:footnote>
  <w:footnote w:type="continuationSeparator" w:id="0">
    <w:p w:rsidR="007F7193" w:rsidRDefault="007F7193" w:rsidP="00A33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D1" w:rsidRPr="007A23D2" w:rsidRDefault="00C16184">
    <w:pPr>
      <w:pStyle w:val="Header"/>
      <w:jc w:val="right"/>
      <w:rPr>
        <w:rFonts w:ascii="Arial" w:hAnsi="Arial" w:cs="Arial"/>
        <w:b/>
        <w:bCs/>
        <w:sz w:val="20"/>
        <w:lang w:val="nl-NL"/>
      </w:rPr>
    </w:pPr>
    <w:r>
      <w:rPr>
        <w:noProof/>
        <w:lang w:val="nl-NL" w:eastAsia="nl-NL"/>
      </w:rPr>
      <w:drawing>
        <wp:anchor distT="0" distB="0" distL="114300" distR="114300" simplePos="0" relativeHeight="251657216" behindDoc="0" locked="0" layoutInCell="1" allowOverlap="1">
          <wp:simplePos x="0" y="0"/>
          <wp:positionH relativeFrom="page">
            <wp:posOffset>521970</wp:posOffset>
          </wp:positionH>
          <wp:positionV relativeFrom="page">
            <wp:posOffset>521970</wp:posOffset>
          </wp:positionV>
          <wp:extent cx="939800" cy="939800"/>
          <wp:effectExtent l="0" t="0" r="0" b="0"/>
          <wp:wrapNone/>
          <wp:docPr id="8" name="Picture 8" descr="nikon_shi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ikon_shimbo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anchor>
      </w:drawing>
    </w:r>
    <w:r w:rsidRPr="00094F55">
      <w:rPr>
        <w:rFonts w:eastAsia="Times" w:cs="Times"/>
        <w:szCs w:val="18"/>
        <w:lang w:val="nl-NL"/>
      </w:rPr>
      <w:tab/>
    </w:r>
    <w:smartTag w:uri="urn:schemas-microsoft-com:office:smarttags" w:element="PersonName">
      <w:r>
        <w:rPr>
          <w:rFonts w:ascii="Arial" w:eastAsia="Arial" w:hAnsi="Arial" w:cs="Arial"/>
          <w:b/>
          <w:bCs/>
          <w:sz w:val="20"/>
          <w:lang w:val="nl-NL"/>
        </w:rPr>
        <w:t>Nikon</w:t>
      </w:r>
    </w:smartTag>
    <w:r w:rsidRPr="00094F55">
      <w:rPr>
        <w:rFonts w:ascii="Arial" w:eastAsia="Arial" w:hAnsi="Arial" w:cs="Arial"/>
        <w:b/>
        <w:bCs/>
        <w:sz w:val="20"/>
        <w:lang w:val="nl-NL"/>
      </w:rPr>
      <w:t xml:space="preserve"> </w:t>
    </w:r>
    <w:proofErr w:type="spellStart"/>
    <w:r w:rsidRPr="00094F55">
      <w:rPr>
        <w:rFonts w:ascii="Arial" w:eastAsia="Arial" w:hAnsi="Arial" w:cs="Arial"/>
        <w:b/>
        <w:bCs/>
        <w:sz w:val="20"/>
        <w:lang w:val="nl-NL"/>
      </w:rPr>
      <w:t>Europe</w:t>
    </w:r>
    <w:proofErr w:type="spellEnd"/>
    <w:r w:rsidRPr="00094F55">
      <w:rPr>
        <w:rFonts w:ascii="Arial" w:eastAsia="Arial" w:hAnsi="Arial" w:cs="Arial"/>
        <w:b/>
        <w:bCs/>
        <w:sz w:val="20"/>
        <w:lang w:val="nl-NL"/>
      </w:rPr>
      <w:t xml:space="preserve"> B.V.</w:t>
    </w:r>
  </w:p>
  <w:p w:rsidR="009642D1" w:rsidRPr="007A23D2" w:rsidRDefault="00C16184" w:rsidP="009642D1">
    <w:pPr>
      <w:pStyle w:val="Header"/>
      <w:jc w:val="right"/>
      <w:rPr>
        <w:rFonts w:ascii="Arial" w:hAnsi="Arial" w:cs="Arial"/>
        <w:lang w:val="nl-NL"/>
      </w:rPr>
    </w:pPr>
    <w:r w:rsidRPr="009642D1">
      <w:rPr>
        <w:rFonts w:ascii="Arial" w:eastAsia="Arial" w:hAnsi="Arial" w:cs="Arial"/>
        <w:szCs w:val="18"/>
        <w:lang w:val="nl-NL"/>
      </w:rPr>
      <w:t xml:space="preserve">Tripolis 100 </w:t>
    </w:r>
  </w:p>
  <w:p w:rsidR="009642D1" w:rsidRPr="007A23D2" w:rsidRDefault="00C16184" w:rsidP="009642D1">
    <w:pPr>
      <w:pStyle w:val="Header"/>
      <w:jc w:val="right"/>
      <w:rPr>
        <w:rFonts w:ascii="Arial" w:hAnsi="Arial" w:cs="Arial"/>
        <w:lang w:val="nl-NL"/>
      </w:rPr>
    </w:pPr>
    <w:proofErr w:type="spellStart"/>
    <w:r w:rsidRPr="009642D1">
      <w:rPr>
        <w:rFonts w:ascii="Arial" w:eastAsia="Arial" w:hAnsi="Arial" w:cs="Arial"/>
        <w:szCs w:val="18"/>
        <w:lang w:val="nl-NL"/>
      </w:rPr>
      <w:t>Burgerweeshuispad</w:t>
    </w:r>
    <w:proofErr w:type="spellEnd"/>
    <w:r w:rsidRPr="009642D1">
      <w:rPr>
        <w:rFonts w:ascii="Arial" w:eastAsia="Arial" w:hAnsi="Arial" w:cs="Arial"/>
        <w:szCs w:val="18"/>
        <w:lang w:val="nl-NL"/>
      </w:rPr>
      <w:t xml:space="preserve"> 101 </w:t>
    </w:r>
  </w:p>
  <w:p w:rsidR="009642D1" w:rsidRPr="00544E34" w:rsidRDefault="00C16184" w:rsidP="009642D1">
    <w:pPr>
      <w:pStyle w:val="Header"/>
      <w:jc w:val="right"/>
      <w:rPr>
        <w:rFonts w:ascii="Arial" w:hAnsi="Arial" w:cs="Arial"/>
        <w:lang w:val="de-DE"/>
      </w:rPr>
    </w:pPr>
    <w:r w:rsidRPr="00544E34">
      <w:rPr>
        <w:rFonts w:ascii="Arial" w:eastAsia="Arial" w:hAnsi="Arial" w:cs="Arial"/>
        <w:szCs w:val="18"/>
        <w:lang w:val="nl-NL"/>
      </w:rPr>
      <w:t>1076 ER Amsterdam</w:t>
    </w:r>
  </w:p>
  <w:p w:rsidR="009642D1" w:rsidRPr="00544E34" w:rsidRDefault="0027035C" w:rsidP="009642D1">
    <w:pPr>
      <w:pStyle w:val="Header"/>
      <w:jc w:val="right"/>
      <w:rPr>
        <w:rFonts w:ascii="Arial" w:hAnsi="Arial" w:cs="Arial"/>
        <w:lang w:val="de-DE"/>
      </w:rPr>
    </w:pPr>
    <w:r w:rsidRPr="0027035C">
      <w:rPr>
        <w:rFonts w:ascii="Arial" w:hAnsi="Arial" w:cs="Arial"/>
        <w:noProof/>
        <w:sz w:val="16"/>
        <w:lang w:val="nl-NL" w:eastAsia="zh-TW"/>
      </w:rPr>
      <w:pict>
        <v:shapetype id="_x0000_t202" coordsize="21600,21600" o:spt="202" path="m,l,21600r21600,l21600,xe">
          <v:stroke joinstyle="miter"/>
          <v:path gradientshapeok="t" o:connecttype="rect"/>
        </v:shapetype>
        <v:shape id="Text Box 22" o:spid="_x0000_s4097" type="#_x0000_t202" style="position:absolute;left:0;text-align:left;margin-left:110.95pt;margin-top:9pt;width:288.95pt;height:45.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" stroked="f">
          <v:textbox style="mso-fit-shape-to-text:t">
            <w:txbxContent>
              <w:p w:rsidR="009642D1" w:rsidRDefault="00C16184" w:rsidP="001F46C5">
                <w:pPr>
                  <w:jc w:val="center"/>
                  <w:rPr>
                    <w:rFonts w:ascii="Arial" w:hAnsi="Arial" w:cs="Arial"/>
                    <w:b/>
                    <w:bCs/>
                    <w:sz w:val="48"/>
                    <w:lang w:val="de-DE"/>
                  </w:rPr>
                </w:pPr>
                <w:r>
                  <w:rPr>
                    <w:rFonts w:ascii="Arial" w:eastAsia="Arial" w:hAnsi="Arial" w:cs="Arial"/>
                    <w:b/>
                    <w:bCs/>
                    <w:sz w:val="48"/>
                    <w:szCs w:val="48"/>
                    <w:lang w:val="nl-NL"/>
                  </w:rPr>
                  <w:t>PERSBERICHT</w:t>
                </w:r>
              </w:p>
              <w:p w:rsidR="009642D1" w:rsidRDefault="0071495B"/>
            </w:txbxContent>
          </v:textbox>
        </v:shape>
      </w:pict>
    </w:r>
    <w:r w:rsidR="00C16184" w:rsidRPr="00544E34">
      <w:rPr>
        <w:rFonts w:ascii="Arial" w:eastAsia="Arial" w:hAnsi="Arial" w:cs="Arial"/>
        <w:szCs w:val="18"/>
        <w:lang w:val="nl-NL"/>
      </w:rPr>
      <w:t>Tel. +31 (0)20 7099 000</w:t>
    </w:r>
  </w:p>
  <w:p w:rsidR="009642D1" w:rsidRPr="00544E34" w:rsidRDefault="0027035C" w:rsidP="009642D1">
    <w:pPr>
      <w:pStyle w:val="Header"/>
      <w:jc w:val="right"/>
      <w:rPr>
        <w:rFonts w:ascii="Arial" w:hAnsi="Arial" w:cs="Arial"/>
        <w:sz w:val="16"/>
        <w:lang w:val="de-DE"/>
      </w:rPr>
    </w:pPr>
    <w:hyperlink r:id="rId2" w:history="1">
      <w:r w:rsidR="00C16184">
        <w:rPr>
          <w:rFonts w:ascii="Arial" w:eastAsia="Arial" w:hAnsi="Arial" w:cs="Arial"/>
          <w:color w:val="0000FF"/>
          <w:sz w:val="16"/>
          <w:szCs w:val="16"/>
          <w:u w:val="single"/>
          <w:lang w:val="nl-NL"/>
        </w:rPr>
        <w:t>www.europe-nikon.com</w:t>
      </w:r>
    </w:hyperlink>
    <w:r w:rsidR="00C16184">
      <w:rPr>
        <w:rFonts w:ascii="Arial" w:eastAsia="Arial" w:hAnsi="Arial" w:cs="Arial"/>
        <w:sz w:val="16"/>
        <w:szCs w:val="16"/>
        <w:lang w:val="nl-N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894EE874"/>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start w:val="1"/>
      <w:numFmt w:val="bullet"/>
      <w:lvlText w:val="·"/>
      <w:lvlJc w:val="left"/>
      <w:pPr>
        <w:tabs>
          <w:tab w:val="num" w:pos="207"/>
        </w:tabs>
        <w:ind w:left="207"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alibri" w:eastAsia="ヒラギノ角ゴ Pro W3" w:hAnsi="Calibri" w:hint="default"/>
        <w:color w:val="000000"/>
        <w:position w:val="0"/>
        <w:sz w:val="22"/>
      </w:rPr>
    </w:lvl>
    <w:lvl w:ilvl="2">
      <w:start w:val="1"/>
      <w:numFmt w:val="bullet"/>
      <w:lvlText w:val=""/>
      <w:lvlJc w:val="left"/>
      <w:pPr>
        <w:tabs>
          <w:tab w:val="num" w:pos="360"/>
        </w:tabs>
        <w:ind w:left="360" w:firstLine="1800"/>
      </w:pPr>
      <w:rPr>
        <w:rFonts w:ascii="Calibri" w:eastAsia="ヒラギノ角ゴ Pro W3" w:hAnsi="Calibri" w:hint="default"/>
        <w:color w:val="000000"/>
        <w:position w:val="0"/>
        <w:sz w:val="22"/>
      </w:rPr>
    </w:lvl>
    <w:lvl w:ilvl="3">
      <w:start w:val="1"/>
      <w:numFmt w:val="bullet"/>
      <w:lvlText w:val="·"/>
      <w:lvlJc w:val="left"/>
      <w:pPr>
        <w:tabs>
          <w:tab w:val="num" w:pos="360"/>
        </w:tabs>
        <w:ind w:left="360" w:firstLine="2520"/>
      </w:pPr>
      <w:rPr>
        <w:rFonts w:ascii="Calibri" w:eastAsia="ヒラギノ角ゴ Pro W3" w:hAnsi="Calibri" w:hint="default"/>
        <w:color w:val="000000"/>
        <w:position w:val="0"/>
        <w:sz w:val="22"/>
      </w:rPr>
    </w:lvl>
    <w:lvl w:ilvl="4">
      <w:start w:val="1"/>
      <w:numFmt w:val="bullet"/>
      <w:lvlText w:val="o"/>
      <w:lvlJc w:val="left"/>
      <w:pPr>
        <w:tabs>
          <w:tab w:val="num" w:pos="360"/>
        </w:tabs>
        <w:ind w:left="360" w:firstLine="3240"/>
      </w:pPr>
      <w:rPr>
        <w:rFonts w:ascii="Calibri" w:eastAsia="ヒラギノ角ゴ Pro W3" w:hAnsi="Calibri" w:hint="default"/>
        <w:color w:val="000000"/>
        <w:position w:val="0"/>
        <w:sz w:val="22"/>
      </w:rPr>
    </w:lvl>
    <w:lvl w:ilvl="5">
      <w:start w:val="1"/>
      <w:numFmt w:val="bullet"/>
      <w:lvlText w:val=""/>
      <w:lvlJc w:val="left"/>
      <w:pPr>
        <w:tabs>
          <w:tab w:val="num" w:pos="360"/>
        </w:tabs>
        <w:ind w:left="360" w:firstLine="3960"/>
      </w:pPr>
      <w:rPr>
        <w:rFonts w:ascii="Calibri" w:eastAsia="ヒラギノ角ゴ Pro W3" w:hAnsi="Calibri" w:hint="default"/>
        <w:color w:val="000000"/>
        <w:position w:val="0"/>
        <w:sz w:val="22"/>
      </w:rPr>
    </w:lvl>
    <w:lvl w:ilvl="6">
      <w:start w:val="1"/>
      <w:numFmt w:val="bullet"/>
      <w:lvlText w:val="·"/>
      <w:lvlJc w:val="left"/>
      <w:pPr>
        <w:tabs>
          <w:tab w:val="num" w:pos="360"/>
        </w:tabs>
        <w:ind w:left="360" w:firstLine="4680"/>
      </w:pPr>
      <w:rPr>
        <w:rFonts w:ascii="Calibri" w:eastAsia="ヒラギノ角ゴ Pro W3" w:hAnsi="Calibri" w:hint="default"/>
        <w:color w:val="000000"/>
        <w:position w:val="0"/>
        <w:sz w:val="22"/>
      </w:rPr>
    </w:lvl>
    <w:lvl w:ilvl="7">
      <w:start w:val="1"/>
      <w:numFmt w:val="bullet"/>
      <w:lvlText w:val="o"/>
      <w:lvlJc w:val="left"/>
      <w:pPr>
        <w:tabs>
          <w:tab w:val="num" w:pos="360"/>
        </w:tabs>
        <w:ind w:left="360" w:firstLine="5400"/>
      </w:pPr>
      <w:rPr>
        <w:rFonts w:ascii="Calibri" w:eastAsia="ヒラギノ角ゴ Pro W3" w:hAnsi="Calibri" w:hint="default"/>
        <w:color w:val="000000"/>
        <w:position w:val="0"/>
        <w:sz w:val="22"/>
      </w:rPr>
    </w:lvl>
    <w:lvl w:ilvl="8">
      <w:start w:val="1"/>
      <w:numFmt w:val="bullet"/>
      <w:lvlText w:val=""/>
      <w:lvlJc w:val="left"/>
      <w:pPr>
        <w:tabs>
          <w:tab w:val="num" w:pos="360"/>
        </w:tabs>
        <w:ind w:left="360" w:firstLine="6120"/>
      </w:pPr>
      <w:rPr>
        <w:rFonts w:ascii="Calibri" w:eastAsia="ヒラギノ角ゴ Pro W3" w:hAnsi="Calibri" w:hint="default"/>
        <w:color w:val="000000"/>
        <w:position w:val="0"/>
        <w:sz w:val="22"/>
      </w:rPr>
    </w:lvl>
  </w:abstractNum>
  <w:abstractNum w:abstractNumId="3">
    <w:nsid w:val="05BE0863"/>
    <w:multiLevelType w:val="hybridMultilevel"/>
    <w:tmpl w:val="71F41638"/>
    <w:lvl w:ilvl="0" w:tplc="DBE8F7D6">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7519C0"/>
    <w:multiLevelType w:val="hybridMultilevel"/>
    <w:tmpl w:val="20B04B42"/>
    <w:lvl w:ilvl="0" w:tplc="BA504880">
      <w:start w:val="1"/>
      <w:numFmt w:val="bullet"/>
      <w:lvlText w:val=""/>
      <w:lvlJc w:val="left"/>
      <w:pPr>
        <w:tabs>
          <w:tab w:val="num" w:pos="1260"/>
        </w:tabs>
        <w:ind w:left="1260" w:hanging="360"/>
      </w:pPr>
      <w:rPr>
        <w:rFonts w:ascii="Symbol" w:hAnsi="Symbol" w:hint="default"/>
      </w:rPr>
    </w:lvl>
    <w:lvl w:ilvl="1" w:tplc="ABC42752">
      <w:start w:val="1"/>
      <w:numFmt w:val="bullet"/>
      <w:lvlText w:val="o"/>
      <w:lvlJc w:val="left"/>
      <w:pPr>
        <w:tabs>
          <w:tab w:val="num" w:pos="1980"/>
        </w:tabs>
        <w:ind w:left="1980" w:hanging="360"/>
      </w:pPr>
      <w:rPr>
        <w:rFonts w:ascii="Courier New" w:hAnsi="Courier New" w:cs="Wingdings" w:hint="default"/>
      </w:rPr>
    </w:lvl>
    <w:lvl w:ilvl="2" w:tplc="E6BC666C">
      <w:start w:val="1"/>
      <w:numFmt w:val="bullet"/>
      <w:lvlText w:val=""/>
      <w:lvlJc w:val="left"/>
      <w:pPr>
        <w:tabs>
          <w:tab w:val="num" w:pos="2700"/>
        </w:tabs>
        <w:ind w:left="2700" w:hanging="360"/>
      </w:pPr>
      <w:rPr>
        <w:rFonts w:ascii="Wingdings" w:hAnsi="Wingdings" w:hint="default"/>
      </w:rPr>
    </w:lvl>
    <w:lvl w:ilvl="3" w:tplc="D9A42ABE" w:tentative="1">
      <w:start w:val="1"/>
      <w:numFmt w:val="bullet"/>
      <w:lvlText w:val=""/>
      <w:lvlJc w:val="left"/>
      <w:pPr>
        <w:tabs>
          <w:tab w:val="num" w:pos="3420"/>
        </w:tabs>
        <w:ind w:left="3420" w:hanging="360"/>
      </w:pPr>
      <w:rPr>
        <w:rFonts w:ascii="Symbol" w:hAnsi="Symbol" w:hint="default"/>
      </w:rPr>
    </w:lvl>
    <w:lvl w:ilvl="4" w:tplc="1B9463EA" w:tentative="1">
      <w:start w:val="1"/>
      <w:numFmt w:val="bullet"/>
      <w:lvlText w:val="o"/>
      <w:lvlJc w:val="left"/>
      <w:pPr>
        <w:tabs>
          <w:tab w:val="num" w:pos="4140"/>
        </w:tabs>
        <w:ind w:left="4140" w:hanging="360"/>
      </w:pPr>
      <w:rPr>
        <w:rFonts w:ascii="Courier New" w:hAnsi="Courier New" w:cs="Wingdings" w:hint="default"/>
      </w:rPr>
    </w:lvl>
    <w:lvl w:ilvl="5" w:tplc="870EBDC8" w:tentative="1">
      <w:start w:val="1"/>
      <w:numFmt w:val="bullet"/>
      <w:lvlText w:val=""/>
      <w:lvlJc w:val="left"/>
      <w:pPr>
        <w:tabs>
          <w:tab w:val="num" w:pos="4860"/>
        </w:tabs>
        <w:ind w:left="4860" w:hanging="360"/>
      </w:pPr>
      <w:rPr>
        <w:rFonts w:ascii="Wingdings" w:hAnsi="Wingdings" w:hint="default"/>
      </w:rPr>
    </w:lvl>
    <w:lvl w:ilvl="6" w:tplc="24CACA4C" w:tentative="1">
      <w:start w:val="1"/>
      <w:numFmt w:val="bullet"/>
      <w:lvlText w:val=""/>
      <w:lvlJc w:val="left"/>
      <w:pPr>
        <w:tabs>
          <w:tab w:val="num" w:pos="5580"/>
        </w:tabs>
        <w:ind w:left="5580" w:hanging="360"/>
      </w:pPr>
      <w:rPr>
        <w:rFonts w:ascii="Symbol" w:hAnsi="Symbol" w:hint="default"/>
      </w:rPr>
    </w:lvl>
    <w:lvl w:ilvl="7" w:tplc="46943298" w:tentative="1">
      <w:start w:val="1"/>
      <w:numFmt w:val="bullet"/>
      <w:lvlText w:val="o"/>
      <w:lvlJc w:val="left"/>
      <w:pPr>
        <w:tabs>
          <w:tab w:val="num" w:pos="6300"/>
        </w:tabs>
        <w:ind w:left="6300" w:hanging="360"/>
      </w:pPr>
      <w:rPr>
        <w:rFonts w:ascii="Courier New" w:hAnsi="Courier New" w:cs="Wingdings" w:hint="default"/>
      </w:rPr>
    </w:lvl>
    <w:lvl w:ilvl="8" w:tplc="7206C088" w:tentative="1">
      <w:start w:val="1"/>
      <w:numFmt w:val="bullet"/>
      <w:lvlText w:val=""/>
      <w:lvlJc w:val="left"/>
      <w:pPr>
        <w:tabs>
          <w:tab w:val="num" w:pos="7020"/>
        </w:tabs>
        <w:ind w:left="7020" w:hanging="360"/>
      </w:pPr>
      <w:rPr>
        <w:rFonts w:ascii="Wingdings" w:hAnsi="Wingdings" w:hint="default"/>
      </w:rPr>
    </w:lvl>
  </w:abstractNum>
  <w:abstractNum w:abstractNumId="5">
    <w:nsid w:val="0B671369"/>
    <w:multiLevelType w:val="hybridMultilevel"/>
    <w:tmpl w:val="CD780172"/>
    <w:lvl w:ilvl="0" w:tplc="D79AEE1A">
      <w:start w:val="1"/>
      <w:numFmt w:val="bullet"/>
      <w:lvlText w:val=""/>
      <w:lvlJc w:val="left"/>
      <w:pPr>
        <w:tabs>
          <w:tab w:val="num" w:pos="720"/>
        </w:tabs>
        <w:ind w:left="720" w:hanging="360"/>
      </w:pPr>
      <w:rPr>
        <w:rFonts w:ascii="Symbol" w:hAnsi="Symbol" w:hint="default"/>
        <w:sz w:val="20"/>
      </w:rPr>
    </w:lvl>
    <w:lvl w:ilvl="1" w:tplc="F09E5D72" w:tentative="1">
      <w:start w:val="1"/>
      <w:numFmt w:val="bullet"/>
      <w:lvlText w:val="o"/>
      <w:lvlJc w:val="left"/>
      <w:pPr>
        <w:tabs>
          <w:tab w:val="num" w:pos="1440"/>
        </w:tabs>
        <w:ind w:left="1440" w:hanging="360"/>
      </w:pPr>
      <w:rPr>
        <w:rFonts w:ascii="Courier New" w:hAnsi="Courier New" w:hint="default"/>
        <w:sz w:val="20"/>
      </w:rPr>
    </w:lvl>
    <w:lvl w:ilvl="2" w:tplc="52DC2B0A" w:tentative="1">
      <w:start w:val="1"/>
      <w:numFmt w:val="bullet"/>
      <w:lvlText w:val=""/>
      <w:lvlJc w:val="left"/>
      <w:pPr>
        <w:tabs>
          <w:tab w:val="num" w:pos="2160"/>
        </w:tabs>
        <w:ind w:left="2160" w:hanging="360"/>
      </w:pPr>
      <w:rPr>
        <w:rFonts w:ascii="Wingdings" w:hAnsi="Wingdings" w:hint="default"/>
        <w:sz w:val="20"/>
      </w:rPr>
    </w:lvl>
    <w:lvl w:ilvl="3" w:tplc="7CD20DC0" w:tentative="1">
      <w:start w:val="1"/>
      <w:numFmt w:val="bullet"/>
      <w:lvlText w:val=""/>
      <w:lvlJc w:val="left"/>
      <w:pPr>
        <w:tabs>
          <w:tab w:val="num" w:pos="2880"/>
        </w:tabs>
        <w:ind w:left="2880" w:hanging="360"/>
      </w:pPr>
      <w:rPr>
        <w:rFonts w:ascii="Wingdings" w:hAnsi="Wingdings" w:hint="default"/>
        <w:sz w:val="20"/>
      </w:rPr>
    </w:lvl>
    <w:lvl w:ilvl="4" w:tplc="FA52C92E" w:tentative="1">
      <w:start w:val="1"/>
      <w:numFmt w:val="bullet"/>
      <w:lvlText w:val=""/>
      <w:lvlJc w:val="left"/>
      <w:pPr>
        <w:tabs>
          <w:tab w:val="num" w:pos="3600"/>
        </w:tabs>
        <w:ind w:left="3600" w:hanging="360"/>
      </w:pPr>
      <w:rPr>
        <w:rFonts w:ascii="Wingdings" w:hAnsi="Wingdings" w:hint="default"/>
        <w:sz w:val="20"/>
      </w:rPr>
    </w:lvl>
    <w:lvl w:ilvl="5" w:tplc="899A3FDA" w:tentative="1">
      <w:start w:val="1"/>
      <w:numFmt w:val="bullet"/>
      <w:lvlText w:val=""/>
      <w:lvlJc w:val="left"/>
      <w:pPr>
        <w:tabs>
          <w:tab w:val="num" w:pos="4320"/>
        </w:tabs>
        <w:ind w:left="4320" w:hanging="360"/>
      </w:pPr>
      <w:rPr>
        <w:rFonts w:ascii="Wingdings" w:hAnsi="Wingdings" w:hint="default"/>
        <w:sz w:val="20"/>
      </w:rPr>
    </w:lvl>
    <w:lvl w:ilvl="6" w:tplc="DC424B96" w:tentative="1">
      <w:start w:val="1"/>
      <w:numFmt w:val="bullet"/>
      <w:lvlText w:val=""/>
      <w:lvlJc w:val="left"/>
      <w:pPr>
        <w:tabs>
          <w:tab w:val="num" w:pos="5040"/>
        </w:tabs>
        <w:ind w:left="5040" w:hanging="360"/>
      </w:pPr>
      <w:rPr>
        <w:rFonts w:ascii="Wingdings" w:hAnsi="Wingdings" w:hint="default"/>
        <w:sz w:val="20"/>
      </w:rPr>
    </w:lvl>
    <w:lvl w:ilvl="7" w:tplc="231E7762" w:tentative="1">
      <w:start w:val="1"/>
      <w:numFmt w:val="bullet"/>
      <w:lvlText w:val=""/>
      <w:lvlJc w:val="left"/>
      <w:pPr>
        <w:tabs>
          <w:tab w:val="num" w:pos="5760"/>
        </w:tabs>
        <w:ind w:left="5760" w:hanging="360"/>
      </w:pPr>
      <w:rPr>
        <w:rFonts w:ascii="Wingdings" w:hAnsi="Wingdings" w:hint="default"/>
        <w:sz w:val="20"/>
      </w:rPr>
    </w:lvl>
    <w:lvl w:ilvl="8" w:tplc="8D741F34" w:tentative="1">
      <w:start w:val="1"/>
      <w:numFmt w:val="bullet"/>
      <w:lvlText w:val=""/>
      <w:lvlJc w:val="left"/>
      <w:pPr>
        <w:tabs>
          <w:tab w:val="num" w:pos="6480"/>
        </w:tabs>
        <w:ind w:left="6480" w:hanging="360"/>
      </w:pPr>
      <w:rPr>
        <w:rFonts w:ascii="Wingdings" w:hAnsi="Wingdings" w:hint="default"/>
        <w:sz w:val="20"/>
      </w:rPr>
    </w:lvl>
  </w:abstractNum>
  <w:abstractNum w:abstractNumId="6">
    <w:nsid w:val="12157037"/>
    <w:multiLevelType w:val="hybridMultilevel"/>
    <w:tmpl w:val="5AB41C28"/>
    <w:lvl w:ilvl="0" w:tplc="D602B676">
      <w:start w:val="1"/>
      <w:numFmt w:val="bullet"/>
      <w:lvlText w:val=""/>
      <w:lvlJc w:val="left"/>
      <w:pPr>
        <w:tabs>
          <w:tab w:val="num" w:pos="357"/>
        </w:tabs>
        <w:ind w:left="357" w:hanging="357"/>
      </w:pPr>
      <w:rPr>
        <w:rFonts w:ascii="Symbol" w:hAnsi="Symbol" w:hint="default"/>
        <w:color w:val="auto"/>
        <w:sz w:val="16"/>
        <w:szCs w:val="16"/>
      </w:rPr>
    </w:lvl>
    <w:lvl w:ilvl="1" w:tplc="4A62F36A" w:tentative="1">
      <w:start w:val="1"/>
      <w:numFmt w:val="bullet"/>
      <w:lvlText w:val="o"/>
      <w:lvlJc w:val="left"/>
      <w:pPr>
        <w:tabs>
          <w:tab w:val="num" w:pos="363"/>
        </w:tabs>
        <w:ind w:left="363" w:hanging="360"/>
      </w:pPr>
      <w:rPr>
        <w:rFonts w:ascii="Courier New" w:hAnsi="Courier New" w:cs="Wingdings" w:hint="default"/>
      </w:rPr>
    </w:lvl>
    <w:lvl w:ilvl="2" w:tplc="C3D2D526" w:tentative="1">
      <w:start w:val="1"/>
      <w:numFmt w:val="bullet"/>
      <w:lvlText w:val=""/>
      <w:lvlJc w:val="left"/>
      <w:pPr>
        <w:tabs>
          <w:tab w:val="num" w:pos="1083"/>
        </w:tabs>
        <w:ind w:left="1083" w:hanging="360"/>
      </w:pPr>
      <w:rPr>
        <w:rFonts w:ascii="Wingdings" w:hAnsi="Wingdings" w:hint="default"/>
      </w:rPr>
    </w:lvl>
    <w:lvl w:ilvl="3" w:tplc="A7086544" w:tentative="1">
      <w:start w:val="1"/>
      <w:numFmt w:val="bullet"/>
      <w:lvlText w:val=""/>
      <w:lvlJc w:val="left"/>
      <w:pPr>
        <w:tabs>
          <w:tab w:val="num" w:pos="1803"/>
        </w:tabs>
        <w:ind w:left="1803" w:hanging="360"/>
      </w:pPr>
      <w:rPr>
        <w:rFonts w:ascii="Symbol" w:hAnsi="Symbol" w:hint="default"/>
      </w:rPr>
    </w:lvl>
    <w:lvl w:ilvl="4" w:tplc="5A6A1A2C" w:tentative="1">
      <w:start w:val="1"/>
      <w:numFmt w:val="bullet"/>
      <w:lvlText w:val="o"/>
      <w:lvlJc w:val="left"/>
      <w:pPr>
        <w:tabs>
          <w:tab w:val="num" w:pos="2523"/>
        </w:tabs>
        <w:ind w:left="2523" w:hanging="360"/>
      </w:pPr>
      <w:rPr>
        <w:rFonts w:ascii="Courier New" w:hAnsi="Courier New" w:cs="Wingdings" w:hint="default"/>
      </w:rPr>
    </w:lvl>
    <w:lvl w:ilvl="5" w:tplc="6F08F71C" w:tentative="1">
      <w:start w:val="1"/>
      <w:numFmt w:val="bullet"/>
      <w:lvlText w:val=""/>
      <w:lvlJc w:val="left"/>
      <w:pPr>
        <w:tabs>
          <w:tab w:val="num" w:pos="3243"/>
        </w:tabs>
        <w:ind w:left="3243" w:hanging="360"/>
      </w:pPr>
      <w:rPr>
        <w:rFonts w:ascii="Wingdings" w:hAnsi="Wingdings" w:hint="default"/>
      </w:rPr>
    </w:lvl>
    <w:lvl w:ilvl="6" w:tplc="7BAE42B0" w:tentative="1">
      <w:start w:val="1"/>
      <w:numFmt w:val="bullet"/>
      <w:lvlText w:val=""/>
      <w:lvlJc w:val="left"/>
      <w:pPr>
        <w:tabs>
          <w:tab w:val="num" w:pos="3963"/>
        </w:tabs>
        <w:ind w:left="3963" w:hanging="360"/>
      </w:pPr>
      <w:rPr>
        <w:rFonts w:ascii="Symbol" w:hAnsi="Symbol" w:hint="default"/>
      </w:rPr>
    </w:lvl>
    <w:lvl w:ilvl="7" w:tplc="C5EA1F1C" w:tentative="1">
      <w:start w:val="1"/>
      <w:numFmt w:val="bullet"/>
      <w:lvlText w:val="o"/>
      <w:lvlJc w:val="left"/>
      <w:pPr>
        <w:tabs>
          <w:tab w:val="num" w:pos="4683"/>
        </w:tabs>
        <w:ind w:left="4683" w:hanging="360"/>
      </w:pPr>
      <w:rPr>
        <w:rFonts w:ascii="Courier New" w:hAnsi="Courier New" w:cs="Wingdings" w:hint="default"/>
      </w:rPr>
    </w:lvl>
    <w:lvl w:ilvl="8" w:tplc="B8D8C98E" w:tentative="1">
      <w:start w:val="1"/>
      <w:numFmt w:val="bullet"/>
      <w:lvlText w:val=""/>
      <w:lvlJc w:val="left"/>
      <w:pPr>
        <w:tabs>
          <w:tab w:val="num" w:pos="5403"/>
        </w:tabs>
        <w:ind w:left="5403" w:hanging="360"/>
      </w:pPr>
      <w:rPr>
        <w:rFonts w:ascii="Wingdings" w:hAnsi="Wingdings" w:hint="default"/>
      </w:rPr>
    </w:lvl>
  </w:abstractNum>
  <w:abstractNum w:abstractNumId="7">
    <w:nsid w:val="1232349C"/>
    <w:multiLevelType w:val="hybridMultilevel"/>
    <w:tmpl w:val="192ABBC0"/>
    <w:lvl w:ilvl="0" w:tplc="9F0ABB28">
      <w:start w:val="1"/>
      <w:numFmt w:val="bullet"/>
      <w:lvlText w:val=""/>
      <w:lvlJc w:val="left"/>
      <w:pPr>
        <w:tabs>
          <w:tab w:val="num" w:pos="720"/>
        </w:tabs>
        <w:ind w:left="720" w:hanging="360"/>
      </w:pPr>
      <w:rPr>
        <w:rFonts w:ascii="Symbol" w:hAnsi="Symbol" w:hint="default"/>
        <w:sz w:val="20"/>
      </w:rPr>
    </w:lvl>
    <w:lvl w:ilvl="1" w:tplc="7C9CFEC0" w:tentative="1">
      <w:start w:val="1"/>
      <w:numFmt w:val="bullet"/>
      <w:lvlText w:val="o"/>
      <w:lvlJc w:val="left"/>
      <w:pPr>
        <w:tabs>
          <w:tab w:val="num" w:pos="1440"/>
        </w:tabs>
        <w:ind w:left="1440" w:hanging="360"/>
      </w:pPr>
      <w:rPr>
        <w:rFonts w:ascii="Courier New" w:hAnsi="Courier New" w:hint="default"/>
        <w:sz w:val="20"/>
      </w:rPr>
    </w:lvl>
    <w:lvl w:ilvl="2" w:tplc="CC8EEE0C" w:tentative="1">
      <w:start w:val="1"/>
      <w:numFmt w:val="bullet"/>
      <w:lvlText w:val=""/>
      <w:lvlJc w:val="left"/>
      <w:pPr>
        <w:tabs>
          <w:tab w:val="num" w:pos="2160"/>
        </w:tabs>
        <w:ind w:left="2160" w:hanging="360"/>
      </w:pPr>
      <w:rPr>
        <w:rFonts w:ascii="Wingdings" w:hAnsi="Wingdings" w:hint="default"/>
        <w:sz w:val="20"/>
      </w:rPr>
    </w:lvl>
    <w:lvl w:ilvl="3" w:tplc="0030A202" w:tentative="1">
      <w:start w:val="1"/>
      <w:numFmt w:val="bullet"/>
      <w:lvlText w:val=""/>
      <w:lvlJc w:val="left"/>
      <w:pPr>
        <w:tabs>
          <w:tab w:val="num" w:pos="2880"/>
        </w:tabs>
        <w:ind w:left="2880" w:hanging="360"/>
      </w:pPr>
      <w:rPr>
        <w:rFonts w:ascii="Wingdings" w:hAnsi="Wingdings" w:hint="default"/>
        <w:sz w:val="20"/>
      </w:rPr>
    </w:lvl>
    <w:lvl w:ilvl="4" w:tplc="9306D36C" w:tentative="1">
      <w:start w:val="1"/>
      <w:numFmt w:val="bullet"/>
      <w:lvlText w:val=""/>
      <w:lvlJc w:val="left"/>
      <w:pPr>
        <w:tabs>
          <w:tab w:val="num" w:pos="3600"/>
        </w:tabs>
        <w:ind w:left="3600" w:hanging="360"/>
      </w:pPr>
      <w:rPr>
        <w:rFonts w:ascii="Wingdings" w:hAnsi="Wingdings" w:hint="default"/>
        <w:sz w:val="20"/>
      </w:rPr>
    </w:lvl>
    <w:lvl w:ilvl="5" w:tplc="6CE6443A" w:tentative="1">
      <w:start w:val="1"/>
      <w:numFmt w:val="bullet"/>
      <w:lvlText w:val=""/>
      <w:lvlJc w:val="left"/>
      <w:pPr>
        <w:tabs>
          <w:tab w:val="num" w:pos="4320"/>
        </w:tabs>
        <w:ind w:left="4320" w:hanging="360"/>
      </w:pPr>
      <w:rPr>
        <w:rFonts w:ascii="Wingdings" w:hAnsi="Wingdings" w:hint="default"/>
        <w:sz w:val="20"/>
      </w:rPr>
    </w:lvl>
    <w:lvl w:ilvl="6" w:tplc="E014FCDA" w:tentative="1">
      <w:start w:val="1"/>
      <w:numFmt w:val="bullet"/>
      <w:lvlText w:val=""/>
      <w:lvlJc w:val="left"/>
      <w:pPr>
        <w:tabs>
          <w:tab w:val="num" w:pos="5040"/>
        </w:tabs>
        <w:ind w:left="5040" w:hanging="360"/>
      </w:pPr>
      <w:rPr>
        <w:rFonts w:ascii="Wingdings" w:hAnsi="Wingdings" w:hint="default"/>
        <w:sz w:val="20"/>
      </w:rPr>
    </w:lvl>
    <w:lvl w:ilvl="7" w:tplc="D7404414" w:tentative="1">
      <w:start w:val="1"/>
      <w:numFmt w:val="bullet"/>
      <w:lvlText w:val=""/>
      <w:lvlJc w:val="left"/>
      <w:pPr>
        <w:tabs>
          <w:tab w:val="num" w:pos="5760"/>
        </w:tabs>
        <w:ind w:left="5760" w:hanging="360"/>
      </w:pPr>
      <w:rPr>
        <w:rFonts w:ascii="Wingdings" w:hAnsi="Wingdings" w:hint="default"/>
        <w:sz w:val="20"/>
      </w:rPr>
    </w:lvl>
    <w:lvl w:ilvl="8" w:tplc="177E7F7E"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13218"/>
    <w:multiLevelType w:val="hybridMultilevel"/>
    <w:tmpl w:val="4E906402"/>
    <w:lvl w:ilvl="0" w:tplc="C9F0AA16">
      <w:start w:val="3"/>
      <w:numFmt w:val="bullet"/>
      <w:lvlText w:val=""/>
      <w:lvlJc w:val="left"/>
      <w:pPr>
        <w:tabs>
          <w:tab w:val="num" w:pos="720"/>
        </w:tabs>
        <w:ind w:left="720" w:hanging="360"/>
      </w:pPr>
      <w:rPr>
        <w:rFonts w:ascii="Symbol" w:eastAsia="MS Gothic" w:hAnsi="Symbol" w:cs="Wingdings" w:hint="default"/>
      </w:rPr>
    </w:lvl>
    <w:lvl w:ilvl="1" w:tplc="78D62DA6" w:tentative="1">
      <w:start w:val="1"/>
      <w:numFmt w:val="bullet"/>
      <w:lvlText w:val="o"/>
      <w:lvlJc w:val="left"/>
      <w:pPr>
        <w:tabs>
          <w:tab w:val="num" w:pos="1440"/>
        </w:tabs>
        <w:ind w:left="1440" w:hanging="360"/>
      </w:pPr>
      <w:rPr>
        <w:rFonts w:ascii="Courier New" w:hAnsi="Courier New" w:hint="default"/>
      </w:rPr>
    </w:lvl>
    <w:lvl w:ilvl="2" w:tplc="85E63204" w:tentative="1">
      <w:start w:val="1"/>
      <w:numFmt w:val="bullet"/>
      <w:lvlText w:val=""/>
      <w:lvlJc w:val="left"/>
      <w:pPr>
        <w:tabs>
          <w:tab w:val="num" w:pos="2160"/>
        </w:tabs>
        <w:ind w:left="2160" w:hanging="360"/>
      </w:pPr>
      <w:rPr>
        <w:rFonts w:ascii="Wingdings" w:hAnsi="Wingdings" w:hint="default"/>
      </w:rPr>
    </w:lvl>
    <w:lvl w:ilvl="3" w:tplc="2EA490F8" w:tentative="1">
      <w:start w:val="1"/>
      <w:numFmt w:val="bullet"/>
      <w:lvlText w:val=""/>
      <w:lvlJc w:val="left"/>
      <w:pPr>
        <w:tabs>
          <w:tab w:val="num" w:pos="2880"/>
        </w:tabs>
        <w:ind w:left="2880" w:hanging="360"/>
      </w:pPr>
      <w:rPr>
        <w:rFonts w:ascii="Symbol" w:hAnsi="Symbol" w:hint="default"/>
      </w:rPr>
    </w:lvl>
    <w:lvl w:ilvl="4" w:tplc="0D14F98A" w:tentative="1">
      <w:start w:val="1"/>
      <w:numFmt w:val="bullet"/>
      <w:lvlText w:val="o"/>
      <w:lvlJc w:val="left"/>
      <w:pPr>
        <w:tabs>
          <w:tab w:val="num" w:pos="3600"/>
        </w:tabs>
        <w:ind w:left="3600" w:hanging="360"/>
      </w:pPr>
      <w:rPr>
        <w:rFonts w:ascii="Courier New" w:hAnsi="Courier New" w:hint="default"/>
      </w:rPr>
    </w:lvl>
    <w:lvl w:ilvl="5" w:tplc="E950341A" w:tentative="1">
      <w:start w:val="1"/>
      <w:numFmt w:val="bullet"/>
      <w:lvlText w:val=""/>
      <w:lvlJc w:val="left"/>
      <w:pPr>
        <w:tabs>
          <w:tab w:val="num" w:pos="4320"/>
        </w:tabs>
        <w:ind w:left="4320" w:hanging="360"/>
      </w:pPr>
      <w:rPr>
        <w:rFonts w:ascii="Wingdings" w:hAnsi="Wingdings" w:hint="default"/>
      </w:rPr>
    </w:lvl>
    <w:lvl w:ilvl="6" w:tplc="1B84178C" w:tentative="1">
      <w:start w:val="1"/>
      <w:numFmt w:val="bullet"/>
      <w:lvlText w:val=""/>
      <w:lvlJc w:val="left"/>
      <w:pPr>
        <w:tabs>
          <w:tab w:val="num" w:pos="5040"/>
        </w:tabs>
        <w:ind w:left="5040" w:hanging="360"/>
      </w:pPr>
      <w:rPr>
        <w:rFonts w:ascii="Symbol" w:hAnsi="Symbol" w:hint="default"/>
      </w:rPr>
    </w:lvl>
    <w:lvl w:ilvl="7" w:tplc="CEFE850E" w:tentative="1">
      <w:start w:val="1"/>
      <w:numFmt w:val="bullet"/>
      <w:lvlText w:val="o"/>
      <w:lvlJc w:val="left"/>
      <w:pPr>
        <w:tabs>
          <w:tab w:val="num" w:pos="5760"/>
        </w:tabs>
        <w:ind w:left="5760" w:hanging="360"/>
      </w:pPr>
      <w:rPr>
        <w:rFonts w:ascii="Courier New" w:hAnsi="Courier New" w:hint="default"/>
      </w:rPr>
    </w:lvl>
    <w:lvl w:ilvl="8" w:tplc="EA741D1C" w:tentative="1">
      <w:start w:val="1"/>
      <w:numFmt w:val="bullet"/>
      <w:lvlText w:val=""/>
      <w:lvlJc w:val="left"/>
      <w:pPr>
        <w:tabs>
          <w:tab w:val="num" w:pos="6480"/>
        </w:tabs>
        <w:ind w:left="6480" w:hanging="360"/>
      </w:pPr>
      <w:rPr>
        <w:rFonts w:ascii="Wingdings" w:hAnsi="Wingdings" w:hint="default"/>
      </w:rPr>
    </w:lvl>
  </w:abstractNum>
  <w:abstractNum w:abstractNumId="9">
    <w:nsid w:val="1AF72C89"/>
    <w:multiLevelType w:val="hybridMultilevel"/>
    <w:tmpl w:val="5BE4952E"/>
    <w:lvl w:ilvl="0" w:tplc="4BAEE7C2">
      <w:start w:val="1"/>
      <w:numFmt w:val="bullet"/>
      <w:lvlText w:val=""/>
      <w:lvlJc w:val="left"/>
      <w:pPr>
        <w:ind w:left="720" w:hanging="360"/>
      </w:pPr>
      <w:rPr>
        <w:rFonts w:ascii="Symbol" w:hAnsi="Symbol" w:hint="default"/>
      </w:rPr>
    </w:lvl>
    <w:lvl w:ilvl="1" w:tplc="9BD24CA4" w:tentative="1">
      <w:start w:val="1"/>
      <w:numFmt w:val="bullet"/>
      <w:lvlText w:val="o"/>
      <w:lvlJc w:val="left"/>
      <w:pPr>
        <w:ind w:left="1440" w:hanging="360"/>
      </w:pPr>
      <w:rPr>
        <w:rFonts w:ascii="Courier New" w:hAnsi="Courier New" w:hint="default"/>
      </w:rPr>
    </w:lvl>
    <w:lvl w:ilvl="2" w:tplc="9F2E1CF0" w:tentative="1">
      <w:start w:val="1"/>
      <w:numFmt w:val="bullet"/>
      <w:lvlText w:val=""/>
      <w:lvlJc w:val="left"/>
      <w:pPr>
        <w:ind w:left="2160" w:hanging="360"/>
      </w:pPr>
      <w:rPr>
        <w:rFonts w:ascii="Wingdings" w:hAnsi="Wingdings" w:hint="default"/>
      </w:rPr>
    </w:lvl>
    <w:lvl w:ilvl="3" w:tplc="7F0C9654" w:tentative="1">
      <w:start w:val="1"/>
      <w:numFmt w:val="bullet"/>
      <w:lvlText w:val=""/>
      <w:lvlJc w:val="left"/>
      <w:pPr>
        <w:ind w:left="2880" w:hanging="360"/>
      </w:pPr>
      <w:rPr>
        <w:rFonts w:ascii="Symbol" w:hAnsi="Symbol" w:hint="default"/>
      </w:rPr>
    </w:lvl>
    <w:lvl w:ilvl="4" w:tplc="8158B090" w:tentative="1">
      <w:start w:val="1"/>
      <w:numFmt w:val="bullet"/>
      <w:lvlText w:val="o"/>
      <w:lvlJc w:val="left"/>
      <w:pPr>
        <w:ind w:left="3600" w:hanging="360"/>
      </w:pPr>
      <w:rPr>
        <w:rFonts w:ascii="Courier New" w:hAnsi="Courier New" w:hint="default"/>
      </w:rPr>
    </w:lvl>
    <w:lvl w:ilvl="5" w:tplc="3B1AE246" w:tentative="1">
      <w:start w:val="1"/>
      <w:numFmt w:val="bullet"/>
      <w:lvlText w:val=""/>
      <w:lvlJc w:val="left"/>
      <w:pPr>
        <w:ind w:left="4320" w:hanging="360"/>
      </w:pPr>
      <w:rPr>
        <w:rFonts w:ascii="Wingdings" w:hAnsi="Wingdings" w:hint="default"/>
      </w:rPr>
    </w:lvl>
    <w:lvl w:ilvl="6" w:tplc="14126BE6" w:tentative="1">
      <w:start w:val="1"/>
      <w:numFmt w:val="bullet"/>
      <w:lvlText w:val=""/>
      <w:lvlJc w:val="left"/>
      <w:pPr>
        <w:ind w:left="5040" w:hanging="360"/>
      </w:pPr>
      <w:rPr>
        <w:rFonts w:ascii="Symbol" w:hAnsi="Symbol" w:hint="default"/>
      </w:rPr>
    </w:lvl>
    <w:lvl w:ilvl="7" w:tplc="CA4EAF60" w:tentative="1">
      <w:start w:val="1"/>
      <w:numFmt w:val="bullet"/>
      <w:lvlText w:val="o"/>
      <w:lvlJc w:val="left"/>
      <w:pPr>
        <w:ind w:left="5760" w:hanging="360"/>
      </w:pPr>
      <w:rPr>
        <w:rFonts w:ascii="Courier New" w:hAnsi="Courier New" w:hint="default"/>
      </w:rPr>
    </w:lvl>
    <w:lvl w:ilvl="8" w:tplc="A63020E4" w:tentative="1">
      <w:start w:val="1"/>
      <w:numFmt w:val="bullet"/>
      <w:lvlText w:val=""/>
      <w:lvlJc w:val="left"/>
      <w:pPr>
        <w:ind w:left="6480" w:hanging="360"/>
      </w:pPr>
      <w:rPr>
        <w:rFonts w:ascii="Wingdings" w:hAnsi="Wingdings" w:hint="default"/>
      </w:rPr>
    </w:lvl>
  </w:abstractNum>
  <w:abstractNum w:abstractNumId="10">
    <w:nsid w:val="1FF81510"/>
    <w:multiLevelType w:val="hybridMultilevel"/>
    <w:tmpl w:val="59F0BB90"/>
    <w:lvl w:ilvl="0" w:tplc="1EC26D32">
      <w:start w:val="1"/>
      <w:numFmt w:val="bullet"/>
      <w:lvlText w:val=""/>
      <w:lvlJc w:val="left"/>
      <w:pPr>
        <w:tabs>
          <w:tab w:val="num" w:pos="720"/>
        </w:tabs>
        <w:ind w:left="720" w:hanging="360"/>
      </w:pPr>
      <w:rPr>
        <w:rFonts w:ascii="Symbol" w:hAnsi="Symbol" w:hint="default"/>
      </w:rPr>
    </w:lvl>
    <w:lvl w:ilvl="1" w:tplc="9FF641E0" w:tentative="1">
      <w:start w:val="1"/>
      <w:numFmt w:val="bullet"/>
      <w:lvlText w:val="o"/>
      <w:lvlJc w:val="left"/>
      <w:pPr>
        <w:tabs>
          <w:tab w:val="num" w:pos="1440"/>
        </w:tabs>
        <w:ind w:left="1440" w:hanging="360"/>
      </w:pPr>
      <w:rPr>
        <w:rFonts w:ascii="Courier New" w:hAnsi="Courier New" w:cs="Wingdings" w:hint="default"/>
      </w:rPr>
    </w:lvl>
    <w:lvl w:ilvl="2" w:tplc="9734149E" w:tentative="1">
      <w:start w:val="1"/>
      <w:numFmt w:val="bullet"/>
      <w:lvlText w:val=""/>
      <w:lvlJc w:val="left"/>
      <w:pPr>
        <w:tabs>
          <w:tab w:val="num" w:pos="2160"/>
        </w:tabs>
        <w:ind w:left="2160" w:hanging="360"/>
      </w:pPr>
      <w:rPr>
        <w:rFonts w:ascii="Wingdings" w:hAnsi="Wingdings" w:hint="default"/>
      </w:rPr>
    </w:lvl>
    <w:lvl w:ilvl="3" w:tplc="408A73AC" w:tentative="1">
      <w:start w:val="1"/>
      <w:numFmt w:val="bullet"/>
      <w:lvlText w:val=""/>
      <w:lvlJc w:val="left"/>
      <w:pPr>
        <w:tabs>
          <w:tab w:val="num" w:pos="2880"/>
        </w:tabs>
        <w:ind w:left="2880" w:hanging="360"/>
      </w:pPr>
      <w:rPr>
        <w:rFonts w:ascii="Symbol" w:hAnsi="Symbol" w:hint="default"/>
      </w:rPr>
    </w:lvl>
    <w:lvl w:ilvl="4" w:tplc="F45C0ABA" w:tentative="1">
      <w:start w:val="1"/>
      <w:numFmt w:val="bullet"/>
      <w:lvlText w:val="o"/>
      <w:lvlJc w:val="left"/>
      <w:pPr>
        <w:tabs>
          <w:tab w:val="num" w:pos="3600"/>
        </w:tabs>
        <w:ind w:left="3600" w:hanging="360"/>
      </w:pPr>
      <w:rPr>
        <w:rFonts w:ascii="Courier New" w:hAnsi="Courier New" w:cs="Wingdings" w:hint="default"/>
      </w:rPr>
    </w:lvl>
    <w:lvl w:ilvl="5" w:tplc="CCF44194" w:tentative="1">
      <w:start w:val="1"/>
      <w:numFmt w:val="bullet"/>
      <w:lvlText w:val=""/>
      <w:lvlJc w:val="left"/>
      <w:pPr>
        <w:tabs>
          <w:tab w:val="num" w:pos="4320"/>
        </w:tabs>
        <w:ind w:left="4320" w:hanging="360"/>
      </w:pPr>
      <w:rPr>
        <w:rFonts w:ascii="Wingdings" w:hAnsi="Wingdings" w:hint="default"/>
      </w:rPr>
    </w:lvl>
    <w:lvl w:ilvl="6" w:tplc="4378CC62" w:tentative="1">
      <w:start w:val="1"/>
      <w:numFmt w:val="bullet"/>
      <w:lvlText w:val=""/>
      <w:lvlJc w:val="left"/>
      <w:pPr>
        <w:tabs>
          <w:tab w:val="num" w:pos="5040"/>
        </w:tabs>
        <w:ind w:left="5040" w:hanging="360"/>
      </w:pPr>
      <w:rPr>
        <w:rFonts w:ascii="Symbol" w:hAnsi="Symbol" w:hint="default"/>
      </w:rPr>
    </w:lvl>
    <w:lvl w:ilvl="7" w:tplc="866C5E6C" w:tentative="1">
      <w:start w:val="1"/>
      <w:numFmt w:val="bullet"/>
      <w:lvlText w:val="o"/>
      <w:lvlJc w:val="left"/>
      <w:pPr>
        <w:tabs>
          <w:tab w:val="num" w:pos="5760"/>
        </w:tabs>
        <w:ind w:left="5760" w:hanging="360"/>
      </w:pPr>
      <w:rPr>
        <w:rFonts w:ascii="Courier New" w:hAnsi="Courier New" w:cs="Wingdings" w:hint="default"/>
      </w:rPr>
    </w:lvl>
    <w:lvl w:ilvl="8" w:tplc="E89066C6" w:tentative="1">
      <w:start w:val="1"/>
      <w:numFmt w:val="bullet"/>
      <w:lvlText w:val=""/>
      <w:lvlJc w:val="left"/>
      <w:pPr>
        <w:tabs>
          <w:tab w:val="num" w:pos="6480"/>
        </w:tabs>
        <w:ind w:left="6480" w:hanging="360"/>
      </w:pPr>
      <w:rPr>
        <w:rFonts w:ascii="Wingdings" w:hAnsi="Wingdings" w:hint="default"/>
      </w:rPr>
    </w:lvl>
  </w:abstractNum>
  <w:abstractNum w:abstractNumId="11">
    <w:nsid w:val="24CE359E"/>
    <w:multiLevelType w:val="hybridMultilevel"/>
    <w:tmpl w:val="6854E870"/>
    <w:lvl w:ilvl="0" w:tplc="DF94CF96">
      <w:numFmt w:val="bullet"/>
      <w:lvlText w:val=""/>
      <w:lvlJc w:val="left"/>
      <w:pPr>
        <w:tabs>
          <w:tab w:val="num" w:pos="720"/>
        </w:tabs>
        <w:ind w:left="720" w:hanging="360"/>
      </w:pPr>
      <w:rPr>
        <w:rFonts w:ascii="Symbol" w:eastAsia="MS Gothic" w:hAnsi="Symbol" w:cs="MS PGothic" w:hint="default"/>
        <w:color w:val="000000"/>
      </w:rPr>
    </w:lvl>
    <w:lvl w:ilvl="1" w:tplc="3CB68120" w:tentative="1">
      <w:start w:val="1"/>
      <w:numFmt w:val="bullet"/>
      <w:lvlText w:val="o"/>
      <w:lvlJc w:val="left"/>
      <w:pPr>
        <w:tabs>
          <w:tab w:val="num" w:pos="1440"/>
        </w:tabs>
        <w:ind w:left="1440" w:hanging="360"/>
      </w:pPr>
      <w:rPr>
        <w:rFonts w:ascii="Courier New" w:hAnsi="Courier New" w:cs="Symbol" w:hint="default"/>
      </w:rPr>
    </w:lvl>
    <w:lvl w:ilvl="2" w:tplc="4A703A28" w:tentative="1">
      <w:start w:val="1"/>
      <w:numFmt w:val="bullet"/>
      <w:lvlText w:val=""/>
      <w:lvlJc w:val="left"/>
      <w:pPr>
        <w:tabs>
          <w:tab w:val="num" w:pos="2160"/>
        </w:tabs>
        <w:ind w:left="2160" w:hanging="360"/>
      </w:pPr>
      <w:rPr>
        <w:rFonts w:ascii="Wingdings" w:hAnsi="Wingdings" w:hint="default"/>
      </w:rPr>
    </w:lvl>
    <w:lvl w:ilvl="3" w:tplc="71369D6C" w:tentative="1">
      <w:start w:val="1"/>
      <w:numFmt w:val="bullet"/>
      <w:lvlText w:val=""/>
      <w:lvlJc w:val="left"/>
      <w:pPr>
        <w:tabs>
          <w:tab w:val="num" w:pos="2880"/>
        </w:tabs>
        <w:ind w:left="2880" w:hanging="360"/>
      </w:pPr>
      <w:rPr>
        <w:rFonts w:ascii="Symbol" w:hAnsi="Symbol" w:hint="default"/>
      </w:rPr>
    </w:lvl>
    <w:lvl w:ilvl="4" w:tplc="DCA2C5AA" w:tentative="1">
      <w:start w:val="1"/>
      <w:numFmt w:val="bullet"/>
      <w:lvlText w:val="o"/>
      <w:lvlJc w:val="left"/>
      <w:pPr>
        <w:tabs>
          <w:tab w:val="num" w:pos="3600"/>
        </w:tabs>
        <w:ind w:left="3600" w:hanging="360"/>
      </w:pPr>
      <w:rPr>
        <w:rFonts w:ascii="Courier New" w:hAnsi="Courier New" w:cs="Symbol" w:hint="default"/>
      </w:rPr>
    </w:lvl>
    <w:lvl w:ilvl="5" w:tplc="C1603930" w:tentative="1">
      <w:start w:val="1"/>
      <w:numFmt w:val="bullet"/>
      <w:lvlText w:val=""/>
      <w:lvlJc w:val="left"/>
      <w:pPr>
        <w:tabs>
          <w:tab w:val="num" w:pos="4320"/>
        </w:tabs>
        <w:ind w:left="4320" w:hanging="360"/>
      </w:pPr>
      <w:rPr>
        <w:rFonts w:ascii="Wingdings" w:hAnsi="Wingdings" w:hint="default"/>
      </w:rPr>
    </w:lvl>
    <w:lvl w:ilvl="6" w:tplc="45D4432C" w:tentative="1">
      <w:start w:val="1"/>
      <w:numFmt w:val="bullet"/>
      <w:lvlText w:val=""/>
      <w:lvlJc w:val="left"/>
      <w:pPr>
        <w:tabs>
          <w:tab w:val="num" w:pos="5040"/>
        </w:tabs>
        <w:ind w:left="5040" w:hanging="360"/>
      </w:pPr>
      <w:rPr>
        <w:rFonts w:ascii="Symbol" w:hAnsi="Symbol" w:hint="default"/>
      </w:rPr>
    </w:lvl>
    <w:lvl w:ilvl="7" w:tplc="5DC84DF0" w:tentative="1">
      <w:start w:val="1"/>
      <w:numFmt w:val="bullet"/>
      <w:lvlText w:val="o"/>
      <w:lvlJc w:val="left"/>
      <w:pPr>
        <w:tabs>
          <w:tab w:val="num" w:pos="5760"/>
        </w:tabs>
        <w:ind w:left="5760" w:hanging="360"/>
      </w:pPr>
      <w:rPr>
        <w:rFonts w:ascii="Courier New" w:hAnsi="Courier New" w:cs="Symbol" w:hint="default"/>
      </w:rPr>
    </w:lvl>
    <w:lvl w:ilvl="8" w:tplc="7CAE95C2" w:tentative="1">
      <w:start w:val="1"/>
      <w:numFmt w:val="bullet"/>
      <w:lvlText w:val=""/>
      <w:lvlJc w:val="left"/>
      <w:pPr>
        <w:tabs>
          <w:tab w:val="num" w:pos="6480"/>
        </w:tabs>
        <w:ind w:left="6480" w:hanging="360"/>
      </w:pPr>
      <w:rPr>
        <w:rFonts w:ascii="Wingdings" w:hAnsi="Wingdings" w:hint="default"/>
      </w:rPr>
    </w:lvl>
  </w:abstractNum>
  <w:abstractNum w:abstractNumId="12">
    <w:nsid w:val="2C794AC2"/>
    <w:multiLevelType w:val="hybridMultilevel"/>
    <w:tmpl w:val="6AE684BA"/>
    <w:lvl w:ilvl="0" w:tplc="972E5106">
      <w:start w:val="1"/>
      <w:numFmt w:val="bullet"/>
      <w:lvlText w:val=""/>
      <w:lvlJc w:val="left"/>
      <w:pPr>
        <w:tabs>
          <w:tab w:val="num" w:pos="1260"/>
        </w:tabs>
        <w:ind w:left="1260" w:hanging="360"/>
      </w:pPr>
      <w:rPr>
        <w:rFonts w:ascii="Symbol" w:hAnsi="Symbol" w:hint="default"/>
      </w:rPr>
    </w:lvl>
    <w:lvl w:ilvl="1" w:tplc="E29E6F40">
      <w:start w:val="1"/>
      <w:numFmt w:val="bullet"/>
      <w:lvlText w:val="o"/>
      <w:lvlJc w:val="left"/>
      <w:pPr>
        <w:tabs>
          <w:tab w:val="num" w:pos="1980"/>
        </w:tabs>
        <w:ind w:left="1980" w:hanging="360"/>
      </w:pPr>
      <w:rPr>
        <w:rFonts w:ascii="Courier New" w:hAnsi="Courier New" w:cs="Wingdings" w:hint="default"/>
      </w:rPr>
    </w:lvl>
    <w:lvl w:ilvl="2" w:tplc="83E21EDC" w:tentative="1">
      <w:start w:val="1"/>
      <w:numFmt w:val="bullet"/>
      <w:lvlText w:val=""/>
      <w:lvlJc w:val="left"/>
      <w:pPr>
        <w:tabs>
          <w:tab w:val="num" w:pos="2700"/>
        </w:tabs>
        <w:ind w:left="2700" w:hanging="360"/>
      </w:pPr>
      <w:rPr>
        <w:rFonts w:ascii="Wingdings" w:hAnsi="Wingdings" w:hint="default"/>
      </w:rPr>
    </w:lvl>
    <w:lvl w:ilvl="3" w:tplc="2D6600FE" w:tentative="1">
      <w:start w:val="1"/>
      <w:numFmt w:val="bullet"/>
      <w:lvlText w:val=""/>
      <w:lvlJc w:val="left"/>
      <w:pPr>
        <w:tabs>
          <w:tab w:val="num" w:pos="3420"/>
        </w:tabs>
        <w:ind w:left="3420" w:hanging="360"/>
      </w:pPr>
      <w:rPr>
        <w:rFonts w:ascii="Symbol" w:hAnsi="Symbol" w:hint="default"/>
      </w:rPr>
    </w:lvl>
    <w:lvl w:ilvl="4" w:tplc="8C4A8040" w:tentative="1">
      <w:start w:val="1"/>
      <w:numFmt w:val="bullet"/>
      <w:lvlText w:val="o"/>
      <w:lvlJc w:val="left"/>
      <w:pPr>
        <w:tabs>
          <w:tab w:val="num" w:pos="4140"/>
        </w:tabs>
        <w:ind w:left="4140" w:hanging="360"/>
      </w:pPr>
      <w:rPr>
        <w:rFonts w:ascii="Courier New" w:hAnsi="Courier New" w:cs="Wingdings" w:hint="default"/>
      </w:rPr>
    </w:lvl>
    <w:lvl w:ilvl="5" w:tplc="8468F3C6" w:tentative="1">
      <w:start w:val="1"/>
      <w:numFmt w:val="bullet"/>
      <w:lvlText w:val=""/>
      <w:lvlJc w:val="left"/>
      <w:pPr>
        <w:tabs>
          <w:tab w:val="num" w:pos="4860"/>
        </w:tabs>
        <w:ind w:left="4860" w:hanging="360"/>
      </w:pPr>
      <w:rPr>
        <w:rFonts w:ascii="Wingdings" w:hAnsi="Wingdings" w:hint="default"/>
      </w:rPr>
    </w:lvl>
    <w:lvl w:ilvl="6" w:tplc="74541F44" w:tentative="1">
      <w:start w:val="1"/>
      <w:numFmt w:val="bullet"/>
      <w:lvlText w:val=""/>
      <w:lvlJc w:val="left"/>
      <w:pPr>
        <w:tabs>
          <w:tab w:val="num" w:pos="5580"/>
        </w:tabs>
        <w:ind w:left="5580" w:hanging="360"/>
      </w:pPr>
      <w:rPr>
        <w:rFonts w:ascii="Symbol" w:hAnsi="Symbol" w:hint="default"/>
      </w:rPr>
    </w:lvl>
    <w:lvl w:ilvl="7" w:tplc="E6D414E4" w:tentative="1">
      <w:start w:val="1"/>
      <w:numFmt w:val="bullet"/>
      <w:lvlText w:val="o"/>
      <w:lvlJc w:val="left"/>
      <w:pPr>
        <w:tabs>
          <w:tab w:val="num" w:pos="6300"/>
        </w:tabs>
        <w:ind w:left="6300" w:hanging="360"/>
      </w:pPr>
      <w:rPr>
        <w:rFonts w:ascii="Courier New" w:hAnsi="Courier New" w:cs="Wingdings" w:hint="default"/>
      </w:rPr>
    </w:lvl>
    <w:lvl w:ilvl="8" w:tplc="E5AEF6EA" w:tentative="1">
      <w:start w:val="1"/>
      <w:numFmt w:val="bullet"/>
      <w:lvlText w:val=""/>
      <w:lvlJc w:val="left"/>
      <w:pPr>
        <w:tabs>
          <w:tab w:val="num" w:pos="7020"/>
        </w:tabs>
        <w:ind w:left="7020" w:hanging="360"/>
      </w:pPr>
      <w:rPr>
        <w:rFonts w:ascii="Wingdings" w:hAnsi="Wingdings" w:hint="default"/>
      </w:rPr>
    </w:lvl>
  </w:abstractNum>
  <w:abstractNum w:abstractNumId="13">
    <w:nsid w:val="3890386A"/>
    <w:multiLevelType w:val="hybridMultilevel"/>
    <w:tmpl w:val="D85CE2AE"/>
    <w:lvl w:ilvl="0" w:tplc="A84AD078">
      <w:start w:val="1"/>
      <w:numFmt w:val="bullet"/>
      <w:lvlText w:val=""/>
      <w:lvlJc w:val="left"/>
      <w:pPr>
        <w:tabs>
          <w:tab w:val="num" w:pos="720"/>
        </w:tabs>
        <w:ind w:left="720" w:hanging="360"/>
      </w:pPr>
      <w:rPr>
        <w:rFonts w:ascii="Symbol" w:hAnsi="Symbol" w:hint="default"/>
      </w:rPr>
    </w:lvl>
    <w:lvl w:ilvl="1" w:tplc="44909842">
      <w:start w:val="1"/>
      <w:numFmt w:val="bullet"/>
      <w:lvlText w:val="o"/>
      <w:lvlJc w:val="left"/>
      <w:pPr>
        <w:tabs>
          <w:tab w:val="num" w:pos="1440"/>
        </w:tabs>
        <w:ind w:left="1440" w:hanging="360"/>
      </w:pPr>
      <w:rPr>
        <w:rFonts w:ascii="Courier New" w:hAnsi="Courier New" w:cs="Wingdings" w:hint="default"/>
      </w:rPr>
    </w:lvl>
    <w:lvl w:ilvl="2" w:tplc="B2A627D0" w:tentative="1">
      <w:start w:val="1"/>
      <w:numFmt w:val="bullet"/>
      <w:lvlText w:val=""/>
      <w:lvlJc w:val="left"/>
      <w:pPr>
        <w:tabs>
          <w:tab w:val="num" w:pos="2160"/>
        </w:tabs>
        <w:ind w:left="2160" w:hanging="360"/>
      </w:pPr>
      <w:rPr>
        <w:rFonts w:ascii="Wingdings" w:hAnsi="Wingdings" w:hint="default"/>
      </w:rPr>
    </w:lvl>
    <w:lvl w:ilvl="3" w:tplc="AA168B34" w:tentative="1">
      <w:start w:val="1"/>
      <w:numFmt w:val="bullet"/>
      <w:lvlText w:val=""/>
      <w:lvlJc w:val="left"/>
      <w:pPr>
        <w:tabs>
          <w:tab w:val="num" w:pos="2880"/>
        </w:tabs>
        <w:ind w:left="2880" w:hanging="360"/>
      </w:pPr>
      <w:rPr>
        <w:rFonts w:ascii="Symbol" w:hAnsi="Symbol" w:hint="default"/>
      </w:rPr>
    </w:lvl>
    <w:lvl w:ilvl="4" w:tplc="BC940F08" w:tentative="1">
      <w:start w:val="1"/>
      <w:numFmt w:val="bullet"/>
      <w:lvlText w:val="o"/>
      <w:lvlJc w:val="left"/>
      <w:pPr>
        <w:tabs>
          <w:tab w:val="num" w:pos="3600"/>
        </w:tabs>
        <w:ind w:left="3600" w:hanging="360"/>
      </w:pPr>
      <w:rPr>
        <w:rFonts w:ascii="Courier New" w:hAnsi="Courier New" w:cs="Wingdings" w:hint="default"/>
      </w:rPr>
    </w:lvl>
    <w:lvl w:ilvl="5" w:tplc="28FC974C" w:tentative="1">
      <w:start w:val="1"/>
      <w:numFmt w:val="bullet"/>
      <w:lvlText w:val=""/>
      <w:lvlJc w:val="left"/>
      <w:pPr>
        <w:tabs>
          <w:tab w:val="num" w:pos="4320"/>
        </w:tabs>
        <w:ind w:left="4320" w:hanging="360"/>
      </w:pPr>
      <w:rPr>
        <w:rFonts w:ascii="Wingdings" w:hAnsi="Wingdings" w:hint="default"/>
      </w:rPr>
    </w:lvl>
    <w:lvl w:ilvl="6" w:tplc="D60E687A" w:tentative="1">
      <w:start w:val="1"/>
      <w:numFmt w:val="bullet"/>
      <w:lvlText w:val=""/>
      <w:lvlJc w:val="left"/>
      <w:pPr>
        <w:tabs>
          <w:tab w:val="num" w:pos="5040"/>
        </w:tabs>
        <w:ind w:left="5040" w:hanging="360"/>
      </w:pPr>
      <w:rPr>
        <w:rFonts w:ascii="Symbol" w:hAnsi="Symbol" w:hint="default"/>
      </w:rPr>
    </w:lvl>
    <w:lvl w:ilvl="7" w:tplc="827432B4" w:tentative="1">
      <w:start w:val="1"/>
      <w:numFmt w:val="bullet"/>
      <w:lvlText w:val="o"/>
      <w:lvlJc w:val="left"/>
      <w:pPr>
        <w:tabs>
          <w:tab w:val="num" w:pos="5760"/>
        </w:tabs>
        <w:ind w:left="5760" w:hanging="360"/>
      </w:pPr>
      <w:rPr>
        <w:rFonts w:ascii="Courier New" w:hAnsi="Courier New" w:cs="Wingdings" w:hint="default"/>
      </w:rPr>
    </w:lvl>
    <w:lvl w:ilvl="8" w:tplc="8AF68302" w:tentative="1">
      <w:start w:val="1"/>
      <w:numFmt w:val="bullet"/>
      <w:lvlText w:val=""/>
      <w:lvlJc w:val="left"/>
      <w:pPr>
        <w:tabs>
          <w:tab w:val="num" w:pos="6480"/>
        </w:tabs>
        <w:ind w:left="6480" w:hanging="360"/>
      </w:pPr>
      <w:rPr>
        <w:rFonts w:ascii="Wingdings" w:hAnsi="Wingdings" w:hint="default"/>
      </w:rPr>
    </w:lvl>
  </w:abstractNum>
  <w:abstractNum w:abstractNumId="14">
    <w:nsid w:val="3CC9285E"/>
    <w:multiLevelType w:val="hybridMultilevel"/>
    <w:tmpl w:val="634CB91E"/>
    <w:lvl w:ilvl="0" w:tplc="29224172">
      <w:numFmt w:val="bullet"/>
      <w:lvlText w:val=""/>
      <w:lvlJc w:val="left"/>
      <w:pPr>
        <w:ind w:left="720" w:hanging="360"/>
      </w:pPr>
      <w:rPr>
        <w:rFonts w:ascii="Symbol" w:eastAsia="MS Gothic" w:hAnsi="Symbol" w:cs="Times New Roman" w:hint="default"/>
      </w:rPr>
    </w:lvl>
    <w:lvl w:ilvl="1" w:tplc="0CE0730C" w:tentative="1">
      <w:start w:val="1"/>
      <w:numFmt w:val="bullet"/>
      <w:lvlText w:val="o"/>
      <w:lvlJc w:val="left"/>
      <w:pPr>
        <w:ind w:left="1440" w:hanging="360"/>
      </w:pPr>
      <w:rPr>
        <w:rFonts w:ascii="Courier New" w:hAnsi="Courier New" w:cs="Courier New" w:hint="default"/>
      </w:rPr>
    </w:lvl>
    <w:lvl w:ilvl="2" w:tplc="22E29B62" w:tentative="1">
      <w:start w:val="1"/>
      <w:numFmt w:val="bullet"/>
      <w:lvlText w:val=""/>
      <w:lvlJc w:val="left"/>
      <w:pPr>
        <w:ind w:left="2160" w:hanging="360"/>
      </w:pPr>
      <w:rPr>
        <w:rFonts w:ascii="Wingdings" w:hAnsi="Wingdings" w:hint="default"/>
      </w:rPr>
    </w:lvl>
    <w:lvl w:ilvl="3" w:tplc="6CA2FFD0" w:tentative="1">
      <w:start w:val="1"/>
      <w:numFmt w:val="bullet"/>
      <w:lvlText w:val=""/>
      <w:lvlJc w:val="left"/>
      <w:pPr>
        <w:ind w:left="2880" w:hanging="360"/>
      </w:pPr>
      <w:rPr>
        <w:rFonts w:ascii="Symbol" w:hAnsi="Symbol" w:hint="default"/>
      </w:rPr>
    </w:lvl>
    <w:lvl w:ilvl="4" w:tplc="640C7830" w:tentative="1">
      <w:start w:val="1"/>
      <w:numFmt w:val="bullet"/>
      <w:lvlText w:val="o"/>
      <w:lvlJc w:val="left"/>
      <w:pPr>
        <w:ind w:left="3600" w:hanging="360"/>
      </w:pPr>
      <w:rPr>
        <w:rFonts w:ascii="Courier New" w:hAnsi="Courier New" w:cs="Courier New" w:hint="default"/>
      </w:rPr>
    </w:lvl>
    <w:lvl w:ilvl="5" w:tplc="29E82F02" w:tentative="1">
      <w:start w:val="1"/>
      <w:numFmt w:val="bullet"/>
      <w:lvlText w:val=""/>
      <w:lvlJc w:val="left"/>
      <w:pPr>
        <w:ind w:left="4320" w:hanging="360"/>
      </w:pPr>
      <w:rPr>
        <w:rFonts w:ascii="Wingdings" w:hAnsi="Wingdings" w:hint="default"/>
      </w:rPr>
    </w:lvl>
    <w:lvl w:ilvl="6" w:tplc="D8E08CFA" w:tentative="1">
      <w:start w:val="1"/>
      <w:numFmt w:val="bullet"/>
      <w:lvlText w:val=""/>
      <w:lvlJc w:val="left"/>
      <w:pPr>
        <w:ind w:left="5040" w:hanging="360"/>
      </w:pPr>
      <w:rPr>
        <w:rFonts w:ascii="Symbol" w:hAnsi="Symbol" w:hint="default"/>
      </w:rPr>
    </w:lvl>
    <w:lvl w:ilvl="7" w:tplc="E902A0E2" w:tentative="1">
      <w:start w:val="1"/>
      <w:numFmt w:val="bullet"/>
      <w:lvlText w:val="o"/>
      <w:lvlJc w:val="left"/>
      <w:pPr>
        <w:ind w:left="5760" w:hanging="360"/>
      </w:pPr>
      <w:rPr>
        <w:rFonts w:ascii="Courier New" w:hAnsi="Courier New" w:cs="Courier New" w:hint="default"/>
      </w:rPr>
    </w:lvl>
    <w:lvl w:ilvl="8" w:tplc="9D8C8C22" w:tentative="1">
      <w:start w:val="1"/>
      <w:numFmt w:val="bullet"/>
      <w:lvlText w:val=""/>
      <w:lvlJc w:val="left"/>
      <w:pPr>
        <w:ind w:left="6480" w:hanging="360"/>
      </w:pPr>
      <w:rPr>
        <w:rFonts w:ascii="Wingdings" w:hAnsi="Wingdings" w:hint="default"/>
      </w:rPr>
    </w:lvl>
  </w:abstractNum>
  <w:abstractNum w:abstractNumId="15">
    <w:nsid w:val="3D814C61"/>
    <w:multiLevelType w:val="hybridMultilevel"/>
    <w:tmpl w:val="B8E4AAAC"/>
    <w:lvl w:ilvl="0" w:tplc="578CE94C">
      <w:start w:val="1"/>
      <w:numFmt w:val="bullet"/>
      <w:lvlText w:val=""/>
      <w:lvlJc w:val="left"/>
      <w:pPr>
        <w:tabs>
          <w:tab w:val="num" w:pos="720"/>
        </w:tabs>
        <w:ind w:left="720" w:hanging="360"/>
      </w:pPr>
      <w:rPr>
        <w:rFonts w:ascii="Symbol" w:hAnsi="Symbol" w:hint="default"/>
      </w:rPr>
    </w:lvl>
    <w:lvl w:ilvl="1" w:tplc="A10CEBE0" w:tentative="1">
      <w:start w:val="1"/>
      <w:numFmt w:val="bullet"/>
      <w:lvlText w:val="o"/>
      <w:lvlJc w:val="left"/>
      <w:pPr>
        <w:tabs>
          <w:tab w:val="num" w:pos="1440"/>
        </w:tabs>
        <w:ind w:left="1440" w:hanging="360"/>
      </w:pPr>
      <w:rPr>
        <w:rFonts w:ascii="Courier New" w:hAnsi="Courier New" w:hint="default"/>
      </w:rPr>
    </w:lvl>
    <w:lvl w:ilvl="2" w:tplc="8BD4E908" w:tentative="1">
      <w:start w:val="1"/>
      <w:numFmt w:val="bullet"/>
      <w:lvlText w:val=""/>
      <w:lvlJc w:val="left"/>
      <w:pPr>
        <w:tabs>
          <w:tab w:val="num" w:pos="2160"/>
        </w:tabs>
        <w:ind w:left="2160" w:hanging="360"/>
      </w:pPr>
      <w:rPr>
        <w:rFonts w:ascii="Wingdings" w:hAnsi="Wingdings" w:hint="default"/>
      </w:rPr>
    </w:lvl>
    <w:lvl w:ilvl="3" w:tplc="66A67DA6" w:tentative="1">
      <w:start w:val="1"/>
      <w:numFmt w:val="bullet"/>
      <w:lvlText w:val=""/>
      <w:lvlJc w:val="left"/>
      <w:pPr>
        <w:tabs>
          <w:tab w:val="num" w:pos="2880"/>
        </w:tabs>
        <w:ind w:left="2880" w:hanging="360"/>
      </w:pPr>
      <w:rPr>
        <w:rFonts w:ascii="Symbol" w:hAnsi="Symbol" w:hint="default"/>
      </w:rPr>
    </w:lvl>
    <w:lvl w:ilvl="4" w:tplc="AC82A484" w:tentative="1">
      <w:start w:val="1"/>
      <w:numFmt w:val="bullet"/>
      <w:lvlText w:val="o"/>
      <w:lvlJc w:val="left"/>
      <w:pPr>
        <w:tabs>
          <w:tab w:val="num" w:pos="3600"/>
        </w:tabs>
        <w:ind w:left="3600" w:hanging="360"/>
      </w:pPr>
      <w:rPr>
        <w:rFonts w:ascii="Courier New" w:hAnsi="Courier New" w:hint="default"/>
      </w:rPr>
    </w:lvl>
    <w:lvl w:ilvl="5" w:tplc="FC5A99DC" w:tentative="1">
      <w:start w:val="1"/>
      <w:numFmt w:val="bullet"/>
      <w:lvlText w:val=""/>
      <w:lvlJc w:val="left"/>
      <w:pPr>
        <w:tabs>
          <w:tab w:val="num" w:pos="4320"/>
        </w:tabs>
        <w:ind w:left="4320" w:hanging="360"/>
      </w:pPr>
      <w:rPr>
        <w:rFonts w:ascii="Wingdings" w:hAnsi="Wingdings" w:hint="default"/>
      </w:rPr>
    </w:lvl>
    <w:lvl w:ilvl="6" w:tplc="135AA1D4" w:tentative="1">
      <w:start w:val="1"/>
      <w:numFmt w:val="bullet"/>
      <w:lvlText w:val=""/>
      <w:lvlJc w:val="left"/>
      <w:pPr>
        <w:tabs>
          <w:tab w:val="num" w:pos="5040"/>
        </w:tabs>
        <w:ind w:left="5040" w:hanging="360"/>
      </w:pPr>
      <w:rPr>
        <w:rFonts w:ascii="Symbol" w:hAnsi="Symbol" w:hint="default"/>
      </w:rPr>
    </w:lvl>
    <w:lvl w:ilvl="7" w:tplc="B184C796" w:tentative="1">
      <w:start w:val="1"/>
      <w:numFmt w:val="bullet"/>
      <w:lvlText w:val="o"/>
      <w:lvlJc w:val="left"/>
      <w:pPr>
        <w:tabs>
          <w:tab w:val="num" w:pos="5760"/>
        </w:tabs>
        <w:ind w:left="5760" w:hanging="360"/>
      </w:pPr>
      <w:rPr>
        <w:rFonts w:ascii="Courier New" w:hAnsi="Courier New" w:hint="default"/>
      </w:rPr>
    </w:lvl>
    <w:lvl w:ilvl="8" w:tplc="7C007A66" w:tentative="1">
      <w:start w:val="1"/>
      <w:numFmt w:val="bullet"/>
      <w:lvlText w:val=""/>
      <w:lvlJc w:val="left"/>
      <w:pPr>
        <w:tabs>
          <w:tab w:val="num" w:pos="6480"/>
        </w:tabs>
        <w:ind w:left="6480" w:hanging="360"/>
      </w:pPr>
      <w:rPr>
        <w:rFonts w:ascii="Wingdings" w:hAnsi="Wingdings" w:hint="default"/>
      </w:rPr>
    </w:lvl>
  </w:abstractNum>
  <w:abstractNum w:abstractNumId="16">
    <w:nsid w:val="3E2544C8"/>
    <w:multiLevelType w:val="hybridMultilevel"/>
    <w:tmpl w:val="1960B9FC"/>
    <w:lvl w:ilvl="0" w:tplc="CCF68F02">
      <w:numFmt w:val="bullet"/>
      <w:lvlText w:val="-"/>
      <w:lvlJc w:val="left"/>
      <w:pPr>
        <w:ind w:left="720" w:hanging="360"/>
      </w:pPr>
      <w:rPr>
        <w:rFonts w:ascii="Arial" w:eastAsia="MS Gothic" w:hAnsi="Arial" w:cs="Arial" w:hint="default"/>
      </w:rPr>
    </w:lvl>
    <w:lvl w:ilvl="1" w:tplc="D1FC30E8" w:tentative="1">
      <w:start w:val="1"/>
      <w:numFmt w:val="bullet"/>
      <w:lvlText w:val="o"/>
      <w:lvlJc w:val="left"/>
      <w:pPr>
        <w:ind w:left="1440" w:hanging="360"/>
      </w:pPr>
      <w:rPr>
        <w:rFonts w:ascii="Courier New" w:hAnsi="Courier New" w:cs="Courier New" w:hint="default"/>
      </w:rPr>
    </w:lvl>
    <w:lvl w:ilvl="2" w:tplc="ABB6E2C4" w:tentative="1">
      <w:start w:val="1"/>
      <w:numFmt w:val="bullet"/>
      <w:lvlText w:val=""/>
      <w:lvlJc w:val="left"/>
      <w:pPr>
        <w:ind w:left="2160" w:hanging="360"/>
      </w:pPr>
      <w:rPr>
        <w:rFonts w:ascii="Wingdings" w:hAnsi="Wingdings" w:hint="default"/>
      </w:rPr>
    </w:lvl>
    <w:lvl w:ilvl="3" w:tplc="340E8688" w:tentative="1">
      <w:start w:val="1"/>
      <w:numFmt w:val="bullet"/>
      <w:lvlText w:val=""/>
      <w:lvlJc w:val="left"/>
      <w:pPr>
        <w:ind w:left="2880" w:hanging="360"/>
      </w:pPr>
      <w:rPr>
        <w:rFonts w:ascii="Symbol" w:hAnsi="Symbol" w:hint="default"/>
      </w:rPr>
    </w:lvl>
    <w:lvl w:ilvl="4" w:tplc="88B2925E" w:tentative="1">
      <w:start w:val="1"/>
      <w:numFmt w:val="bullet"/>
      <w:lvlText w:val="o"/>
      <w:lvlJc w:val="left"/>
      <w:pPr>
        <w:ind w:left="3600" w:hanging="360"/>
      </w:pPr>
      <w:rPr>
        <w:rFonts w:ascii="Courier New" w:hAnsi="Courier New" w:cs="Courier New" w:hint="default"/>
      </w:rPr>
    </w:lvl>
    <w:lvl w:ilvl="5" w:tplc="94F4D404" w:tentative="1">
      <w:start w:val="1"/>
      <w:numFmt w:val="bullet"/>
      <w:lvlText w:val=""/>
      <w:lvlJc w:val="left"/>
      <w:pPr>
        <w:ind w:left="4320" w:hanging="360"/>
      </w:pPr>
      <w:rPr>
        <w:rFonts w:ascii="Wingdings" w:hAnsi="Wingdings" w:hint="default"/>
      </w:rPr>
    </w:lvl>
    <w:lvl w:ilvl="6" w:tplc="33884C0E" w:tentative="1">
      <w:start w:val="1"/>
      <w:numFmt w:val="bullet"/>
      <w:lvlText w:val=""/>
      <w:lvlJc w:val="left"/>
      <w:pPr>
        <w:ind w:left="5040" w:hanging="360"/>
      </w:pPr>
      <w:rPr>
        <w:rFonts w:ascii="Symbol" w:hAnsi="Symbol" w:hint="default"/>
      </w:rPr>
    </w:lvl>
    <w:lvl w:ilvl="7" w:tplc="1A0A74EC" w:tentative="1">
      <w:start w:val="1"/>
      <w:numFmt w:val="bullet"/>
      <w:lvlText w:val="o"/>
      <w:lvlJc w:val="left"/>
      <w:pPr>
        <w:ind w:left="5760" w:hanging="360"/>
      </w:pPr>
      <w:rPr>
        <w:rFonts w:ascii="Courier New" w:hAnsi="Courier New" w:cs="Courier New" w:hint="default"/>
      </w:rPr>
    </w:lvl>
    <w:lvl w:ilvl="8" w:tplc="EE1C42A0" w:tentative="1">
      <w:start w:val="1"/>
      <w:numFmt w:val="bullet"/>
      <w:lvlText w:val=""/>
      <w:lvlJc w:val="left"/>
      <w:pPr>
        <w:ind w:left="6480" w:hanging="360"/>
      </w:pPr>
      <w:rPr>
        <w:rFonts w:ascii="Wingdings" w:hAnsi="Wingdings" w:hint="default"/>
      </w:rPr>
    </w:lvl>
  </w:abstractNum>
  <w:abstractNum w:abstractNumId="17">
    <w:nsid w:val="452F62E0"/>
    <w:multiLevelType w:val="hybridMultilevel"/>
    <w:tmpl w:val="E248A3D6"/>
    <w:lvl w:ilvl="0" w:tplc="FDBA5E6C">
      <w:start w:val="1"/>
      <w:numFmt w:val="decimal"/>
      <w:lvlText w:val="%1."/>
      <w:lvlJc w:val="left"/>
      <w:pPr>
        <w:ind w:left="720" w:hanging="360"/>
      </w:pPr>
    </w:lvl>
    <w:lvl w:ilvl="1" w:tplc="E6FE2ADC" w:tentative="1">
      <w:start w:val="1"/>
      <w:numFmt w:val="lowerLetter"/>
      <w:lvlText w:val="%2."/>
      <w:lvlJc w:val="left"/>
      <w:pPr>
        <w:ind w:left="1440" w:hanging="360"/>
      </w:pPr>
    </w:lvl>
    <w:lvl w:ilvl="2" w:tplc="ACA4C0EE" w:tentative="1">
      <w:start w:val="1"/>
      <w:numFmt w:val="lowerRoman"/>
      <w:lvlText w:val="%3."/>
      <w:lvlJc w:val="right"/>
      <w:pPr>
        <w:ind w:left="2160" w:hanging="180"/>
      </w:pPr>
    </w:lvl>
    <w:lvl w:ilvl="3" w:tplc="E132E2EE" w:tentative="1">
      <w:start w:val="1"/>
      <w:numFmt w:val="decimal"/>
      <w:lvlText w:val="%4."/>
      <w:lvlJc w:val="left"/>
      <w:pPr>
        <w:ind w:left="2880" w:hanging="360"/>
      </w:pPr>
    </w:lvl>
    <w:lvl w:ilvl="4" w:tplc="78E2DD52" w:tentative="1">
      <w:start w:val="1"/>
      <w:numFmt w:val="lowerLetter"/>
      <w:lvlText w:val="%5."/>
      <w:lvlJc w:val="left"/>
      <w:pPr>
        <w:ind w:left="3600" w:hanging="360"/>
      </w:pPr>
    </w:lvl>
    <w:lvl w:ilvl="5" w:tplc="3384C8B0" w:tentative="1">
      <w:start w:val="1"/>
      <w:numFmt w:val="lowerRoman"/>
      <w:lvlText w:val="%6."/>
      <w:lvlJc w:val="right"/>
      <w:pPr>
        <w:ind w:left="4320" w:hanging="180"/>
      </w:pPr>
    </w:lvl>
    <w:lvl w:ilvl="6" w:tplc="A44A23D2" w:tentative="1">
      <w:start w:val="1"/>
      <w:numFmt w:val="decimal"/>
      <w:lvlText w:val="%7."/>
      <w:lvlJc w:val="left"/>
      <w:pPr>
        <w:ind w:left="5040" w:hanging="360"/>
      </w:pPr>
    </w:lvl>
    <w:lvl w:ilvl="7" w:tplc="84A8B886" w:tentative="1">
      <w:start w:val="1"/>
      <w:numFmt w:val="lowerLetter"/>
      <w:lvlText w:val="%8."/>
      <w:lvlJc w:val="left"/>
      <w:pPr>
        <w:ind w:left="5760" w:hanging="360"/>
      </w:pPr>
    </w:lvl>
    <w:lvl w:ilvl="8" w:tplc="650AA910" w:tentative="1">
      <w:start w:val="1"/>
      <w:numFmt w:val="lowerRoman"/>
      <w:lvlText w:val="%9."/>
      <w:lvlJc w:val="right"/>
      <w:pPr>
        <w:ind w:left="6480" w:hanging="180"/>
      </w:pPr>
    </w:lvl>
  </w:abstractNum>
  <w:abstractNum w:abstractNumId="18">
    <w:nsid w:val="47490AF5"/>
    <w:multiLevelType w:val="hybridMultilevel"/>
    <w:tmpl w:val="FF889B60"/>
    <w:lvl w:ilvl="0" w:tplc="F9665E82">
      <w:start w:val="1"/>
      <w:numFmt w:val="bullet"/>
      <w:lvlText w:val=""/>
      <w:lvlJc w:val="left"/>
      <w:pPr>
        <w:ind w:left="720" w:hanging="360"/>
      </w:pPr>
      <w:rPr>
        <w:rFonts w:ascii="Symbol" w:hAnsi="Symbol" w:hint="default"/>
      </w:rPr>
    </w:lvl>
    <w:lvl w:ilvl="1" w:tplc="FC3E5DD2" w:tentative="1">
      <w:start w:val="1"/>
      <w:numFmt w:val="bullet"/>
      <w:lvlText w:val="o"/>
      <w:lvlJc w:val="left"/>
      <w:pPr>
        <w:ind w:left="1440" w:hanging="360"/>
      </w:pPr>
      <w:rPr>
        <w:rFonts w:ascii="Courier New" w:hAnsi="Courier New" w:hint="default"/>
      </w:rPr>
    </w:lvl>
    <w:lvl w:ilvl="2" w:tplc="D4160364" w:tentative="1">
      <w:start w:val="1"/>
      <w:numFmt w:val="bullet"/>
      <w:lvlText w:val=""/>
      <w:lvlJc w:val="left"/>
      <w:pPr>
        <w:ind w:left="2160" w:hanging="360"/>
      </w:pPr>
      <w:rPr>
        <w:rFonts w:ascii="Wingdings" w:hAnsi="Wingdings" w:hint="default"/>
      </w:rPr>
    </w:lvl>
    <w:lvl w:ilvl="3" w:tplc="65084858" w:tentative="1">
      <w:start w:val="1"/>
      <w:numFmt w:val="bullet"/>
      <w:lvlText w:val=""/>
      <w:lvlJc w:val="left"/>
      <w:pPr>
        <w:ind w:left="2880" w:hanging="360"/>
      </w:pPr>
      <w:rPr>
        <w:rFonts w:ascii="Symbol" w:hAnsi="Symbol" w:hint="default"/>
      </w:rPr>
    </w:lvl>
    <w:lvl w:ilvl="4" w:tplc="D180AC52" w:tentative="1">
      <w:start w:val="1"/>
      <w:numFmt w:val="bullet"/>
      <w:lvlText w:val="o"/>
      <w:lvlJc w:val="left"/>
      <w:pPr>
        <w:ind w:left="3600" w:hanging="360"/>
      </w:pPr>
      <w:rPr>
        <w:rFonts w:ascii="Courier New" w:hAnsi="Courier New" w:hint="default"/>
      </w:rPr>
    </w:lvl>
    <w:lvl w:ilvl="5" w:tplc="52B0B876" w:tentative="1">
      <w:start w:val="1"/>
      <w:numFmt w:val="bullet"/>
      <w:lvlText w:val=""/>
      <w:lvlJc w:val="left"/>
      <w:pPr>
        <w:ind w:left="4320" w:hanging="360"/>
      </w:pPr>
      <w:rPr>
        <w:rFonts w:ascii="Wingdings" w:hAnsi="Wingdings" w:hint="default"/>
      </w:rPr>
    </w:lvl>
    <w:lvl w:ilvl="6" w:tplc="18524A84" w:tentative="1">
      <w:start w:val="1"/>
      <w:numFmt w:val="bullet"/>
      <w:lvlText w:val=""/>
      <w:lvlJc w:val="left"/>
      <w:pPr>
        <w:ind w:left="5040" w:hanging="360"/>
      </w:pPr>
      <w:rPr>
        <w:rFonts w:ascii="Symbol" w:hAnsi="Symbol" w:hint="default"/>
      </w:rPr>
    </w:lvl>
    <w:lvl w:ilvl="7" w:tplc="40601FCC" w:tentative="1">
      <w:start w:val="1"/>
      <w:numFmt w:val="bullet"/>
      <w:lvlText w:val="o"/>
      <w:lvlJc w:val="left"/>
      <w:pPr>
        <w:ind w:left="5760" w:hanging="360"/>
      </w:pPr>
      <w:rPr>
        <w:rFonts w:ascii="Courier New" w:hAnsi="Courier New" w:hint="default"/>
      </w:rPr>
    </w:lvl>
    <w:lvl w:ilvl="8" w:tplc="5F7A2D20" w:tentative="1">
      <w:start w:val="1"/>
      <w:numFmt w:val="bullet"/>
      <w:lvlText w:val=""/>
      <w:lvlJc w:val="left"/>
      <w:pPr>
        <w:ind w:left="6480" w:hanging="360"/>
      </w:pPr>
      <w:rPr>
        <w:rFonts w:ascii="Wingdings" w:hAnsi="Wingdings" w:hint="default"/>
      </w:rPr>
    </w:lvl>
  </w:abstractNum>
  <w:abstractNum w:abstractNumId="19">
    <w:nsid w:val="485F192F"/>
    <w:multiLevelType w:val="hybridMultilevel"/>
    <w:tmpl w:val="CBB69C08"/>
    <w:lvl w:ilvl="0" w:tplc="6B120FEE">
      <w:start w:val="1"/>
      <w:numFmt w:val="bullet"/>
      <w:lvlText w:val=""/>
      <w:lvlJc w:val="left"/>
      <w:pPr>
        <w:tabs>
          <w:tab w:val="num" w:pos="720"/>
        </w:tabs>
        <w:ind w:left="720" w:hanging="360"/>
      </w:pPr>
      <w:rPr>
        <w:rFonts w:ascii="Wingdings" w:hAnsi="Wingdings" w:hint="default"/>
      </w:rPr>
    </w:lvl>
    <w:lvl w:ilvl="1" w:tplc="5ED21F2E" w:tentative="1">
      <w:start w:val="1"/>
      <w:numFmt w:val="bullet"/>
      <w:lvlText w:val=""/>
      <w:lvlJc w:val="left"/>
      <w:pPr>
        <w:tabs>
          <w:tab w:val="num" w:pos="1440"/>
        </w:tabs>
        <w:ind w:left="1440" w:hanging="360"/>
      </w:pPr>
      <w:rPr>
        <w:rFonts w:ascii="Wingdings" w:hAnsi="Wingdings" w:hint="default"/>
      </w:rPr>
    </w:lvl>
    <w:lvl w:ilvl="2" w:tplc="8F60027A" w:tentative="1">
      <w:start w:val="1"/>
      <w:numFmt w:val="bullet"/>
      <w:lvlText w:val=""/>
      <w:lvlJc w:val="left"/>
      <w:pPr>
        <w:tabs>
          <w:tab w:val="num" w:pos="2160"/>
        </w:tabs>
        <w:ind w:left="2160" w:hanging="360"/>
      </w:pPr>
      <w:rPr>
        <w:rFonts w:ascii="Wingdings" w:hAnsi="Wingdings" w:hint="default"/>
      </w:rPr>
    </w:lvl>
    <w:lvl w:ilvl="3" w:tplc="7A3A84C6" w:tentative="1">
      <w:start w:val="1"/>
      <w:numFmt w:val="bullet"/>
      <w:lvlText w:val=""/>
      <w:lvlJc w:val="left"/>
      <w:pPr>
        <w:tabs>
          <w:tab w:val="num" w:pos="2880"/>
        </w:tabs>
        <w:ind w:left="2880" w:hanging="360"/>
      </w:pPr>
      <w:rPr>
        <w:rFonts w:ascii="Wingdings" w:hAnsi="Wingdings" w:hint="default"/>
      </w:rPr>
    </w:lvl>
    <w:lvl w:ilvl="4" w:tplc="344810D0" w:tentative="1">
      <w:start w:val="1"/>
      <w:numFmt w:val="bullet"/>
      <w:lvlText w:val=""/>
      <w:lvlJc w:val="left"/>
      <w:pPr>
        <w:tabs>
          <w:tab w:val="num" w:pos="3600"/>
        </w:tabs>
        <w:ind w:left="3600" w:hanging="360"/>
      </w:pPr>
      <w:rPr>
        <w:rFonts w:ascii="Wingdings" w:hAnsi="Wingdings" w:hint="default"/>
      </w:rPr>
    </w:lvl>
    <w:lvl w:ilvl="5" w:tplc="413E46C0" w:tentative="1">
      <w:start w:val="1"/>
      <w:numFmt w:val="bullet"/>
      <w:lvlText w:val=""/>
      <w:lvlJc w:val="left"/>
      <w:pPr>
        <w:tabs>
          <w:tab w:val="num" w:pos="4320"/>
        </w:tabs>
        <w:ind w:left="4320" w:hanging="360"/>
      </w:pPr>
      <w:rPr>
        <w:rFonts w:ascii="Wingdings" w:hAnsi="Wingdings" w:hint="default"/>
      </w:rPr>
    </w:lvl>
    <w:lvl w:ilvl="6" w:tplc="A7748D18" w:tentative="1">
      <w:start w:val="1"/>
      <w:numFmt w:val="bullet"/>
      <w:lvlText w:val=""/>
      <w:lvlJc w:val="left"/>
      <w:pPr>
        <w:tabs>
          <w:tab w:val="num" w:pos="5040"/>
        </w:tabs>
        <w:ind w:left="5040" w:hanging="360"/>
      </w:pPr>
      <w:rPr>
        <w:rFonts w:ascii="Wingdings" w:hAnsi="Wingdings" w:hint="default"/>
      </w:rPr>
    </w:lvl>
    <w:lvl w:ilvl="7" w:tplc="52E0EEBC" w:tentative="1">
      <w:start w:val="1"/>
      <w:numFmt w:val="bullet"/>
      <w:lvlText w:val=""/>
      <w:lvlJc w:val="left"/>
      <w:pPr>
        <w:tabs>
          <w:tab w:val="num" w:pos="5760"/>
        </w:tabs>
        <w:ind w:left="5760" w:hanging="360"/>
      </w:pPr>
      <w:rPr>
        <w:rFonts w:ascii="Wingdings" w:hAnsi="Wingdings" w:hint="default"/>
      </w:rPr>
    </w:lvl>
    <w:lvl w:ilvl="8" w:tplc="2EEEB046" w:tentative="1">
      <w:start w:val="1"/>
      <w:numFmt w:val="bullet"/>
      <w:lvlText w:val=""/>
      <w:lvlJc w:val="left"/>
      <w:pPr>
        <w:tabs>
          <w:tab w:val="num" w:pos="6480"/>
        </w:tabs>
        <w:ind w:left="6480" w:hanging="360"/>
      </w:pPr>
      <w:rPr>
        <w:rFonts w:ascii="Wingdings" w:hAnsi="Wingdings" w:hint="default"/>
      </w:rPr>
    </w:lvl>
  </w:abstractNum>
  <w:abstractNum w:abstractNumId="20">
    <w:nsid w:val="4A490771"/>
    <w:multiLevelType w:val="hybridMultilevel"/>
    <w:tmpl w:val="6EC6125A"/>
    <w:lvl w:ilvl="0" w:tplc="99003CAE">
      <w:start w:val="1"/>
      <w:numFmt w:val="bullet"/>
      <w:lvlText w:val=""/>
      <w:lvlJc w:val="left"/>
      <w:pPr>
        <w:ind w:left="720" w:hanging="360"/>
      </w:pPr>
      <w:rPr>
        <w:rFonts w:ascii="Symbol" w:hAnsi="Symbol" w:hint="default"/>
      </w:rPr>
    </w:lvl>
    <w:lvl w:ilvl="1" w:tplc="62F0F510" w:tentative="1">
      <w:start w:val="1"/>
      <w:numFmt w:val="bullet"/>
      <w:lvlText w:val="o"/>
      <w:lvlJc w:val="left"/>
      <w:pPr>
        <w:ind w:left="1440" w:hanging="360"/>
      </w:pPr>
      <w:rPr>
        <w:rFonts w:ascii="Courier New" w:hAnsi="Courier New" w:hint="default"/>
      </w:rPr>
    </w:lvl>
    <w:lvl w:ilvl="2" w:tplc="E738EBD6" w:tentative="1">
      <w:start w:val="1"/>
      <w:numFmt w:val="bullet"/>
      <w:lvlText w:val=""/>
      <w:lvlJc w:val="left"/>
      <w:pPr>
        <w:ind w:left="2160" w:hanging="360"/>
      </w:pPr>
      <w:rPr>
        <w:rFonts w:ascii="Wingdings" w:hAnsi="Wingdings" w:hint="default"/>
      </w:rPr>
    </w:lvl>
    <w:lvl w:ilvl="3" w:tplc="F3105648" w:tentative="1">
      <w:start w:val="1"/>
      <w:numFmt w:val="bullet"/>
      <w:lvlText w:val=""/>
      <w:lvlJc w:val="left"/>
      <w:pPr>
        <w:ind w:left="2880" w:hanging="360"/>
      </w:pPr>
      <w:rPr>
        <w:rFonts w:ascii="Symbol" w:hAnsi="Symbol" w:hint="default"/>
      </w:rPr>
    </w:lvl>
    <w:lvl w:ilvl="4" w:tplc="9AE4B350" w:tentative="1">
      <w:start w:val="1"/>
      <w:numFmt w:val="bullet"/>
      <w:lvlText w:val="o"/>
      <w:lvlJc w:val="left"/>
      <w:pPr>
        <w:ind w:left="3600" w:hanging="360"/>
      </w:pPr>
      <w:rPr>
        <w:rFonts w:ascii="Courier New" w:hAnsi="Courier New" w:hint="default"/>
      </w:rPr>
    </w:lvl>
    <w:lvl w:ilvl="5" w:tplc="9F482B82" w:tentative="1">
      <w:start w:val="1"/>
      <w:numFmt w:val="bullet"/>
      <w:lvlText w:val=""/>
      <w:lvlJc w:val="left"/>
      <w:pPr>
        <w:ind w:left="4320" w:hanging="360"/>
      </w:pPr>
      <w:rPr>
        <w:rFonts w:ascii="Wingdings" w:hAnsi="Wingdings" w:hint="default"/>
      </w:rPr>
    </w:lvl>
    <w:lvl w:ilvl="6" w:tplc="73A4B7F4" w:tentative="1">
      <w:start w:val="1"/>
      <w:numFmt w:val="bullet"/>
      <w:lvlText w:val=""/>
      <w:lvlJc w:val="left"/>
      <w:pPr>
        <w:ind w:left="5040" w:hanging="360"/>
      </w:pPr>
      <w:rPr>
        <w:rFonts w:ascii="Symbol" w:hAnsi="Symbol" w:hint="default"/>
      </w:rPr>
    </w:lvl>
    <w:lvl w:ilvl="7" w:tplc="79C868B4" w:tentative="1">
      <w:start w:val="1"/>
      <w:numFmt w:val="bullet"/>
      <w:lvlText w:val="o"/>
      <w:lvlJc w:val="left"/>
      <w:pPr>
        <w:ind w:left="5760" w:hanging="360"/>
      </w:pPr>
      <w:rPr>
        <w:rFonts w:ascii="Courier New" w:hAnsi="Courier New" w:hint="default"/>
      </w:rPr>
    </w:lvl>
    <w:lvl w:ilvl="8" w:tplc="30D6CE06" w:tentative="1">
      <w:start w:val="1"/>
      <w:numFmt w:val="bullet"/>
      <w:lvlText w:val=""/>
      <w:lvlJc w:val="left"/>
      <w:pPr>
        <w:ind w:left="6480" w:hanging="360"/>
      </w:pPr>
      <w:rPr>
        <w:rFonts w:ascii="Wingdings" w:hAnsi="Wingdings" w:hint="default"/>
      </w:rPr>
    </w:lvl>
  </w:abstractNum>
  <w:abstractNum w:abstractNumId="21">
    <w:nsid w:val="4B38573B"/>
    <w:multiLevelType w:val="hybridMultilevel"/>
    <w:tmpl w:val="6052C394"/>
    <w:lvl w:ilvl="0" w:tplc="5D504E20">
      <w:start w:val="1"/>
      <w:numFmt w:val="bullet"/>
      <w:lvlText w:val=""/>
      <w:lvlJc w:val="left"/>
      <w:pPr>
        <w:tabs>
          <w:tab w:val="num" w:pos="720"/>
        </w:tabs>
        <w:ind w:left="720" w:hanging="360"/>
      </w:pPr>
      <w:rPr>
        <w:rFonts w:ascii="Symbol" w:hAnsi="Symbol" w:hint="default"/>
        <w:sz w:val="20"/>
      </w:rPr>
    </w:lvl>
    <w:lvl w:ilvl="1" w:tplc="794E06D4" w:tentative="1">
      <w:start w:val="1"/>
      <w:numFmt w:val="bullet"/>
      <w:lvlText w:val="o"/>
      <w:lvlJc w:val="left"/>
      <w:pPr>
        <w:tabs>
          <w:tab w:val="num" w:pos="1440"/>
        </w:tabs>
        <w:ind w:left="1440" w:hanging="360"/>
      </w:pPr>
      <w:rPr>
        <w:rFonts w:ascii="Courier New" w:hAnsi="Courier New" w:hint="default"/>
        <w:sz w:val="20"/>
      </w:rPr>
    </w:lvl>
    <w:lvl w:ilvl="2" w:tplc="53FE87DE" w:tentative="1">
      <w:start w:val="1"/>
      <w:numFmt w:val="bullet"/>
      <w:lvlText w:val=""/>
      <w:lvlJc w:val="left"/>
      <w:pPr>
        <w:tabs>
          <w:tab w:val="num" w:pos="2160"/>
        </w:tabs>
        <w:ind w:left="2160" w:hanging="360"/>
      </w:pPr>
      <w:rPr>
        <w:rFonts w:ascii="Wingdings" w:hAnsi="Wingdings" w:hint="default"/>
        <w:sz w:val="20"/>
      </w:rPr>
    </w:lvl>
    <w:lvl w:ilvl="3" w:tplc="BFA2333C" w:tentative="1">
      <w:start w:val="1"/>
      <w:numFmt w:val="bullet"/>
      <w:lvlText w:val=""/>
      <w:lvlJc w:val="left"/>
      <w:pPr>
        <w:tabs>
          <w:tab w:val="num" w:pos="2880"/>
        </w:tabs>
        <w:ind w:left="2880" w:hanging="360"/>
      </w:pPr>
      <w:rPr>
        <w:rFonts w:ascii="Wingdings" w:hAnsi="Wingdings" w:hint="default"/>
        <w:sz w:val="20"/>
      </w:rPr>
    </w:lvl>
    <w:lvl w:ilvl="4" w:tplc="E8280B4C" w:tentative="1">
      <w:start w:val="1"/>
      <w:numFmt w:val="bullet"/>
      <w:lvlText w:val=""/>
      <w:lvlJc w:val="left"/>
      <w:pPr>
        <w:tabs>
          <w:tab w:val="num" w:pos="3600"/>
        </w:tabs>
        <w:ind w:left="3600" w:hanging="360"/>
      </w:pPr>
      <w:rPr>
        <w:rFonts w:ascii="Wingdings" w:hAnsi="Wingdings" w:hint="default"/>
        <w:sz w:val="20"/>
      </w:rPr>
    </w:lvl>
    <w:lvl w:ilvl="5" w:tplc="A906CBC4" w:tentative="1">
      <w:start w:val="1"/>
      <w:numFmt w:val="bullet"/>
      <w:lvlText w:val=""/>
      <w:lvlJc w:val="left"/>
      <w:pPr>
        <w:tabs>
          <w:tab w:val="num" w:pos="4320"/>
        </w:tabs>
        <w:ind w:left="4320" w:hanging="360"/>
      </w:pPr>
      <w:rPr>
        <w:rFonts w:ascii="Wingdings" w:hAnsi="Wingdings" w:hint="default"/>
        <w:sz w:val="20"/>
      </w:rPr>
    </w:lvl>
    <w:lvl w:ilvl="6" w:tplc="A58C5D1A" w:tentative="1">
      <w:start w:val="1"/>
      <w:numFmt w:val="bullet"/>
      <w:lvlText w:val=""/>
      <w:lvlJc w:val="left"/>
      <w:pPr>
        <w:tabs>
          <w:tab w:val="num" w:pos="5040"/>
        </w:tabs>
        <w:ind w:left="5040" w:hanging="360"/>
      </w:pPr>
      <w:rPr>
        <w:rFonts w:ascii="Wingdings" w:hAnsi="Wingdings" w:hint="default"/>
        <w:sz w:val="20"/>
      </w:rPr>
    </w:lvl>
    <w:lvl w:ilvl="7" w:tplc="03C86C2A" w:tentative="1">
      <w:start w:val="1"/>
      <w:numFmt w:val="bullet"/>
      <w:lvlText w:val=""/>
      <w:lvlJc w:val="left"/>
      <w:pPr>
        <w:tabs>
          <w:tab w:val="num" w:pos="5760"/>
        </w:tabs>
        <w:ind w:left="5760" w:hanging="360"/>
      </w:pPr>
      <w:rPr>
        <w:rFonts w:ascii="Wingdings" w:hAnsi="Wingdings" w:hint="default"/>
        <w:sz w:val="20"/>
      </w:rPr>
    </w:lvl>
    <w:lvl w:ilvl="8" w:tplc="F48E9500"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C3013"/>
    <w:multiLevelType w:val="hybridMultilevel"/>
    <w:tmpl w:val="EB441008"/>
    <w:lvl w:ilvl="0" w:tplc="CA9097D4">
      <w:start w:val="1"/>
      <w:numFmt w:val="bullet"/>
      <w:lvlText w:val=""/>
      <w:lvlJc w:val="left"/>
      <w:pPr>
        <w:tabs>
          <w:tab w:val="num" w:pos="357"/>
        </w:tabs>
        <w:ind w:left="357" w:hanging="357"/>
      </w:pPr>
      <w:rPr>
        <w:rFonts w:ascii="Symbol" w:hAnsi="Symbol" w:hint="default"/>
        <w:color w:val="auto"/>
        <w:sz w:val="16"/>
        <w:szCs w:val="16"/>
      </w:rPr>
    </w:lvl>
    <w:lvl w:ilvl="1" w:tplc="461290EC">
      <w:start w:val="1"/>
      <w:numFmt w:val="bullet"/>
      <w:lvlText w:val=""/>
      <w:lvlJc w:val="left"/>
      <w:pPr>
        <w:tabs>
          <w:tab w:val="num" w:pos="1080"/>
        </w:tabs>
        <w:ind w:left="1080" w:hanging="360"/>
      </w:pPr>
      <w:rPr>
        <w:rFonts w:ascii="Symbol" w:hAnsi="Symbol" w:cs="Times New Roman" w:hint="default"/>
        <w:sz w:val="18"/>
      </w:rPr>
    </w:lvl>
    <w:lvl w:ilvl="2" w:tplc="46B6175E" w:tentative="1">
      <w:start w:val="1"/>
      <w:numFmt w:val="lowerRoman"/>
      <w:lvlText w:val="%3."/>
      <w:lvlJc w:val="right"/>
      <w:pPr>
        <w:tabs>
          <w:tab w:val="num" w:pos="1800"/>
        </w:tabs>
        <w:ind w:left="1800" w:hanging="180"/>
      </w:pPr>
    </w:lvl>
    <w:lvl w:ilvl="3" w:tplc="D924FD38" w:tentative="1">
      <w:start w:val="1"/>
      <w:numFmt w:val="decimal"/>
      <w:lvlText w:val="%4."/>
      <w:lvlJc w:val="left"/>
      <w:pPr>
        <w:tabs>
          <w:tab w:val="num" w:pos="2520"/>
        </w:tabs>
        <w:ind w:left="2520" w:hanging="360"/>
      </w:pPr>
    </w:lvl>
    <w:lvl w:ilvl="4" w:tplc="E21AB928" w:tentative="1">
      <w:start w:val="1"/>
      <w:numFmt w:val="lowerLetter"/>
      <w:lvlText w:val="%5."/>
      <w:lvlJc w:val="left"/>
      <w:pPr>
        <w:tabs>
          <w:tab w:val="num" w:pos="3240"/>
        </w:tabs>
        <w:ind w:left="3240" w:hanging="360"/>
      </w:pPr>
    </w:lvl>
    <w:lvl w:ilvl="5" w:tplc="B5D4F81A" w:tentative="1">
      <w:start w:val="1"/>
      <w:numFmt w:val="lowerRoman"/>
      <w:lvlText w:val="%6."/>
      <w:lvlJc w:val="right"/>
      <w:pPr>
        <w:tabs>
          <w:tab w:val="num" w:pos="3960"/>
        </w:tabs>
        <w:ind w:left="3960" w:hanging="180"/>
      </w:pPr>
    </w:lvl>
    <w:lvl w:ilvl="6" w:tplc="8A52CF70" w:tentative="1">
      <w:start w:val="1"/>
      <w:numFmt w:val="decimal"/>
      <w:lvlText w:val="%7."/>
      <w:lvlJc w:val="left"/>
      <w:pPr>
        <w:tabs>
          <w:tab w:val="num" w:pos="4680"/>
        </w:tabs>
        <w:ind w:left="4680" w:hanging="360"/>
      </w:pPr>
    </w:lvl>
    <w:lvl w:ilvl="7" w:tplc="8E803230" w:tentative="1">
      <w:start w:val="1"/>
      <w:numFmt w:val="lowerLetter"/>
      <w:lvlText w:val="%8."/>
      <w:lvlJc w:val="left"/>
      <w:pPr>
        <w:tabs>
          <w:tab w:val="num" w:pos="5400"/>
        </w:tabs>
        <w:ind w:left="5400" w:hanging="360"/>
      </w:pPr>
    </w:lvl>
    <w:lvl w:ilvl="8" w:tplc="AC76B18E" w:tentative="1">
      <w:start w:val="1"/>
      <w:numFmt w:val="lowerRoman"/>
      <w:lvlText w:val="%9."/>
      <w:lvlJc w:val="right"/>
      <w:pPr>
        <w:tabs>
          <w:tab w:val="num" w:pos="6120"/>
        </w:tabs>
        <w:ind w:left="6120" w:hanging="180"/>
      </w:pPr>
    </w:lvl>
  </w:abstractNum>
  <w:abstractNum w:abstractNumId="23">
    <w:nsid w:val="643E5DF8"/>
    <w:multiLevelType w:val="hybridMultilevel"/>
    <w:tmpl w:val="5E0A34C0"/>
    <w:lvl w:ilvl="0" w:tplc="9C4A5278">
      <w:start w:val="1"/>
      <w:numFmt w:val="bullet"/>
      <w:lvlText w:val=""/>
      <w:lvlJc w:val="left"/>
      <w:pPr>
        <w:tabs>
          <w:tab w:val="num" w:pos="720"/>
        </w:tabs>
        <w:ind w:left="720" w:hanging="360"/>
      </w:pPr>
      <w:rPr>
        <w:rFonts w:ascii="Wingdings" w:hAnsi="Wingdings" w:hint="default"/>
      </w:rPr>
    </w:lvl>
    <w:lvl w:ilvl="1" w:tplc="3F12E268" w:tentative="1">
      <w:start w:val="1"/>
      <w:numFmt w:val="bullet"/>
      <w:lvlText w:val=""/>
      <w:lvlJc w:val="left"/>
      <w:pPr>
        <w:tabs>
          <w:tab w:val="num" w:pos="1440"/>
        </w:tabs>
        <w:ind w:left="1440" w:hanging="360"/>
      </w:pPr>
      <w:rPr>
        <w:rFonts w:ascii="Wingdings" w:hAnsi="Wingdings" w:hint="default"/>
      </w:rPr>
    </w:lvl>
    <w:lvl w:ilvl="2" w:tplc="5858A9D4" w:tentative="1">
      <w:start w:val="1"/>
      <w:numFmt w:val="bullet"/>
      <w:lvlText w:val=""/>
      <w:lvlJc w:val="left"/>
      <w:pPr>
        <w:tabs>
          <w:tab w:val="num" w:pos="2160"/>
        </w:tabs>
        <w:ind w:left="2160" w:hanging="360"/>
      </w:pPr>
      <w:rPr>
        <w:rFonts w:ascii="Wingdings" w:hAnsi="Wingdings" w:hint="default"/>
      </w:rPr>
    </w:lvl>
    <w:lvl w:ilvl="3" w:tplc="D1680C54" w:tentative="1">
      <w:start w:val="1"/>
      <w:numFmt w:val="bullet"/>
      <w:lvlText w:val=""/>
      <w:lvlJc w:val="left"/>
      <w:pPr>
        <w:tabs>
          <w:tab w:val="num" w:pos="2880"/>
        </w:tabs>
        <w:ind w:left="2880" w:hanging="360"/>
      </w:pPr>
      <w:rPr>
        <w:rFonts w:ascii="Wingdings" w:hAnsi="Wingdings" w:hint="default"/>
      </w:rPr>
    </w:lvl>
    <w:lvl w:ilvl="4" w:tplc="5E8460FE" w:tentative="1">
      <w:start w:val="1"/>
      <w:numFmt w:val="bullet"/>
      <w:lvlText w:val=""/>
      <w:lvlJc w:val="left"/>
      <w:pPr>
        <w:tabs>
          <w:tab w:val="num" w:pos="3600"/>
        </w:tabs>
        <w:ind w:left="3600" w:hanging="360"/>
      </w:pPr>
      <w:rPr>
        <w:rFonts w:ascii="Wingdings" w:hAnsi="Wingdings" w:hint="default"/>
      </w:rPr>
    </w:lvl>
    <w:lvl w:ilvl="5" w:tplc="7132F45E" w:tentative="1">
      <w:start w:val="1"/>
      <w:numFmt w:val="bullet"/>
      <w:lvlText w:val=""/>
      <w:lvlJc w:val="left"/>
      <w:pPr>
        <w:tabs>
          <w:tab w:val="num" w:pos="4320"/>
        </w:tabs>
        <w:ind w:left="4320" w:hanging="360"/>
      </w:pPr>
      <w:rPr>
        <w:rFonts w:ascii="Wingdings" w:hAnsi="Wingdings" w:hint="default"/>
      </w:rPr>
    </w:lvl>
    <w:lvl w:ilvl="6" w:tplc="750CDAEC" w:tentative="1">
      <w:start w:val="1"/>
      <w:numFmt w:val="bullet"/>
      <w:lvlText w:val=""/>
      <w:lvlJc w:val="left"/>
      <w:pPr>
        <w:tabs>
          <w:tab w:val="num" w:pos="5040"/>
        </w:tabs>
        <w:ind w:left="5040" w:hanging="360"/>
      </w:pPr>
      <w:rPr>
        <w:rFonts w:ascii="Wingdings" w:hAnsi="Wingdings" w:hint="default"/>
      </w:rPr>
    </w:lvl>
    <w:lvl w:ilvl="7" w:tplc="168AF7B2" w:tentative="1">
      <w:start w:val="1"/>
      <w:numFmt w:val="bullet"/>
      <w:lvlText w:val=""/>
      <w:lvlJc w:val="left"/>
      <w:pPr>
        <w:tabs>
          <w:tab w:val="num" w:pos="5760"/>
        </w:tabs>
        <w:ind w:left="5760" w:hanging="360"/>
      </w:pPr>
      <w:rPr>
        <w:rFonts w:ascii="Wingdings" w:hAnsi="Wingdings" w:hint="default"/>
      </w:rPr>
    </w:lvl>
    <w:lvl w:ilvl="8" w:tplc="FBA813E6" w:tentative="1">
      <w:start w:val="1"/>
      <w:numFmt w:val="bullet"/>
      <w:lvlText w:val=""/>
      <w:lvlJc w:val="left"/>
      <w:pPr>
        <w:tabs>
          <w:tab w:val="num" w:pos="6480"/>
        </w:tabs>
        <w:ind w:left="6480" w:hanging="360"/>
      </w:pPr>
      <w:rPr>
        <w:rFonts w:ascii="Wingdings" w:hAnsi="Wingdings" w:hint="default"/>
      </w:rPr>
    </w:lvl>
  </w:abstractNum>
  <w:abstractNum w:abstractNumId="24">
    <w:nsid w:val="66A35152"/>
    <w:multiLevelType w:val="hybridMultilevel"/>
    <w:tmpl w:val="FE7A2BD8"/>
    <w:lvl w:ilvl="0" w:tplc="4A68F62C">
      <w:start w:val="1"/>
      <w:numFmt w:val="bullet"/>
      <w:lvlText w:val="o"/>
      <w:lvlJc w:val="left"/>
      <w:pPr>
        <w:ind w:left="720" w:hanging="360"/>
      </w:pPr>
      <w:rPr>
        <w:rFonts w:ascii="Courier New" w:hAnsi="Courier New" w:hint="default"/>
      </w:rPr>
    </w:lvl>
    <w:lvl w:ilvl="1" w:tplc="9DD0D170" w:tentative="1">
      <w:start w:val="1"/>
      <w:numFmt w:val="bullet"/>
      <w:lvlText w:val="o"/>
      <w:lvlJc w:val="left"/>
      <w:pPr>
        <w:ind w:left="1440" w:hanging="360"/>
      </w:pPr>
      <w:rPr>
        <w:rFonts w:ascii="Courier New" w:hAnsi="Courier New" w:hint="default"/>
      </w:rPr>
    </w:lvl>
    <w:lvl w:ilvl="2" w:tplc="4F84F62C" w:tentative="1">
      <w:start w:val="1"/>
      <w:numFmt w:val="bullet"/>
      <w:lvlText w:val=""/>
      <w:lvlJc w:val="left"/>
      <w:pPr>
        <w:ind w:left="2160" w:hanging="360"/>
      </w:pPr>
      <w:rPr>
        <w:rFonts w:ascii="Wingdings" w:hAnsi="Wingdings" w:hint="default"/>
      </w:rPr>
    </w:lvl>
    <w:lvl w:ilvl="3" w:tplc="93DCED12" w:tentative="1">
      <w:start w:val="1"/>
      <w:numFmt w:val="bullet"/>
      <w:lvlText w:val=""/>
      <w:lvlJc w:val="left"/>
      <w:pPr>
        <w:ind w:left="2880" w:hanging="360"/>
      </w:pPr>
      <w:rPr>
        <w:rFonts w:ascii="Symbol" w:hAnsi="Symbol" w:hint="default"/>
      </w:rPr>
    </w:lvl>
    <w:lvl w:ilvl="4" w:tplc="7D409F10" w:tentative="1">
      <w:start w:val="1"/>
      <w:numFmt w:val="bullet"/>
      <w:lvlText w:val="o"/>
      <w:lvlJc w:val="left"/>
      <w:pPr>
        <w:ind w:left="3600" w:hanging="360"/>
      </w:pPr>
      <w:rPr>
        <w:rFonts w:ascii="Courier New" w:hAnsi="Courier New" w:hint="default"/>
      </w:rPr>
    </w:lvl>
    <w:lvl w:ilvl="5" w:tplc="93769234" w:tentative="1">
      <w:start w:val="1"/>
      <w:numFmt w:val="bullet"/>
      <w:lvlText w:val=""/>
      <w:lvlJc w:val="left"/>
      <w:pPr>
        <w:ind w:left="4320" w:hanging="360"/>
      </w:pPr>
      <w:rPr>
        <w:rFonts w:ascii="Wingdings" w:hAnsi="Wingdings" w:hint="default"/>
      </w:rPr>
    </w:lvl>
    <w:lvl w:ilvl="6" w:tplc="3A0C42FC" w:tentative="1">
      <w:start w:val="1"/>
      <w:numFmt w:val="bullet"/>
      <w:lvlText w:val=""/>
      <w:lvlJc w:val="left"/>
      <w:pPr>
        <w:ind w:left="5040" w:hanging="360"/>
      </w:pPr>
      <w:rPr>
        <w:rFonts w:ascii="Symbol" w:hAnsi="Symbol" w:hint="default"/>
      </w:rPr>
    </w:lvl>
    <w:lvl w:ilvl="7" w:tplc="087A80AC" w:tentative="1">
      <w:start w:val="1"/>
      <w:numFmt w:val="bullet"/>
      <w:lvlText w:val="o"/>
      <w:lvlJc w:val="left"/>
      <w:pPr>
        <w:ind w:left="5760" w:hanging="360"/>
      </w:pPr>
      <w:rPr>
        <w:rFonts w:ascii="Courier New" w:hAnsi="Courier New" w:hint="default"/>
      </w:rPr>
    </w:lvl>
    <w:lvl w:ilvl="8" w:tplc="ADF8A52E" w:tentative="1">
      <w:start w:val="1"/>
      <w:numFmt w:val="bullet"/>
      <w:lvlText w:val=""/>
      <w:lvlJc w:val="left"/>
      <w:pPr>
        <w:ind w:left="6480" w:hanging="360"/>
      </w:pPr>
      <w:rPr>
        <w:rFonts w:ascii="Wingdings" w:hAnsi="Wingdings" w:hint="default"/>
      </w:rPr>
    </w:lvl>
  </w:abstractNum>
  <w:abstractNum w:abstractNumId="25">
    <w:nsid w:val="6E253DFE"/>
    <w:multiLevelType w:val="hybridMultilevel"/>
    <w:tmpl w:val="F4F881A2"/>
    <w:lvl w:ilvl="0" w:tplc="81DEA04C">
      <w:start w:val="1"/>
      <w:numFmt w:val="bullet"/>
      <w:lvlText w:val=""/>
      <w:lvlJc w:val="left"/>
      <w:pPr>
        <w:ind w:left="720" w:hanging="360"/>
      </w:pPr>
      <w:rPr>
        <w:rFonts w:ascii="Symbol" w:hAnsi="Symbol" w:hint="default"/>
      </w:rPr>
    </w:lvl>
    <w:lvl w:ilvl="1" w:tplc="274AC8F0" w:tentative="1">
      <w:start w:val="1"/>
      <w:numFmt w:val="bullet"/>
      <w:lvlText w:val="o"/>
      <w:lvlJc w:val="left"/>
      <w:pPr>
        <w:ind w:left="1440" w:hanging="360"/>
      </w:pPr>
      <w:rPr>
        <w:rFonts w:ascii="Courier New" w:hAnsi="Courier New" w:cs="Courier New" w:hint="default"/>
      </w:rPr>
    </w:lvl>
    <w:lvl w:ilvl="2" w:tplc="2A2C1EA8" w:tentative="1">
      <w:start w:val="1"/>
      <w:numFmt w:val="bullet"/>
      <w:lvlText w:val=""/>
      <w:lvlJc w:val="left"/>
      <w:pPr>
        <w:ind w:left="2160" w:hanging="360"/>
      </w:pPr>
      <w:rPr>
        <w:rFonts w:ascii="Wingdings" w:hAnsi="Wingdings" w:hint="default"/>
      </w:rPr>
    </w:lvl>
    <w:lvl w:ilvl="3" w:tplc="5A14474A" w:tentative="1">
      <w:start w:val="1"/>
      <w:numFmt w:val="bullet"/>
      <w:lvlText w:val=""/>
      <w:lvlJc w:val="left"/>
      <w:pPr>
        <w:ind w:left="2880" w:hanging="360"/>
      </w:pPr>
      <w:rPr>
        <w:rFonts w:ascii="Symbol" w:hAnsi="Symbol" w:hint="default"/>
      </w:rPr>
    </w:lvl>
    <w:lvl w:ilvl="4" w:tplc="36607CAE" w:tentative="1">
      <w:start w:val="1"/>
      <w:numFmt w:val="bullet"/>
      <w:lvlText w:val="o"/>
      <w:lvlJc w:val="left"/>
      <w:pPr>
        <w:ind w:left="3600" w:hanging="360"/>
      </w:pPr>
      <w:rPr>
        <w:rFonts w:ascii="Courier New" w:hAnsi="Courier New" w:cs="Courier New" w:hint="default"/>
      </w:rPr>
    </w:lvl>
    <w:lvl w:ilvl="5" w:tplc="B8E2628C" w:tentative="1">
      <w:start w:val="1"/>
      <w:numFmt w:val="bullet"/>
      <w:lvlText w:val=""/>
      <w:lvlJc w:val="left"/>
      <w:pPr>
        <w:ind w:left="4320" w:hanging="360"/>
      </w:pPr>
      <w:rPr>
        <w:rFonts w:ascii="Wingdings" w:hAnsi="Wingdings" w:hint="default"/>
      </w:rPr>
    </w:lvl>
    <w:lvl w:ilvl="6" w:tplc="2C087C2E" w:tentative="1">
      <w:start w:val="1"/>
      <w:numFmt w:val="bullet"/>
      <w:lvlText w:val=""/>
      <w:lvlJc w:val="left"/>
      <w:pPr>
        <w:ind w:left="5040" w:hanging="360"/>
      </w:pPr>
      <w:rPr>
        <w:rFonts w:ascii="Symbol" w:hAnsi="Symbol" w:hint="default"/>
      </w:rPr>
    </w:lvl>
    <w:lvl w:ilvl="7" w:tplc="97F28FC2" w:tentative="1">
      <w:start w:val="1"/>
      <w:numFmt w:val="bullet"/>
      <w:lvlText w:val="o"/>
      <w:lvlJc w:val="left"/>
      <w:pPr>
        <w:ind w:left="5760" w:hanging="360"/>
      </w:pPr>
      <w:rPr>
        <w:rFonts w:ascii="Courier New" w:hAnsi="Courier New" w:cs="Courier New" w:hint="default"/>
      </w:rPr>
    </w:lvl>
    <w:lvl w:ilvl="8" w:tplc="77464F48" w:tentative="1">
      <w:start w:val="1"/>
      <w:numFmt w:val="bullet"/>
      <w:lvlText w:val=""/>
      <w:lvlJc w:val="left"/>
      <w:pPr>
        <w:ind w:left="6480" w:hanging="360"/>
      </w:pPr>
      <w:rPr>
        <w:rFonts w:ascii="Wingdings" w:hAnsi="Wingdings" w:hint="default"/>
      </w:rPr>
    </w:lvl>
  </w:abstractNum>
  <w:abstractNum w:abstractNumId="26">
    <w:nsid w:val="72335E0C"/>
    <w:multiLevelType w:val="hybridMultilevel"/>
    <w:tmpl w:val="7E285578"/>
    <w:lvl w:ilvl="0" w:tplc="B4860E94">
      <w:start w:val="1"/>
      <w:numFmt w:val="bullet"/>
      <w:lvlText w:val="o"/>
      <w:lvlJc w:val="left"/>
      <w:pPr>
        <w:ind w:left="720" w:hanging="360"/>
      </w:pPr>
      <w:rPr>
        <w:rFonts w:ascii="Courier New" w:hAnsi="Courier New" w:hint="default"/>
      </w:rPr>
    </w:lvl>
    <w:lvl w:ilvl="1" w:tplc="C1DCA822" w:tentative="1">
      <w:start w:val="1"/>
      <w:numFmt w:val="bullet"/>
      <w:lvlText w:val="o"/>
      <w:lvlJc w:val="left"/>
      <w:pPr>
        <w:ind w:left="1440" w:hanging="360"/>
      </w:pPr>
      <w:rPr>
        <w:rFonts w:ascii="Courier New" w:hAnsi="Courier New" w:hint="default"/>
      </w:rPr>
    </w:lvl>
    <w:lvl w:ilvl="2" w:tplc="A0FAFEB8" w:tentative="1">
      <w:start w:val="1"/>
      <w:numFmt w:val="bullet"/>
      <w:lvlText w:val=""/>
      <w:lvlJc w:val="left"/>
      <w:pPr>
        <w:ind w:left="2160" w:hanging="360"/>
      </w:pPr>
      <w:rPr>
        <w:rFonts w:ascii="Wingdings" w:hAnsi="Wingdings" w:hint="default"/>
      </w:rPr>
    </w:lvl>
    <w:lvl w:ilvl="3" w:tplc="7FF6A5CE" w:tentative="1">
      <w:start w:val="1"/>
      <w:numFmt w:val="bullet"/>
      <w:lvlText w:val=""/>
      <w:lvlJc w:val="left"/>
      <w:pPr>
        <w:ind w:left="2880" w:hanging="360"/>
      </w:pPr>
      <w:rPr>
        <w:rFonts w:ascii="Symbol" w:hAnsi="Symbol" w:hint="default"/>
      </w:rPr>
    </w:lvl>
    <w:lvl w:ilvl="4" w:tplc="47F01C42" w:tentative="1">
      <w:start w:val="1"/>
      <w:numFmt w:val="bullet"/>
      <w:lvlText w:val="o"/>
      <w:lvlJc w:val="left"/>
      <w:pPr>
        <w:ind w:left="3600" w:hanging="360"/>
      </w:pPr>
      <w:rPr>
        <w:rFonts w:ascii="Courier New" w:hAnsi="Courier New" w:hint="default"/>
      </w:rPr>
    </w:lvl>
    <w:lvl w:ilvl="5" w:tplc="7D548CE0" w:tentative="1">
      <w:start w:val="1"/>
      <w:numFmt w:val="bullet"/>
      <w:lvlText w:val=""/>
      <w:lvlJc w:val="left"/>
      <w:pPr>
        <w:ind w:left="4320" w:hanging="360"/>
      </w:pPr>
      <w:rPr>
        <w:rFonts w:ascii="Wingdings" w:hAnsi="Wingdings" w:hint="default"/>
      </w:rPr>
    </w:lvl>
    <w:lvl w:ilvl="6" w:tplc="0622B620" w:tentative="1">
      <w:start w:val="1"/>
      <w:numFmt w:val="bullet"/>
      <w:lvlText w:val=""/>
      <w:lvlJc w:val="left"/>
      <w:pPr>
        <w:ind w:left="5040" w:hanging="360"/>
      </w:pPr>
      <w:rPr>
        <w:rFonts w:ascii="Symbol" w:hAnsi="Symbol" w:hint="default"/>
      </w:rPr>
    </w:lvl>
    <w:lvl w:ilvl="7" w:tplc="71EE4ADC" w:tentative="1">
      <w:start w:val="1"/>
      <w:numFmt w:val="bullet"/>
      <w:lvlText w:val="o"/>
      <w:lvlJc w:val="left"/>
      <w:pPr>
        <w:ind w:left="5760" w:hanging="360"/>
      </w:pPr>
      <w:rPr>
        <w:rFonts w:ascii="Courier New" w:hAnsi="Courier New" w:hint="default"/>
      </w:rPr>
    </w:lvl>
    <w:lvl w:ilvl="8" w:tplc="610C923E" w:tentative="1">
      <w:start w:val="1"/>
      <w:numFmt w:val="bullet"/>
      <w:lvlText w:val=""/>
      <w:lvlJc w:val="left"/>
      <w:pPr>
        <w:ind w:left="6480" w:hanging="360"/>
      </w:pPr>
      <w:rPr>
        <w:rFonts w:ascii="Wingdings" w:hAnsi="Wingdings" w:hint="default"/>
      </w:rPr>
    </w:lvl>
  </w:abstractNum>
  <w:abstractNum w:abstractNumId="27">
    <w:nsid w:val="74F10BE1"/>
    <w:multiLevelType w:val="hybridMultilevel"/>
    <w:tmpl w:val="B296AB76"/>
    <w:lvl w:ilvl="0" w:tplc="E6EEFB38">
      <w:start w:val="1"/>
      <w:numFmt w:val="bullet"/>
      <w:lvlText w:val=""/>
      <w:lvlJc w:val="left"/>
      <w:pPr>
        <w:tabs>
          <w:tab w:val="num" w:pos="720"/>
        </w:tabs>
        <w:ind w:left="720" w:hanging="360"/>
      </w:pPr>
      <w:rPr>
        <w:rFonts w:ascii="Symbol" w:hAnsi="Symbol" w:hint="default"/>
      </w:rPr>
    </w:lvl>
    <w:lvl w:ilvl="1" w:tplc="5F6E71FC" w:tentative="1">
      <w:start w:val="1"/>
      <w:numFmt w:val="bullet"/>
      <w:lvlText w:val="o"/>
      <w:lvlJc w:val="left"/>
      <w:pPr>
        <w:tabs>
          <w:tab w:val="num" w:pos="1440"/>
        </w:tabs>
        <w:ind w:left="1440" w:hanging="360"/>
      </w:pPr>
      <w:rPr>
        <w:rFonts w:ascii="Courier New" w:hAnsi="Courier New" w:cs="Wingdings" w:hint="default"/>
      </w:rPr>
    </w:lvl>
    <w:lvl w:ilvl="2" w:tplc="59DA5742" w:tentative="1">
      <w:start w:val="1"/>
      <w:numFmt w:val="bullet"/>
      <w:lvlText w:val=""/>
      <w:lvlJc w:val="left"/>
      <w:pPr>
        <w:tabs>
          <w:tab w:val="num" w:pos="2160"/>
        </w:tabs>
        <w:ind w:left="2160" w:hanging="360"/>
      </w:pPr>
      <w:rPr>
        <w:rFonts w:ascii="Wingdings" w:hAnsi="Wingdings" w:hint="default"/>
      </w:rPr>
    </w:lvl>
    <w:lvl w:ilvl="3" w:tplc="E6A6061A" w:tentative="1">
      <w:start w:val="1"/>
      <w:numFmt w:val="bullet"/>
      <w:lvlText w:val=""/>
      <w:lvlJc w:val="left"/>
      <w:pPr>
        <w:tabs>
          <w:tab w:val="num" w:pos="2880"/>
        </w:tabs>
        <w:ind w:left="2880" w:hanging="360"/>
      </w:pPr>
      <w:rPr>
        <w:rFonts w:ascii="Symbol" w:hAnsi="Symbol" w:hint="default"/>
      </w:rPr>
    </w:lvl>
    <w:lvl w:ilvl="4" w:tplc="646281A8" w:tentative="1">
      <w:start w:val="1"/>
      <w:numFmt w:val="bullet"/>
      <w:lvlText w:val="o"/>
      <w:lvlJc w:val="left"/>
      <w:pPr>
        <w:tabs>
          <w:tab w:val="num" w:pos="3600"/>
        </w:tabs>
        <w:ind w:left="3600" w:hanging="360"/>
      </w:pPr>
      <w:rPr>
        <w:rFonts w:ascii="Courier New" w:hAnsi="Courier New" w:cs="Wingdings" w:hint="default"/>
      </w:rPr>
    </w:lvl>
    <w:lvl w:ilvl="5" w:tplc="9C363A1E" w:tentative="1">
      <w:start w:val="1"/>
      <w:numFmt w:val="bullet"/>
      <w:lvlText w:val=""/>
      <w:lvlJc w:val="left"/>
      <w:pPr>
        <w:tabs>
          <w:tab w:val="num" w:pos="4320"/>
        </w:tabs>
        <w:ind w:left="4320" w:hanging="360"/>
      </w:pPr>
      <w:rPr>
        <w:rFonts w:ascii="Wingdings" w:hAnsi="Wingdings" w:hint="default"/>
      </w:rPr>
    </w:lvl>
    <w:lvl w:ilvl="6" w:tplc="108620E2" w:tentative="1">
      <w:start w:val="1"/>
      <w:numFmt w:val="bullet"/>
      <w:lvlText w:val=""/>
      <w:lvlJc w:val="left"/>
      <w:pPr>
        <w:tabs>
          <w:tab w:val="num" w:pos="5040"/>
        </w:tabs>
        <w:ind w:left="5040" w:hanging="360"/>
      </w:pPr>
      <w:rPr>
        <w:rFonts w:ascii="Symbol" w:hAnsi="Symbol" w:hint="default"/>
      </w:rPr>
    </w:lvl>
    <w:lvl w:ilvl="7" w:tplc="C80ACA38" w:tentative="1">
      <w:start w:val="1"/>
      <w:numFmt w:val="bullet"/>
      <w:lvlText w:val="o"/>
      <w:lvlJc w:val="left"/>
      <w:pPr>
        <w:tabs>
          <w:tab w:val="num" w:pos="5760"/>
        </w:tabs>
        <w:ind w:left="5760" w:hanging="360"/>
      </w:pPr>
      <w:rPr>
        <w:rFonts w:ascii="Courier New" w:hAnsi="Courier New" w:cs="Wingdings" w:hint="default"/>
      </w:rPr>
    </w:lvl>
    <w:lvl w:ilvl="8" w:tplc="82547452" w:tentative="1">
      <w:start w:val="1"/>
      <w:numFmt w:val="bullet"/>
      <w:lvlText w:val=""/>
      <w:lvlJc w:val="left"/>
      <w:pPr>
        <w:tabs>
          <w:tab w:val="num" w:pos="6480"/>
        </w:tabs>
        <w:ind w:left="6480" w:hanging="360"/>
      </w:pPr>
      <w:rPr>
        <w:rFonts w:ascii="Wingdings" w:hAnsi="Wingdings" w:hint="default"/>
      </w:rPr>
    </w:lvl>
  </w:abstractNum>
  <w:abstractNum w:abstractNumId="28">
    <w:nsid w:val="75267632"/>
    <w:multiLevelType w:val="hybridMultilevel"/>
    <w:tmpl w:val="464C3096"/>
    <w:lvl w:ilvl="0" w:tplc="B6CC2802">
      <w:start w:val="1"/>
      <w:numFmt w:val="bullet"/>
      <w:lvlText w:val=""/>
      <w:lvlJc w:val="left"/>
      <w:pPr>
        <w:tabs>
          <w:tab w:val="num" w:pos="720"/>
        </w:tabs>
        <w:ind w:left="720" w:hanging="360"/>
      </w:pPr>
      <w:rPr>
        <w:rFonts w:ascii="Symbol" w:hAnsi="Symbol" w:hint="default"/>
      </w:rPr>
    </w:lvl>
    <w:lvl w:ilvl="1" w:tplc="3006C17C" w:tentative="1">
      <w:start w:val="1"/>
      <w:numFmt w:val="bullet"/>
      <w:lvlText w:val="o"/>
      <w:lvlJc w:val="left"/>
      <w:pPr>
        <w:tabs>
          <w:tab w:val="num" w:pos="1440"/>
        </w:tabs>
        <w:ind w:left="1440" w:hanging="360"/>
      </w:pPr>
      <w:rPr>
        <w:rFonts w:ascii="Courier New" w:hAnsi="Courier New" w:cs="Courier New" w:hint="default"/>
      </w:rPr>
    </w:lvl>
    <w:lvl w:ilvl="2" w:tplc="279E1A8A" w:tentative="1">
      <w:start w:val="1"/>
      <w:numFmt w:val="bullet"/>
      <w:lvlText w:val=""/>
      <w:lvlJc w:val="left"/>
      <w:pPr>
        <w:tabs>
          <w:tab w:val="num" w:pos="2160"/>
        </w:tabs>
        <w:ind w:left="2160" w:hanging="360"/>
      </w:pPr>
      <w:rPr>
        <w:rFonts w:ascii="Wingdings" w:hAnsi="Wingdings" w:hint="default"/>
      </w:rPr>
    </w:lvl>
    <w:lvl w:ilvl="3" w:tplc="A17EDAC4" w:tentative="1">
      <w:start w:val="1"/>
      <w:numFmt w:val="bullet"/>
      <w:lvlText w:val=""/>
      <w:lvlJc w:val="left"/>
      <w:pPr>
        <w:tabs>
          <w:tab w:val="num" w:pos="2880"/>
        </w:tabs>
        <w:ind w:left="2880" w:hanging="360"/>
      </w:pPr>
      <w:rPr>
        <w:rFonts w:ascii="Symbol" w:hAnsi="Symbol" w:hint="default"/>
      </w:rPr>
    </w:lvl>
    <w:lvl w:ilvl="4" w:tplc="0C8E1722" w:tentative="1">
      <w:start w:val="1"/>
      <w:numFmt w:val="bullet"/>
      <w:lvlText w:val="o"/>
      <w:lvlJc w:val="left"/>
      <w:pPr>
        <w:tabs>
          <w:tab w:val="num" w:pos="3600"/>
        </w:tabs>
        <w:ind w:left="3600" w:hanging="360"/>
      </w:pPr>
      <w:rPr>
        <w:rFonts w:ascii="Courier New" w:hAnsi="Courier New" w:cs="Courier New" w:hint="default"/>
      </w:rPr>
    </w:lvl>
    <w:lvl w:ilvl="5" w:tplc="B3B4A41E" w:tentative="1">
      <w:start w:val="1"/>
      <w:numFmt w:val="bullet"/>
      <w:lvlText w:val=""/>
      <w:lvlJc w:val="left"/>
      <w:pPr>
        <w:tabs>
          <w:tab w:val="num" w:pos="4320"/>
        </w:tabs>
        <w:ind w:left="4320" w:hanging="360"/>
      </w:pPr>
      <w:rPr>
        <w:rFonts w:ascii="Wingdings" w:hAnsi="Wingdings" w:hint="default"/>
      </w:rPr>
    </w:lvl>
    <w:lvl w:ilvl="6" w:tplc="AA1C77E8" w:tentative="1">
      <w:start w:val="1"/>
      <w:numFmt w:val="bullet"/>
      <w:lvlText w:val=""/>
      <w:lvlJc w:val="left"/>
      <w:pPr>
        <w:tabs>
          <w:tab w:val="num" w:pos="5040"/>
        </w:tabs>
        <w:ind w:left="5040" w:hanging="360"/>
      </w:pPr>
      <w:rPr>
        <w:rFonts w:ascii="Symbol" w:hAnsi="Symbol" w:hint="default"/>
      </w:rPr>
    </w:lvl>
    <w:lvl w:ilvl="7" w:tplc="8B467C92" w:tentative="1">
      <w:start w:val="1"/>
      <w:numFmt w:val="bullet"/>
      <w:lvlText w:val="o"/>
      <w:lvlJc w:val="left"/>
      <w:pPr>
        <w:tabs>
          <w:tab w:val="num" w:pos="5760"/>
        </w:tabs>
        <w:ind w:left="5760" w:hanging="360"/>
      </w:pPr>
      <w:rPr>
        <w:rFonts w:ascii="Courier New" w:hAnsi="Courier New" w:cs="Courier New" w:hint="default"/>
      </w:rPr>
    </w:lvl>
    <w:lvl w:ilvl="8" w:tplc="94A877CE" w:tentative="1">
      <w:start w:val="1"/>
      <w:numFmt w:val="bullet"/>
      <w:lvlText w:val=""/>
      <w:lvlJc w:val="left"/>
      <w:pPr>
        <w:tabs>
          <w:tab w:val="num" w:pos="6480"/>
        </w:tabs>
        <w:ind w:left="6480" w:hanging="360"/>
      </w:pPr>
      <w:rPr>
        <w:rFonts w:ascii="Wingdings" w:hAnsi="Wingdings" w:hint="default"/>
      </w:rPr>
    </w:lvl>
  </w:abstractNum>
  <w:abstractNum w:abstractNumId="29">
    <w:nsid w:val="7A461109"/>
    <w:multiLevelType w:val="hybridMultilevel"/>
    <w:tmpl w:val="32820A76"/>
    <w:lvl w:ilvl="0" w:tplc="77009C24">
      <w:start w:val="1"/>
      <w:numFmt w:val="bullet"/>
      <w:lvlText w:val=""/>
      <w:lvlJc w:val="left"/>
      <w:pPr>
        <w:tabs>
          <w:tab w:val="num" w:pos="720"/>
        </w:tabs>
        <w:ind w:left="720" w:hanging="360"/>
      </w:pPr>
      <w:rPr>
        <w:rFonts w:ascii="Symbol" w:hAnsi="Symbol" w:hint="default"/>
      </w:rPr>
    </w:lvl>
    <w:lvl w:ilvl="1" w:tplc="7F1E3F48" w:tentative="1">
      <w:start w:val="1"/>
      <w:numFmt w:val="bullet"/>
      <w:lvlText w:val="o"/>
      <w:lvlJc w:val="left"/>
      <w:pPr>
        <w:tabs>
          <w:tab w:val="num" w:pos="1440"/>
        </w:tabs>
        <w:ind w:left="1440" w:hanging="360"/>
      </w:pPr>
      <w:rPr>
        <w:rFonts w:ascii="Courier New" w:hAnsi="Courier New" w:cs="Wingdings" w:hint="default"/>
      </w:rPr>
    </w:lvl>
    <w:lvl w:ilvl="2" w:tplc="F9585E16" w:tentative="1">
      <w:start w:val="1"/>
      <w:numFmt w:val="bullet"/>
      <w:lvlText w:val=""/>
      <w:lvlJc w:val="left"/>
      <w:pPr>
        <w:tabs>
          <w:tab w:val="num" w:pos="2160"/>
        </w:tabs>
        <w:ind w:left="2160" w:hanging="360"/>
      </w:pPr>
      <w:rPr>
        <w:rFonts w:ascii="Wingdings" w:hAnsi="Wingdings" w:hint="default"/>
      </w:rPr>
    </w:lvl>
    <w:lvl w:ilvl="3" w:tplc="0074CCB6" w:tentative="1">
      <w:start w:val="1"/>
      <w:numFmt w:val="bullet"/>
      <w:lvlText w:val=""/>
      <w:lvlJc w:val="left"/>
      <w:pPr>
        <w:tabs>
          <w:tab w:val="num" w:pos="2880"/>
        </w:tabs>
        <w:ind w:left="2880" w:hanging="360"/>
      </w:pPr>
      <w:rPr>
        <w:rFonts w:ascii="Symbol" w:hAnsi="Symbol" w:hint="default"/>
      </w:rPr>
    </w:lvl>
    <w:lvl w:ilvl="4" w:tplc="DF36B8C2" w:tentative="1">
      <w:start w:val="1"/>
      <w:numFmt w:val="bullet"/>
      <w:lvlText w:val="o"/>
      <w:lvlJc w:val="left"/>
      <w:pPr>
        <w:tabs>
          <w:tab w:val="num" w:pos="3600"/>
        </w:tabs>
        <w:ind w:left="3600" w:hanging="360"/>
      </w:pPr>
      <w:rPr>
        <w:rFonts w:ascii="Courier New" w:hAnsi="Courier New" w:cs="Wingdings" w:hint="default"/>
      </w:rPr>
    </w:lvl>
    <w:lvl w:ilvl="5" w:tplc="90849256" w:tentative="1">
      <w:start w:val="1"/>
      <w:numFmt w:val="bullet"/>
      <w:lvlText w:val=""/>
      <w:lvlJc w:val="left"/>
      <w:pPr>
        <w:tabs>
          <w:tab w:val="num" w:pos="4320"/>
        </w:tabs>
        <w:ind w:left="4320" w:hanging="360"/>
      </w:pPr>
      <w:rPr>
        <w:rFonts w:ascii="Wingdings" w:hAnsi="Wingdings" w:hint="default"/>
      </w:rPr>
    </w:lvl>
    <w:lvl w:ilvl="6" w:tplc="7146232A" w:tentative="1">
      <w:start w:val="1"/>
      <w:numFmt w:val="bullet"/>
      <w:lvlText w:val=""/>
      <w:lvlJc w:val="left"/>
      <w:pPr>
        <w:tabs>
          <w:tab w:val="num" w:pos="5040"/>
        </w:tabs>
        <w:ind w:left="5040" w:hanging="360"/>
      </w:pPr>
      <w:rPr>
        <w:rFonts w:ascii="Symbol" w:hAnsi="Symbol" w:hint="default"/>
      </w:rPr>
    </w:lvl>
    <w:lvl w:ilvl="7" w:tplc="528064FC" w:tentative="1">
      <w:start w:val="1"/>
      <w:numFmt w:val="bullet"/>
      <w:lvlText w:val="o"/>
      <w:lvlJc w:val="left"/>
      <w:pPr>
        <w:tabs>
          <w:tab w:val="num" w:pos="5760"/>
        </w:tabs>
        <w:ind w:left="5760" w:hanging="360"/>
      </w:pPr>
      <w:rPr>
        <w:rFonts w:ascii="Courier New" w:hAnsi="Courier New" w:cs="Wingdings" w:hint="default"/>
      </w:rPr>
    </w:lvl>
    <w:lvl w:ilvl="8" w:tplc="840C387E" w:tentative="1">
      <w:start w:val="1"/>
      <w:numFmt w:val="bullet"/>
      <w:lvlText w:val=""/>
      <w:lvlJc w:val="left"/>
      <w:pPr>
        <w:tabs>
          <w:tab w:val="num" w:pos="6480"/>
        </w:tabs>
        <w:ind w:left="6480" w:hanging="360"/>
      </w:pPr>
      <w:rPr>
        <w:rFonts w:ascii="Wingdings" w:hAnsi="Wingdings" w:hint="default"/>
      </w:rPr>
    </w:lvl>
  </w:abstractNum>
  <w:abstractNum w:abstractNumId="30">
    <w:nsid w:val="7A892843"/>
    <w:multiLevelType w:val="hybridMultilevel"/>
    <w:tmpl w:val="BC62A778"/>
    <w:lvl w:ilvl="0" w:tplc="BE7C2D70">
      <w:start w:val="1"/>
      <w:numFmt w:val="bullet"/>
      <w:lvlText w:val=""/>
      <w:lvlJc w:val="left"/>
      <w:pPr>
        <w:tabs>
          <w:tab w:val="num" w:pos="1495"/>
        </w:tabs>
        <w:ind w:left="1495" w:hanging="360"/>
      </w:pPr>
      <w:rPr>
        <w:rFonts w:ascii="Symbol" w:hAnsi="Symbol" w:hint="default"/>
      </w:rPr>
    </w:lvl>
    <w:lvl w:ilvl="1" w:tplc="77545214" w:tentative="1">
      <w:start w:val="1"/>
      <w:numFmt w:val="bullet"/>
      <w:lvlText w:val="o"/>
      <w:lvlJc w:val="left"/>
      <w:pPr>
        <w:tabs>
          <w:tab w:val="num" w:pos="2215"/>
        </w:tabs>
        <w:ind w:left="2215" w:hanging="360"/>
      </w:pPr>
      <w:rPr>
        <w:rFonts w:ascii="Courier New" w:hAnsi="Courier New" w:cs="Wingdings" w:hint="default"/>
      </w:rPr>
    </w:lvl>
    <w:lvl w:ilvl="2" w:tplc="49C2F23E" w:tentative="1">
      <w:start w:val="1"/>
      <w:numFmt w:val="bullet"/>
      <w:lvlText w:val=""/>
      <w:lvlJc w:val="left"/>
      <w:pPr>
        <w:tabs>
          <w:tab w:val="num" w:pos="2935"/>
        </w:tabs>
        <w:ind w:left="2935" w:hanging="360"/>
      </w:pPr>
      <w:rPr>
        <w:rFonts w:ascii="Wingdings" w:hAnsi="Wingdings" w:hint="default"/>
      </w:rPr>
    </w:lvl>
    <w:lvl w:ilvl="3" w:tplc="DC961F40" w:tentative="1">
      <w:start w:val="1"/>
      <w:numFmt w:val="bullet"/>
      <w:lvlText w:val=""/>
      <w:lvlJc w:val="left"/>
      <w:pPr>
        <w:tabs>
          <w:tab w:val="num" w:pos="3655"/>
        </w:tabs>
        <w:ind w:left="3655" w:hanging="360"/>
      </w:pPr>
      <w:rPr>
        <w:rFonts w:ascii="Symbol" w:hAnsi="Symbol" w:hint="default"/>
      </w:rPr>
    </w:lvl>
    <w:lvl w:ilvl="4" w:tplc="599C3250" w:tentative="1">
      <w:start w:val="1"/>
      <w:numFmt w:val="bullet"/>
      <w:lvlText w:val="o"/>
      <w:lvlJc w:val="left"/>
      <w:pPr>
        <w:tabs>
          <w:tab w:val="num" w:pos="4375"/>
        </w:tabs>
        <w:ind w:left="4375" w:hanging="360"/>
      </w:pPr>
      <w:rPr>
        <w:rFonts w:ascii="Courier New" w:hAnsi="Courier New" w:cs="Wingdings" w:hint="default"/>
      </w:rPr>
    </w:lvl>
    <w:lvl w:ilvl="5" w:tplc="796454C6" w:tentative="1">
      <w:start w:val="1"/>
      <w:numFmt w:val="bullet"/>
      <w:lvlText w:val=""/>
      <w:lvlJc w:val="left"/>
      <w:pPr>
        <w:tabs>
          <w:tab w:val="num" w:pos="5095"/>
        </w:tabs>
        <w:ind w:left="5095" w:hanging="360"/>
      </w:pPr>
      <w:rPr>
        <w:rFonts w:ascii="Wingdings" w:hAnsi="Wingdings" w:hint="default"/>
      </w:rPr>
    </w:lvl>
    <w:lvl w:ilvl="6" w:tplc="CB6C735C" w:tentative="1">
      <w:start w:val="1"/>
      <w:numFmt w:val="bullet"/>
      <w:lvlText w:val=""/>
      <w:lvlJc w:val="left"/>
      <w:pPr>
        <w:tabs>
          <w:tab w:val="num" w:pos="5815"/>
        </w:tabs>
        <w:ind w:left="5815" w:hanging="360"/>
      </w:pPr>
      <w:rPr>
        <w:rFonts w:ascii="Symbol" w:hAnsi="Symbol" w:hint="default"/>
      </w:rPr>
    </w:lvl>
    <w:lvl w:ilvl="7" w:tplc="2F763FAA" w:tentative="1">
      <w:start w:val="1"/>
      <w:numFmt w:val="bullet"/>
      <w:lvlText w:val="o"/>
      <w:lvlJc w:val="left"/>
      <w:pPr>
        <w:tabs>
          <w:tab w:val="num" w:pos="6535"/>
        </w:tabs>
        <w:ind w:left="6535" w:hanging="360"/>
      </w:pPr>
      <w:rPr>
        <w:rFonts w:ascii="Courier New" w:hAnsi="Courier New" w:cs="Wingdings" w:hint="default"/>
      </w:rPr>
    </w:lvl>
    <w:lvl w:ilvl="8" w:tplc="C7185B50" w:tentative="1">
      <w:start w:val="1"/>
      <w:numFmt w:val="bullet"/>
      <w:lvlText w:val=""/>
      <w:lvlJc w:val="left"/>
      <w:pPr>
        <w:tabs>
          <w:tab w:val="num" w:pos="7255"/>
        </w:tabs>
        <w:ind w:left="7255" w:hanging="360"/>
      </w:pPr>
      <w:rPr>
        <w:rFonts w:ascii="Wingdings" w:hAnsi="Wingdings" w:hint="default"/>
      </w:rPr>
    </w:lvl>
  </w:abstractNum>
  <w:abstractNum w:abstractNumId="31">
    <w:nsid w:val="7C912291"/>
    <w:multiLevelType w:val="hybridMultilevel"/>
    <w:tmpl w:val="A3EE5320"/>
    <w:lvl w:ilvl="0" w:tplc="F1ACF7F6">
      <w:start w:val="1"/>
      <w:numFmt w:val="bullet"/>
      <w:lvlText w:val=""/>
      <w:lvlJc w:val="left"/>
      <w:pPr>
        <w:tabs>
          <w:tab w:val="num" w:pos="720"/>
        </w:tabs>
        <w:ind w:left="720" w:hanging="360"/>
      </w:pPr>
      <w:rPr>
        <w:rFonts w:ascii="Symbol" w:hAnsi="Symbol" w:hint="default"/>
      </w:rPr>
    </w:lvl>
    <w:lvl w:ilvl="1" w:tplc="613EE9B8">
      <w:start w:val="1"/>
      <w:numFmt w:val="decimal"/>
      <w:lvlText w:val="%2."/>
      <w:lvlJc w:val="left"/>
      <w:pPr>
        <w:tabs>
          <w:tab w:val="num" w:pos="1440"/>
        </w:tabs>
        <w:ind w:left="1440" w:hanging="360"/>
      </w:pPr>
    </w:lvl>
    <w:lvl w:ilvl="2" w:tplc="D54A0F74">
      <w:start w:val="1"/>
      <w:numFmt w:val="decimal"/>
      <w:lvlText w:val="%3."/>
      <w:lvlJc w:val="left"/>
      <w:pPr>
        <w:tabs>
          <w:tab w:val="num" w:pos="2160"/>
        </w:tabs>
        <w:ind w:left="2160" w:hanging="360"/>
      </w:pPr>
    </w:lvl>
    <w:lvl w:ilvl="3" w:tplc="115C75FC">
      <w:start w:val="1"/>
      <w:numFmt w:val="decimal"/>
      <w:lvlText w:val="%4."/>
      <w:lvlJc w:val="left"/>
      <w:pPr>
        <w:tabs>
          <w:tab w:val="num" w:pos="2880"/>
        </w:tabs>
        <w:ind w:left="2880" w:hanging="360"/>
      </w:pPr>
    </w:lvl>
    <w:lvl w:ilvl="4" w:tplc="D168FC2C">
      <w:start w:val="1"/>
      <w:numFmt w:val="decimal"/>
      <w:lvlText w:val="%5."/>
      <w:lvlJc w:val="left"/>
      <w:pPr>
        <w:tabs>
          <w:tab w:val="num" w:pos="3600"/>
        </w:tabs>
        <w:ind w:left="3600" w:hanging="360"/>
      </w:pPr>
    </w:lvl>
    <w:lvl w:ilvl="5" w:tplc="BD84EA70">
      <w:start w:val="1"/>
      <w:numFmt w:val="decimal"/>
      <w:lvlText w:val="%6."/>
      <w:lvlJc w:val="left"/>
      <w:pPr>
        <w:tabs>
          <w:tab w:val="num" w:pos="4320"/>
        </w:tabs>
        <w:ind w:left="4320" w:hanging="360"/>
      </w:pPr>
    </w:lvl>
    <w:lvl w:ilvl="6" w:tplc="7256EAD2">
      <w:start w:val="1"/>
      <w:numFmt w:val="decimal"/>
      <w:lvlText w:val="%7."/>
      <w:lvlJc w:val="left"/>
      <w:pPr>
        <w:tabs>
          <w:tab w:val="num" w:pos="5040"/>
        </w:tabs>
        <w:ind w:left="5040" w:hanging="360"/>
      </w:pPr>
    </w:lvl>
    <w:lvl w:ilvl="7" w:tplc="13B6B558">
      <w:start w:val="1"/>
      <w:numFmt w:val="decimal"/>
      <w:lvlText w:val="%8."/>
      <w:lvlJc w:val="left"/>
      <w:pPr>
        <w:tabs>
          <w:tab w:val="num" w:pos="5760"/>
        </w:tabs>
        <w:ind w:left="5760" w:hanging="360"/>
      </w:pPr>
    </w:lvl>
    <w:lvl w:ilvl="8" w:tplc="8BC2FC20">
      <w:start w:val="1"/>
      <w:numFmt w:val="decimal"/>
      <w:lvlText w:val="%9."/>
      <w:lvlJc w:val="left"/>
      <w:pPr>
        <w:tabs>
          <w:tab w:val="num" w:pos="6480"/>
        </w:tabs>
        <w:ind w:left="6480" w:hanging="360"/>
      </w:pPr>
    </w:lvl>
  </w:abstractNum>
  <w:num w:numId="1">
    <w:abstractNumId w:val="10"/>
  </w:num>
  <w:num w:numId="2">
    <w:abstractNumId w:val="15"/>
  </w:num>
  <w:num w:numId="3">
    <w:abstractNumId w:val="27"/>
  </w:num>
  <w:num w:numId="4">
    <w:abstractNumId w:val="13"/>
  </w:num>
  <w:num w:numId="5">
    <w:abstractNumId w:val="12"/>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9"/>
  </w:num>
  <w:num w:numId="9">
    <w:abstractNumId w:val="23"/>
  </w:num>
  <w:num w:numId="10">
    <w:abstractNumId w:val="8"/>
  </w:num>
  <w:num w:numId="11">
    <w:abstractNumId w:val="29"/>
  </w:num>
  <w:num w:numId="12">
    <w:abstractNumId w:val="7"/>
  </w:num>
  <w:num w:numId="13">
    <w:abstractNumId w:val="5"/>
  </w:num>
  <w:num w:numId="14">
    <w:abstractNumId w:val="21"/>
  </w:num>
  <w:num w:numId="15">
    <w:abstractNumId w:val="6"/>
  </w:num>
  <w:num w:numId="16">
    <w:abstractNumId w:val="22"/>
  </w:num>
  <w:num w:numId="17">
    <w:abstractNumId w:val="30"/>
  </w:num>
  <w:num w:numId="18">
    <w:abstractNumId w:val="24"/>
  </w:num>
  <w:num w:numId="19">
    <w:abstractNumId w:val="26"/>
  </w:num>
  <w:num w:numId="20">
    <w:abstractNumId w:val="11"/>
  </w:num>
  <w:num w:numId="21">
    <w:abstractNumId w:val="28"/>
  </w:num>
  <w:num w:numId="22">
    <w:abstractNumId w:val="2"/>
  </w:num>
  <w:num w:numId="23">
    <w:abstractNumId w:val="0"/>
  </w:num>
  <w:num w:numId="24">
    <w:abstractNumId w:val="1"/>
  </w:num>
  <w:num w:numId="25">
    <w:abstractNumId w:val="14"/>
  </w:num>
  <w:num w:numId="26">
    <w:abstractNumId w:val="20"/>
  </w:num>
  <w:num w:numId="27">
    <w:abstractNumId w:val="9"/>
  </w:num>
  <w:num w:numId="28">
    <w:abstractNumId w:val="16"/>
  </w:num>
  <w:num w:numId="29">
    <w:abstractNumId w:val="18"/>
  </w:num>
  <w:num w:numId="30">
    <w:abstractNumId w:val="25"/>
  </w:num>
  <w:num w:numId="31">
    <w:abstractNumId w:val="17"/>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227"/>
  <w:hyphenationZone w:val="425"/>
  <w:drawingGridHorizontalSpacing w:val="120"/>
  <w:drawingGridVerticalSpacing w:val="200"/>
  <w:displayHorizontalDrawingGridEvery w:val="0"/>
  <w:displayVertic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3861"/>
    <w:rsid w:val="00047734"/>
    <w:rsid w:val="000C7308"/>
    <w:rsid w:val="000E7B2D"/>
    <w:rsid w:val="00153BA4"/>
    <w:rsid w:val="001F46C5"/>
    <w:rsid w:val="0027035C"/>
    <w:rsid w:val="002E5499"/>
    <w:rsid w:val="003D6260"/>
    <w:rsid w:val="00416643"/>
    <w:rsid w:val="00595951"/>
    <w:rsid w:val="006019B1"/>
    <w:rsid w:val="00656C49"/>
    <w:rsid w:val="00660C79"/>
    <w:rsid w:val="0071495B"/>
    <w:rsid w:val="00770063"/>
    <w:rsid w:val="007A23D2"/>
    <w:rsid w:val="007E1723"/>
    <w:rsid w:val="007F7193"/>
    <w:rsid w:val="00823ABB"/>
    <w:rsid w:val="00841D6E"/>
    <w:rsid w:val="00A33861"/>
    <w:rsid w:val="00A679A1"/>
    <w:rsid w:val="00B51DAF"/>
    <w:rsid w:val="00B6362F"/>
    <w:rsid w:val="00C16184"/>
    <w:rsid w:val="00C63C46"/>
    <w:rsid w:val="00DB1E9D"/>
    <w:rsid w:val="00EA023F"/>
  </w:rsids>
  <m:mathPr>
    <m:mathFont m:val="Cambria Math"/>
    <m:brkBin m:val="before"/>
    <m:brkBinSub m:val="--"/>
    <m:smallFrac m:val="off"/>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平成明朝"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00"/>
    <w:pPr>
      <w:widowControl w:val="0"/>
      <w:jc w:val="both"/>
    </w:pPr>
    <w:rPr>
      <w:rFonts w:eastAsia="MS Gothic"/>
      <w:kern w:val="2"/>
      <w:sz w:val="18"/>
      <w:lang w:val="en-US" w:eastAsia="ja-JP"/>
    </w:rPr>
  </w:style>
  <w:style w:type="paragraph" w:styleId="Heading1">
    <w:name w:val="heading 1"/>
    <w:basedOn w:val="Normal"/>
    <w:next w:val="Normal"/>
    <w:qFormat/>
    <w:rsid w:val="00823700"/>
    <w:pPr>
      <w:keepNext/>
      <w:autoSpaceDE w:val="0"/>
      <w:autoSpaceDN w:val="0"/>
      <w:adjustRightInd w:val="0"/>
      <w:outlineLvl w:val="0"/>
    </w:pPr>
    <w:rPr>
      <w:rFonts w:ascii="Tahoma" w:hAnsi="Tahoma" w:cs="Tahoma"/>
      <w:b/>
      <w:bCs/>
      <w:color w:val="000000"/>
      <w:sz w:val="24"/>
      <w:szCs w:val="22"/>
    </w:rPr>
  </w:style>
  <w:style w:type="paragraph" w:styleId="Heading2">
    <w:name w:val="heading 2"/>
    <w:basedOn w:val="Normal"/>
    <w:next w:val="Normal"/>
    <w:qFormat/>
    <w:rsid w:val="00823700"/>
    <w:pPr>
      <w:keepNext/>
      <w:autoSpaceDE w:val="0"/>
      <w:autoSpaceDN w:val="0"/>
      <w:adjustRightInd w:val="0"/>
      <w:outlineLvl w:val="1"/>
    </w:pPr>
    <w:rPr>
      <w:rFonts w:ascii="Arial" w:hAnsi="Arial" w:cs="Arial"/>
      <w:b/>
      <w:color w:val="000000"/>
      <w:sz w:val="22"/>
      <w:szCs w:val="22"/>
    </w:rPr>
  </w:style>
  <w:style w:type="paragraph" w:styleId="Heading3">
    <w:name w:val="heading 3"/>
    <w:basedOn w:val="Normal"/>
    <w:next w:val="Normal"/>
    <w:qFormat/>
    <w:rsid w:val="00823700"/>
    <w:pPr>
      <w:keepNext/>
      <w:autoSpaceDE w:val="0"/>
      <w:autoSpaceDN w:val="0"/>
      <w:adjustRightInd w:val="0"/>
      <w:outlineLvl w:val="2"/>
    </w:pPr>
    <w:rPr>
      <w:rFonts w:ascii="Arial" w:hAnsi="Arial" w:cs="Arial"/>
      <w:sz w:val="22"/>
      <w:szCs w:val="22"/>
    </w:rPr>
  </w:style>
  <w:style w:type="paragraph" w:styleId="Heading4">
    <w:name w:val="heading 4"/>
    <w:basedOn w:val="Normal"/>
    <w:next w:val="Normal"/>
    <w:qFormat/>
    <w:rsid w:val="00823700"/>
    <w:pPr>
      <w:keepNext/>
      <w:widowControl/>
      <w:tabs>
        <w:tab w:val="left" w:pos="4382"/>
      </w:tabs>
      <w:spacing w:line="360" w:lineRule="auto"/>
      <w:jc w:val="left"/>
      <w:outlineLvl w:val="3"/>
    </w:pPr>
    <w:rPr>
      <w:rFonts w:ascii="Arial" w:hAnsi="Arial" w:cs="Arial"/>
      <w:b/>
      <w:bCs/>
      <w:sz w:val="22"/>
    </w:rPr>
  </w:style>
  <w:style w:type="paragraph" w:styleId="Heading5">
    <w:name w:val="heading 5"/>
    <w:basedOn w:val="Normal"/>
    <w:next w:val="Normal"/>
    <w:qFormat/>
    <w:rsid w:val="00823700"/>
    <w:pPr>
      <w:keepNext/>
      <w:spacing w:line="280" w:lineRule="atLeast"/>
      <w:outlineLvl w:val="4"/>
    </w:pPr>
    <w:rPr>
      <w:rFonts w:ascii="Arial" w:hAnsi="Arial" w:cs="Arial"/>
      <w:b/>
      <w:bCs/>
      <w:sz w:val="22"/>
    </w:rPr>
  </w:style>
  <w:style w:type="paragraph" w:styleId="Heading6">
    <w:name w:val="heading 6"/>
    <w:basedOn w:val="Normal"/>
    <w:next w:val="Normal"/>
    <w:qFormat/>
    <w:rsid w:val="00823700"/>
    <w:pPr>
      <w:keepNext/>
      <w:autoSpaceDE w:val="0"/>
      <w:autoSpaceDN w:val="0"/>
      <w:adjustRightInd w:val="0"/>
      <w:spacing w:line="280" w:lineRule="atLeast"/>
      <w:outlineLvl w:val="5"/>
    </w:pPr>
    <w:rPr>
      <w:rFonts w:ascii="Arial" w:hAnsi="Arial" w:cs="Arial"/>
      <w:color w:val="00000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3700"/>
    <w:pPr>
      <w:tabs>
        <w:tab w:val="center" w:pos="4252"/>
        <w:tab w:val="right" w:pos="8504"/>
      </w:tabs>
      <w:snapToGrid w:val="0"/>
    </w:pPr>
  </w:style>
  <w:style w:type="paragraph" w:styleId="Footer">
    <w:name w:val="footer"/>
    <w:basedOn w:val="Normal"/>
    <w:rsid w:val="00823700"/>
    <w:pPr>
      <w:tabs>
        <w:tab w:val="center" w:pos="4252"/>
        <w:tab w:val="right" w:pos="8504"/>
      </w:tabs>
      <w:snapToGrid w:val="0"/>
    </w:pPr>
  </w:style>
  <w:style w:type="character" w:styleId="Hyperlink">
    <w:name w:val="Hyperlink"/>
    <w:rsid w:val="00823700"/>
    <w:rPr>
      <w:color w:val="0000FF"/>
      <w:u w:val="single"/>
    </w:rPr>
  </w:style>
  <w:style w:type="paragraph" w:styleId="BodyText">
    <w:name w:val="Body Text"/>
    <w:basedOn w:val="Normal"/>
    <w:rsid w:val="00823700"/>
    <w:pPr>
      <w:autoSpaceDE w:val="0"/>
      <w:autoSpaceDN w:val="0"/>
      <w:adjustRightInd w:val="0"/>
      <w:jc w:val="left"/>
    </w:pPr>
    <w:rPr>
      <w:rFonts w:ascii="Tahoma" w:hAnsi="Tahoma" w:cs="Tahoma"/>
      <w:color w:val="000000"/>
      <w:sz w:val="44"/>
      <w:szCs w:val="44"/>
    </w:rPr>
  </w:style>
  <w:style w:type="character" w:customStyle="1" w:styleId="apple-style-span">
    <w:name w:val="apple-style-span"/>
    <w:basedOn w:val="DefaultParagraphFont"/>
    <w:rsid w:val="00823700"/>
  </w:style>
  <w:style w:type="character" w:customStyle="1" w:styleId="1">
    <w:name w:val="1"/>
    <w:semiHidden/>
    <w:rsid w:val="00823700"/>
    <w:rPr>
      <w:rFonts w:ascii="Arial" w:hAnsi="Arial" w:cs="Arial"/>
      <w:color w:val="000080"/>
      <w:sz w:val="20"/>
      <w:szCs w:val="20"/>
    </w:rPr>
  </w:style>
  <w:style w:type="character" w:styleId="FollowedHyperlink">
    <w:name w:val="FollowedHyperlink"/>
    <w:rsid w:val="00823700"/>
    <w:rPr>
      <w:color w:val="800080"/>
      <w:u w:val="single"/>
    </w:rPr>
  </w:style>
  <w:style w:type="paragraph" w:styleId="NormalWeb">
    <w:name w:val="Normal (Web)"/>
    <w:basedOn w:val="Normal"/>
    <w:uiPriority w:val="99"/>
    <w:rsid w:val="00823700"/>
    <w:pPr>
      <w:widowControl/>
      <w:spacing w:before="100" w:beforeAutospacing="1" w:after="100" w:afterAutospacing="1"/>
      <w:jc w:val="left"/>
    </w:pPr>
    <w:rPr>
      <w:rFonts w:ascii="Arial Unicode MS" w:eastAsia="Arial Unicode MS" w:hAnsi="Arial Unicode MS" w:cs="Arial Unicode MS"/>
      <w:color w:val="333333"/>
      <w:kern w:val="0"/>
      <w:sz w:val="24"/>
      <w:szCs w:val="24"/>
      <w:lang w:eastAsia="en-US"/>
    </w:rPr>
  </w:style>
  <w:style w:type="paragraph" w:styleId="BodyTextIndent">
    <w:name w:val="Body Text Indent"/>
    <w:basedOn w:val="Normal"/>
    <w:rsid w:val="00823700"/>
    <w:pPr>
      <w:spacing w:line="360" w:lineRule="auto"/>
      <w:ind w:firstLine="958"/>
    </w:pPr>
    <w:rPr>
      <w:rFonts w:ascii="Arial" w:hAnsi="Arial" w:cs="Arial"/>
      <w:sz w:val="22"/>
    </w:rPr>
  </w:style>
  <w:style w:type="paragraph" w:styleId="BodyText2">
    <w:name w:val="Body Text 2"/>
    <w:basedOn w:val="Normal"/>
    <w:rsid w:val="00823700"/>
    <w:pPr>
      <w:spacing w:line="360" w:lineRule="auto"/>
    </w:pPr>
    <w:rPr>
      <w:rFonts w:ascii="Arial" w:hAnsi="Arial" w:cs="Arial"/>
      <w:sz w:val="22"/>
      <w:szCs w:val="22"/>
    </w:rPr>
  </w:style>
  <w:style w:type="character" w:styleId="Strong">
    <w:name w:val="Strong"/>
    <w:uiPriority w:val="22"/>
    <w:qFormat/>
    <w:rsid w:val="00823700"/>
    <w:rPr>
      <w:b/>
      <w:bCs/>
    </w:rPr>
  </w:style>
  <w:style w:type="paragraph" w:styleId="BodyText3">
    <w:name w:val="Body Text 3"/>
    <w:basedOn w:val="Normal"/>
    <w:rsid w:val="00823700"/>
    <w:pPr>
      <w:widowControl/>
      <w:tabs>
        <w:tab w:val="left" w:pos="4382"/>
      </w:tabs>
      <w:spacing w:line="360" w:lineRule="auto"/>
      <w:jc w:val="left"/>
    </w:pPr>
  </w:style>
  <w:style w:type="paragraph" w:customStyle="1" w:styleId="a">
    <w:name w:val="コメント内容"/>
    <w:basedOn w:val="CommentText"/>
    <w:next w:val="CommentText"/>
    <w:semiHidden/>
    <w:rsid w:val="00823700"/>
    <w:pPr>
      <w:widowControl/>
      <w:jc w:val="left"/>
    </w:pPr>
    <w:rPr>
      <w:rFonts w:ascii="Times New Roman" w:eastAsia="Times New Roman" w:hAnsi="Times New Roman"/>
      <w:b/>
      <w:bCs/>
      <w:kern w:val="0"/>
      <w:lang w:eastAsia="en-US"/>
    </w:rPr>
  </w:style>
  <w:style w:type="paragraph" w:styleId="CommentText">
    <w:name w:val="annotation text"/>
    <w:basedOn w:val="Normal"/>
    <w:link w:val="CommentTextChar"/>
    <w:rsid w:val="00823700"/>
    <w:rPr>
      <w:sz w:val="20"/>
    </w:rPr>
  </w:style>
  <w:style w:type="paragraph" w:styleId="DocumentMap">
    <w:name w:val="Document Map"/>
    <w:basedOn w:val="Normal"/>
    <w:semiHidden/>
    <w:rsid w:val="00823700"/>
    <w:pPr>
      <w:shd w:val="clear" w:color="auto" w:fill="000080"/>
    </w:pPr>
    <w:rPr>
      <w:rFonts w:ascii="Tahoma" w:hAnsi="Tahoma" w:cs="Tahoma"/>
      <w:sz w:val="20"/>
    </w:rPr>
  </w:style>
  <w:style w:type="paragraph" w:customStyle="1" w:styleId="a0">
    <w:name w:val="吹き出し"/>
    <w:basedOn w:val="Normal"/>
    <w:semiHidden/>
    <w:rsid w:val="00823700"/>
    <w:rPr>
      <w:rFonts w:ascii="Tahoma" w:hAnsi="Tahoma" w:cs="Tahoma"/>
      <w:sz w:val="16"/>
      <w:szCs w:val="16"/>
    </w:rPr>
  </w:style>
  <w:style w:type="character" w:styleId="CommentReference">
    <w:name w:val="annotation reference"/>
    <w:semiHidden/>
    <w:rsid w:val="00823700"/>
    <w:rPr>
      <w:sz w:val="16"/>
      <w:szCs w:val="16"/>
    </w:rPr>
  </w:style>
  <w:style w:type="paragraph" w:styleId="PlainText">
    <w:name w:val="Plain Text"/>
    <w:basedOn w:val="Normal"/>
    <w:rsid w:val="00823700"/>
    <w:pPr>
      <w:widowControl/>
      <w:jc w:val="left"/>
    </w:pPr>
    <w:rPr>
      <w:rFonts w:ascii="MS Gothic" w:hAnsi="Times New Roman"/>
      <w:kern w:val="0"/>
      <w:sz w:val="20"/>
    </w:rPr>
  </w:style>
  <w:style w:type="paragraph" w:styleId="BalloonText">
    <w:name w:val="Balloon Text"/>
    <w:basedOn w:val="Normal"/>
    <w:semiHidden/>
    <w:rsid w:val="00823700"/>
    <w:rPr>
      <w:rFonts w:ascii="Tahoma" w:hAnsi="Tahoma" w:cs="Tahoma"/>
      <w:sz w:val="16"/>
      <w:szCs w:val="16"/>
    </w:rPr>
  </w:style>
  <w:style w:type="paragraph" w:styleId="CommentSubject">
    <w:name w:val="annotation subject"/>
    <w:basedOn w:val="CommentText"/>
    <w:next w:val="CommentText"/>
    <w:semiHidden/>
    <w:rsid w:val="00823700"/>
    <w:rPr>
      <w:b/>
      <w:bCs/>
    </w:rPr>
  </w:style>
  <w:style w:type="paragraph" w:styleId="FootnoteText">
    <w:name w:val="footnote text"/>
    <w:basedOn w:val="Normal"/>
    <w:link w:val="FootnoteTextChar"/>
    <w:uiPriority w:val="99"/>
    <w:semiHidden/>
    <w:unhideWhenUsed/>
    <w:rsid w:val="000A5F88"/>
    <w:rPr>
      <w:sz w:val="24"/>
      <w:szCs w:val="24"/>
    </w:rPr>
  </w:style>
  <w:style w:type="character" w:customStyle="1" w:styleId="FootnoteTextChar">
    <w:name w:val="Footnote Text Char"/>
    <w:link w:val="FootnoteText"/>
    <w:uiPriority w:val="99"/>
    <w:semiHidden/>
    <w:rsid w:val="000A5F88"/>
    <w:rPr>
      <w:rFonts w:eastAsia="MS Gothic"/>
      <w:kern w:val="2"/>
      <w:sz w:val="24"/>
      <w:szCs w:val="24"/>
      <w:lang w:val="en-US" w:eastAsia="ja-JP"/>
    </w:rPr>
  </w:style>
  <w:style w:type="character" w:styleId="FootnoteReference">
    <w:name w:val="footnote reference"/>
    <w:uiPriority w:val="99"/>
    <w:semiHidden/>
    <w:unhideWhenUsed/>
    <w:rsid w:val="000A5F88"/>
    <w:rPr>
      <w:vertAlign w:val="superscript"/>
    </w:rPr>
  </w:style>
  <w:style w:type="character" w:customStyle="1" w:styleId="apple-converted-space">
    <w:name w:val="apple-converted-space"/>
    <w:basedOn w:val="DefaultParagraphFont"/>
    <w:rsid w:val="00523466"/>
  </w:style>
  <w:style w:type="numbering" w:customStyle="1" w:styleId="Bullet">
    <w:name w:val="Bullet"/>
    <w:rsid w:val="00DD4C32"/>
  </w:style>
  <w:style w:type="paragraph" w:customStyle="1" w:styleId="FreeForm">
    <w:name w:val="Free Form"/>
    <w:rsid w:val="00DD4DBA"/>
    <w:rPr>
      <w:rFonts w:ascii="Times New Roman" w:eastAsia="ヒラギノ角ゴ Pro W3" w:hAnsi="Times New Roman"/>
      <w:color w:val="000000"/>
    </w:rPr>
  </w:style>
  <w:style w:type="paragraph" w:customStyle="1" w:styleId="FreeFormA">
    <w:name w:val="Free Form A"/>
    <w:rsid w:val="00DD4DBA"/>
    <w:rPr>
      <w:rFonts w:ascii="Helvetica" w:eastAsia="ヒラギノ角ゴ Pro W3" w:hAnsi="Helvetica"/>
      <w:color w:val="000000"/>
      <w:sz w:val="24"/>
      <w:lang w:val="en-US"/>
    </w:rPr>
  </w:style>
  <w:style w:type="paragraph" w:customStyle="1" w:styleId="CommentText1">
    <w:name w:val="Comment Text1"/>
    <w:rsid w:val="00DD4DBA"/>
    <w:rPr>
      <w:rFonts w:ascii="Times New Roman" w:eastAsia="ヒラギノ角ゴ Pro W3" w:hAnsi="Times New Roman"/>
      <w:color w:val="000000"/>
      <w:lang w:val="ja-JP"/>
    </w:rPr>
  </w:style>
  <w:style w:type="paragraph" w:styleId="ListParagraph">
    <w:name w:val="List Paragraph"/>
    <w:basedOn w:val="Normal"/>
    <w:uiPriority w:val="34"/>
    <w:qFormat/>
    <w:rsid w:val="00497CB9"/>
    <w:pPr>
      <w:widowControl/>
      <w:spacing w:after="200" w:line="276" w:lineRule="auto"/>
      <w:ind w:left="720"/>
      <w:contextualSpacing/>
      <w:jc w:val="left"/>
    </w:pPr>
    <w:rPr>
      <w:rFonts w:ascii="Calibri" w:eastAsia="Calibri" w:hAnsi="Calibri"/>
      <w:kern w:val="0"/>
      <w:sz w:val="22"/>
      <w:szCs w:val="22"/>
      <w:lang w:val="en-GB" w:eastAsia="en-US"/>
    </w:rPr>
  </w:style>
  <w:style w:type="character" w:customStyle="1" w:styleId="CommentTextChar">
    <w:name w:val="Comment Text Char"/>
    <w:link w:val="CommentText"/>
    <w:rsid w:val="009854F3"/>
    <w:rPr>
      <w:rFonts w:eastAsia="MS Gothic"/>
      <w:kern w:val="2"/>
      <w:lang w:val="en-US" w:eastAsia="ja-JP"/>
    </w:rPr>
  </w:style>
  <w:style w:type="paragraph" w:styleId="EndnoteText">
    <w:name w:val="endnote text"/>
    <w:basedOn w:val="Normal"/>
    <w:link w:val="EndnoteTextChar"/>
    <w:uiPriority w:val="99"/>
    <w:semiHidden/>
    <w:unhideWhenUsed/>
    <w:rsid w:val="00D048CE"/>
    <w:rPr>
      <w:sz w:val="20"/>
    </w:rPr>
  </w:style>
  <w:style w:type="character" w:customStyle="1" w:styleId="EndnoteTextChar">
    <w:name w:val="Endnote Text Char"/>
    <w:link w:val="EndnoteText"/>
    <w:uiPriority w:val="99"/>
    <w:semiHidden/>
    <w:rsid w:val="00D048CE"/>
    <w:rPr>
      <w:rFonts w:eastAsia="MS Gothic"/>
      <w:kern w:val="2"/>
      <w:lang w:val="en-US" w:eastAsia="ja-JP"/>
    </w:rPr>
  </w:style>
  <w:style w:type="character" w:styleId="EndnoteReference">
    <w:name w:val="endnote reference"/>
    <w:uiPriority w:val="99"/>
    <w:semiHidden/>
    <w:unhideWhenUsed/>
    <w:rsid w:val="00D048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平成明朝"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00"/>
    <w:pPr>
      <w:widowControl w:val="0"/>
      <w:jc w:val="both"/>
    </w:pPr>
    <w:rPr>
      <w:rFonts w:eastAsia="MS Gothic"/>
      <w:kern w:val="2"/>
      <w:sz w:val="18"/>
      <w:lang w:val="en-US" w:eastAsia="ja-JP"/>
    </w:rPr>
  </w:style>
  <w:style w:type="paragraph" w:styleId="Heading1">
    <w:name w:val="heading 1"/>
    <w:basedOn w:val="Normal"/>
    <w:next w:val="Normal"/>
    <w:qFormat/>
    <w:rsid w:val="00823700"/>
    <w:pPr>
      <w:keepNext/>
      <w:autoSpaceDE w:val="0"/>
      <w:autoSpaceDN w:val="0"/>
      <w:adjustRightInd w:val="0"/>
      <w:outlineLvl w:val="0"/>
    </w:pPr>
    <w:rPr>
      <w:rFonts w:ascii="Tahoma" w:hAnsi="Tahoma" w:cs="Tahoma"/>
      <w:b/>
      <w:bCs/>
      <w:color w:val="000000"/>
      <w:sz w:val="24"/>
      <w:szCs w:val="22"/>
    </w:rPr>
  </w:style>
  <w:style w:type="paragraph" w:styleId="Heading2">
    <w:name w:val="heading 2"/>
    <w:basedOn w:val="Normal"/>
    <w:next w:val="Normal"/>
    <w:qFormat/>
    <w:rsid w:val="00823700"/>
    <w:pPr>
      <w:keepNext/>
      <w:autoSpaceDE w:val="0"/>
      <w:autoSpaceDN w:val="0"/>
      <w:adjustRightInd w:val="0"/>
      <w:outlineLvl w:val="1"/>
    </w:pPr>
    <w:rPr>
      <w:rFonts w:ascii="Arial" w:hAnsi="Arial" w:cs="Arial"/>
      <w:b/>
      <w:color w:val="000000"/>
      <w:sz w:val="22"/>
      <w:szCs w:val="22"/>
    </w:rPr>
  </w:style>
  <w:style w:type="paragraph" w:styleId="Heading3">
    <w:name w:val="heading 3"/>
    <w:basedOn w:val="Normal"/>
    <w:next w:val="Normal"/>
    <w:qFormat/>
    <w:rsid w:val="00823700"/>
    <w:pPr>
      <w:keepNext/>
      <w:autoSpaceDE w:val="0"/>
      <w:autoSpaceDN w:val="0"/>
      <w:adjustRightInd w:val="0"/>
      <w:outlineLvl w:val="2"/>
    </w:pPr>
    <w:rPr>
      <w:rFonts w:ascii="Arial" w:hAnsi="Arial" w:cs="Arial"/>
      <w:sz w:val="22"/>
      <w:szCs w:val="22"/>
    </w:rPr>
  </w:style>
  <w:style w:type="paragraph" w:styleId="Heading4">
    <w:name w:val="heading 4"/>
    <w:basedOn w:val="Normal"/>
    <w:next w:val="Normal"/>
    <w:qFormat/>
    <w:rsid w:val="00823700"/>
    <w:pPr>
      <w:keepNext/>
      <w:widowControl/>
      <w:tabs>
        <w:tab w:val="left" w:pos="4382"/>
      </w:tabs>
      <w:spacing w:line="360" w:lineRule="auto"/>
      <w:jc w:val="left"/>
      <w:outlineLvl w:val="3"/>
    </w:pPr>
    <w:rPr>
      <w:rFonts w:ascii="Arial" w:hAnsi="Arial" w:cs="Arial"/>
      <w:b/>
      <w:bCs/>
      <w:sz w:val="22"/>
    </w:rPr>
  </w:style>
  <w:style w:type="paragraph" w:styleId="Heading5">
    <w:name w:val="heading 5"/>
    <w:basedOn w:val="Normal"/>
    <w:next w:val="Normal"/>
    <w:qFormat/>
    <w:rsid w:val="00823700"/>
    <w:pPr>
      <w:keepNext/>
      <w:spacing w:line="280" w:lineRule="atLeast"/>
      <w:outlineLvl w:val="4"/>
    </w:pPr>
    <w:rPr>
      <w:rFonts w:ascii="Arial" w:hAnsi="Arial" w:cs="Arial"/>
      <w:b/>
      <w:bCs/>
      <w:sz w:val="22"/>
    </w:rPr>
  </w:style>
  <w:style w:type="paragraph" w:styleId="Heading6">
    <w:name w:val="heading 6"/>
    <w:basedOn w:val="Normal"/>
    <w:next w:val="Normal"/>
    <w:qFormat/>
    <w:rsid w:val="00823700"/>
    <w:pPr>
      <w:keepNext/>
      <w:autoSpaceDE w:val="0"/>
      <w:autoSpaceDN w:val="0"/>
      <w:adjustRightInd w:val="0"/>
      <w:spacing w:line="280" w:lineRule="atLeast"/>
      <w:outlineLvl w:val="5"/>
    </w:pPr>
    <w:rPr>
      <w:rFonts w:ascii="Arial" w:hAnsi="Arial" w:cs="Arial"/>
      <w:color w:val="00000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3700"/>
    <w:pPr>
      <w:tabs>
        <w:tab w:val="center" w:pos="4252"/>
        <w:tab w:val="right" w:pos="8504"/>
      </w:tabs>
      <w:snapToGrid w:val="0"/>
    </w:pPr>
  </w:style>
  <w:style w:type="paragraph" w:styleId="Footer">
    <w:name w:val="footer"/>
    <w:basedOn w:val="Normal"/>
    <w:rsid w:val="00823700"/>
    <w:pPr>
      <w:tabs>
        <w:tab w:val="center" w:pos="4252"/>
        <w:tab w:val="right" w:pos="8504"/>
      </w:tabs>
      <w:snapToGrid w:val="0"/>
    </w:pPr>
  </w:style>
  <w:style w:type="character" w:styleId="Hyperlink">
    <w:name w:val="Hyperlink"/>
    <w:rsid w:val="00823700"/>
    <w:rPr>
      <w:color w:val="0000FF"/>
      <w:u w:val="single"/>
    </w:rPr>
  </w:style>
  <w:style w:type="paragraph" w:styleId="BodyText">
    <w:name w:val="Body Text"/>
    <w:basedOn w:val="Normal"/>
    <w:rsid w:val="00823700"/>
    <w:pPr>
      <w:autoSpaceDE w:val="0"/>
      <w:autoSpaceDN w:val="0"/>
      <w:adjustRightInd w:val="0"/>
      <w:jc w:val="left"/>
    </w:pPr>
    <w:rPr>
      <w:rFonts w:ascii="Tahoma" w:hAnsi="Tahoma" w:cs="Tahoma"/>
      <w:color w:val="000000"/>
      <w:sz w:val="44"/>
      <w:szCs w:val="44"/>
    </w:rPr>
  </w:style>
  <w:style w:type="character" w:customStyle="1" w:styleId="apple-style-span">
    <w:name w:val="apple-style-span"/>
    <w:basedOn w:val="DefaultParagraphFont"/>
    <w:rsid w:val="00823700"/>
  </w:style>
  <w:style w:type="character" w:customStyle="1" w:styleId="1">
    <w:name w:val="1"/>
    <w:semiHidden/>
    <w:rsid w:val="00823700"/>
    <w:rPr>
      <w:rFonts w:ascii="Arial" w:hAnsi="Arial" w:cs="Arial"/>
      <w:color w:val="000080"/>
      <w:sz w:val="20"/>
      <w:szCs w:val="20"/>
    </w:rPr>
  </w:style>
  <w:style w:type="character" w:styleId="FollowedHyperlink">
    <w:name w:val="FollowedHyperlink"/>
    <w:rsid w:val="00823700"/>
    <w:rPr>
      <w:color w:val="800080"/>
      <w:u w:val="single"/>
    </w:rPr>
  </w:style>
  <w:style w:type="paragraph" w:styleId="NormalWeb">
    <w:name w:val="Normal (Web)"/>
    <w:basedOn w:val="Normal"/>
    <w:uiPriority w:val="99"/>
    <w:rsid w:val="00823700"/>
    <w:pPr>
      <w:widowControl/>
      <w:spacing w:before="100" w:beforeAutospacing="1" w:after="100" w:afterAutospacing="1"/>
      <w:jc w:val="left"/>
    </w:pPr>
    <w:rPr>
      <w:rFonts w:ascii="Arial Unicode MS" w:eastAsia="Arial Unicode MS" w:hAnsi="Arial Unicode MS" w:cs="Arial Unicode MS"/>
      <w:color w:val="333333"/>
      <w:kern w:val="0"/>
      <w:sz w:val="24"/>
      <w:szCs w:val="24"/>
      <w:lang w:eastAsia="en-US"/>
    </w:rPr>
  </w:style>
  <w:style w:type="paragraph" w:styleId="BodyTextIndent">
    <w:name w:val="Body Text Indent"/>
    <w:basedOn w:val="Normal"/>
    <w:rsid w:val="00823700"/>
    <w:pPr>
      <w:spacing w:line="360" w:lineRule="auto"/>
      <w:ind w:firstLine="958"/>
    </w:pPr>
    <w:rPr>
      <w:rFonts w:ascii="Arial" w:hAnsi="Arial" w:cs="Arial"/>
      <w:sz w:val="22"/>
    </w:rPr>
  </w:style>
  <w:style w:type="paragraph" w:styleId="BodyText2">
    <w:name w:val="Body Text 2"/>
    <w:basedOn w:val="Normal"/>
    <w:rsid w:val="00823700"/>
    <w:pPr>
      <w:spacing w:line="360" w:lineRule="auto"/>
    </w:pPr>
    <w:rPr>
      <w:rFonts w:ascii="Arial" w:hAnsi="Arial" w:cs="Arial"/>
      <w:sz w:val="22"/>
      <w:szCs w:val="22"/>
    </w:rPr>
  </w:style>
  <w:style w:type="character" w:styleId="Strong">
    <w:name w:val="Strong"/>
    <w:uiPriority w:val="22"/>
    <w:qFormat/>
    <w:rsid w:val="00823700"/>
    <w:rPr>
      <w:b/>
      <w:bCs/>
    </w:rPr>
  </w:style>
  <w:style w:type="paragraph" w:styleId="BodyText3">
    <w:name w:val="Body Text 3"/>
    <w:basedOn w:val="Normal"/>
    <w:rsid w:val="00823700"/>
    <w:pPr>
      <w:widowControl/>
      <w:tabs>
        <w:tab w:val="left" w:pos="4382"/>
      </w:tabs>
      <w:spacing w:line="360" w:lineRule="auto"/>
      <w:jc w:val="left"/>
    </w:pPr>
  </w:style>
  <w:style w:type="paragraph" w:customStyle="1" w:styleId="a">
    <w:name w:val="コメント内容"/>
    <w:basedOn w:val="CommentText"/>
    <w:next w:val="CommentText"/>
    <w:semiHidden/>
    <w:rsid w:val="00823700"/>
    <w:pPr>
      <w:widowControl/>
      <w:jc w:val="left"/>
    </w:pPr>
    <w:rPr>
      <w:rFonts w:ascii="Times New Roman" w:eastAsia="Times New Roman" w:hAnsi="Times New Roman"/>
      <w:b/>
      <w:bCs/>
      <w:kern w:val="0"/>
      <w:lang w:eastAsia="en-US"/>
    </w:rPr>
  </w:style>
  <w:style w:type="paragraph" w:styleId="CommentText">
    <w:name w:val="annotation text"/>
    <w:basedOn w:val="Normal"/>
    <w:link w:val="CommentTextChar"/>
    <w:rsid w:val="00823700"/>
    <w:rPr>
      <w:sz w:val="20"/>
    </w:rPr>
  </w:style>
  <w:style w:type="paragraph" w:styleId="DocumentMap">
    <w:name w:val="Document Map"/>
    <w:basedOn w:val="Normal"/>
    <w:semiHidden/>
    <w:rsid w:val="00823700"/>
    <w:pPr>
      <w:shd w:val="clear" w:color="auto" w:fill="000080"/>
    </w:pPr>
    <w:rPr>
      <w:rFonts w:ascii="Tahoma" w:hAnsi="Tahoma" w:cs="Tahoma"/>
      <w:sz w:val="20"/>
    </w:rPr>
  </w:style>
  <w:style w:type="paragraph" w:customStyle="1" w:styleId="a0">
    <w:name w:val="吹き出し"/>
    <w:basedOn w:val="Normal"/>
    <w:semiHidden/>
    <w:rsid w:val="00823700"/>
    <w:rPr>
      <w:rFonts w:ascii="Tahoma" w:hAnsi="Tahoma" w:cs="Tahoma"/>
      <w:sz w:val="16"/>
      <w:szCs w:val="16"/>
    </w:rPr>
  </w:style>
  <w:style w:type="character" w:styleId="CommentReference">
    <w:name w:val="annotation reference"/>
    <w:semiHidden/>
    <w:rsid w:val="00823700"/>
    <w:rPr>
      <w:sz w:val="16"/>
      <w:szCs w:val="16"/>
    </w:rPr>
  </w:style>
  <w:style w:type="paragraph" w:styleId="PlainText">
    <w:name w:val="Plain Text"/>
    <w:basedOn w:val="Normal"/>
    <w:rsid w:val="00823700"/>
    <w:pPr>
      <w:widowControl/>
      <w:jc w:val="left"/>
    </w:pPr>
    <w:rPr>
      <w:rFonts w:ascii="MS Gothic" w:hAnsi="Times New Roman"/>
      <w:kern w:val="0"/>
      <w:sz w:val="20"/>
    </w:rPr>
  </w:style>
  <w:style w:type="paragraph" w:styleId="BalloonText">
    <w:name w:val="Balloon Text"/>
    <w:basedOn w:val="Normal"/>
    <w:semiHidden/>
    <w:rsid w:val="00823700"/>
    <w:rPr>
      <w:rFonts w:ascii="Tahoma" w:hAnsi="Tahoma" w:cs="Tahoma"/>
      <w:sz w:val="16"/>
      <w:szCs w:val="16"/>
    </w:rPr>
  </w:style>
  <w:style w:type="paragraph" w:styleId="CommentSubject">
    <w:name w:val="annotation subject"/>
    <w:basedOn w:val="CommentText"/>
    <w:next w:val="CommentText"/>
    <w:semiHidden/>
    <w:rsid w:val="00823700"/>
    <w:rPr>
      <w:b/>
      <w:bCs/>
    </w:rPr>
  </w:style>
  <w:style w:type="paragraph" w:styleId="FootnoteText">
    <w:name w:val="footnote text"/>
    <w:basedOn w:val="Normal"/>
    <w:link w:val="FootnoteTextChar"/>
    <w:uiPriority w:val="99"/>
    <w:semiHidden/>
    <w:unhideWhenUsed/>
    <w:rsid w:val="000A5F88"/>
    <w:rPr>
      <w:sz w:val="24"/>
      <w:szCs w:val="24"/>
    </w:rPr>
  </w:style>
  <w:style w:type="character" w:customStyle="1" w:styleId="FootnoteTextChar">
    <w:name w:val="Footnote Text Char"/>
    <w:link w:val="FootnoteText"/>
    <w:uiPriority w:val="99"/>
    <w:semiHidden/>
    <w:rsid w:val="000A5F88"/>
    <w:rPr>
      <w:rFonts w:eastAsia="MS Gothic"/>
      <w:kern w:val="2"/>
      <w:sz w:val="24"/>
      <w:szCs w:val="24"/>
      <w:lang w:val="en-US" w:eastAsia="ja-JP"/>
    </w:rPr>
  </w:style>
  <w:style w:type="character" w:styleId="FootnoteReference">
    <w:name w:val="footnote reference"/>
    <w:uiPriority w:val="99"/>
    <w:semiHidden/>
    <w:unhideWhenUsed/>
    <w:rsid w:val="000A5F88"/>
    <w:rPr>
      <w:vertAlign w:val="superscript"/>
    </w:rPr>
  </w:style>
  <w:style w:type="character" w:customStyle="1" w:styleId="apple-converted-space">
    <w:name w:val="apple-converted-space"/>
    <w:basedOn w:val="DefaultParagraphFont"/>
    <w:rsid w:val="00523466"/>
  </w:style>
  <w:style w:type="numbering" w:customStyle="1" w:styleId="Bullet">
    <w:name w:val="Bullet"/>
    <w:rsid w:val="00DD4C32"/>
  </w:style>
  <w:style w:type="paragraph" w:customStyle="1" w:styleId="FreeForm">
    <w:name w:val="Free Form"/>
    <w:rsid w:val="00DD4DBA"/>
    <w:rPr>
      <w:rFonts w:ascii="Times New Roman" w:eastAsia="ヒラギノ角ゴ Pro W3" w:hAnsi="Times New Roman"/>
      <w:color w:val="000000"/>
    </w:rPr>
  </w:style>
  <w:style w:type="paragraph" w:customStyle="1" w:styleId="FreeFormA">
    <w:name w:val="Free Form A"/>
    <w:rsid w:val="00DD4DBA"/>
    <w:rPr>
      <w:rFonts w:ascii="Helvetica" w:eastAsia="ヒラギノ角ゴ Pro W3" w:hAnsi="Helvetica"/>
      <w:color w:val="000000"/>
      <w:sz w:val="24"/>
      <w:lang w:val="en-US"/>
    </w:rPr>
  </w:style>
  <w:style w:type="paragraph" w:customStyle="1" w:styleId="CommentText1">
    <w:name w:val="Comment Text1"/>
    <w:rsid w:val="00DD4DBA"/>
    <w:rPr>
      <w:rFonts w:ascii="Times New Roman" w:eastAsia="ヒラギノ角ゴ Pro W3" w:hAnsi="Times New Roman"/>
      <w:color w:val="000000"/>
      <w:lang w:val="ja-JP"/>
    </w:rPr>
  </w:style>
  <w:style w:type="paragraph" w:styleId="ListParagraph">
    <w:name w:val="List Paragraph"/>
    <w:basedOn w:val="Normal"/>
    <w:uiPriority w:val="34"/>
    <w:qFormat/>
    <w:rsid w:val="00497CB9"/>
    <w:pPr>
      <w:widowControl/>
      <w:spacing w:after="200" w:line="276" w:lineRule="auto"/>
      <w:ind w:left="720"/>
      <w:contextualSpacing/>
      <w:jc w:val="left"/>
    </w:pPr>
    <w:rPr>
      <w:rFonts w:ascii="Calibri" w:eastAsia="Calibri" w:hAnsi="Calibri"/>
      <w:kern w:val="0"/>
      <w:sz w:val="22"/>
      <w:szCs w:val="22"/>
      <w:lang w:val="en-GB" w:eastAsia="en-US"/>
    </w:rPr>
  </w:style>
  <w:style w:type="character" w:customStyle="1" w:styleId="CommentTextChar">
    <w:name w:val="Comment Text Char"/>
    <w:link w:val="CommentText"/>
    <w:rsid w:val="009854F3"/>
    <w:rPr>
      <w:rFonts w:eastAsia="MS Gothic"/>
      <w:kern w:val="2"/>
      <w:lang w:val="en-US" w:eastAsia="ja-JP"/>
    </w:rPr>
  </w:style>
  <w:style w:type="paragraph" w:styleId="EndnoteText">
    <w:name w:val="endnote text"/>
    <w:basedOn w:val="Normal"/>
    <w:link w:val="EndnoteTextChar"/>
    <w:uiPriority w:val="99"/>
    <w:semiHidden/>
    <w:unhideWhenUsed/>
    <w:rsid w:val="00D048CE"/>
    <w:rPr>
      <w:sz w:val="20"/>
    </w:rPr>
  </w:style>
  <w:style w:type="character" w:customStyle="1" w:styleId="EndnoteTextChar">
    <w:name w:val="Endnote Text Char"/>
    <w:link w:val="EndnoteText"/>
    <w:uiPriority w:val="99"/>
    <w:semiHidden/>
    <w:rsid w:val="00D048CE"/>
    <w:rPr>
      <w:rFonts w:eastAsia="MS Gothic"/>
      <w:kern w:val="2"/>
      <w:lang w:val="en-US" w:eastAsia="ja-JP"/>
    </w:rPr>
  </w:style>
  <w:style w:type="character" w:styleId="EndnoteReference">
    <w:name w:val="endnote reference"/>
    <w:uiPriority w:val="99"/>
    <w:semiHidden/>
    <w:unhideWhenUsed/>
    <w:rsid w:val="00D048C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ess.grayling.n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ijn.zwinkels@graylin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urope-nikon.com"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13A2-53A7-4E0E-8056-C1D7C1B8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1073</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Nikon announces two new additions to the COOLPIX range</vt:lpstr>
    </vt:vector>
  </TitlesOfParts>
  <Company>Nikon Europe B.V.</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Nikon announces two new additions to the COOLPIX range</dc:title>
  <dc:creator>Brands2Life</dc:creator>
  <cp:lastModifiedBy>Stijn Zwinkels</cp:lastModifiedBy>
  <cp:revision>6</cp:revision>
  <cp:lastPrinted>2013-01-02T13:39:00Z</cp:lastPrinted>
  <dcterms:created xsi:type="dcterms:W3CDTF">2013-01-29T06:56:00Z</dcterms:created>
  <dcterms:modified xsi:type="dcterms:W3CDTF">2013-01-29T10:26:00Z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