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75F4" w:rsidRDefault="003A57FA" w:rsidP="003A57FA">
      <w:pPr>
        <w:jc w:val="center"/>
      </w:pPr>
      <w:r>
        <w:rPr>
          <w:noProof/>
        </w:rPr>
        <w:drawing>
          <wp:inline distT="0" distB="0" distL="0" distR="0">
            <wp:extent cx="2486423" cy="1026372"/>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GA Coloured Logo.jpg"/>
                    <pic:cNvPicPr/>
                  </pic:nvPicPr>
                  <pic:blipFill>
                    <a:blip r:embed="rId8">
                      <a:extLst>
                        <a:ext uri="{28A0092B-C50C-407E-A947-70E740481C1C}">
                          <a14:useLocalDpi xmlns:a14="http://schemas.microsoft.com/office/drawing/2010/main" val="0"/>
                        </a:ext>
                      </a:extLst>
                    </a:blip>
                    <a:stretch>
                      <a:fillRect/>
                    </a:stretch>
                  </pic:blipFill>
                  <pic:spPr>
                    <a:xfrm>
                      <a:off x="0" y="0"/>
                      <a:ext cx="2525107" cy="1042340"/>
                    </a:xfrm>
                    <a:prstGeom prst="rect">
                      <a:avLst/>
                    </a:prstGeom>
                  </pic:spPr>
                </pic:pic>
              </a:graphicData>
            </a:graphic>
          </wp:inline>
        </w:drawing>
      </w:r>
    </w:p>
    <w:p w:rsidR="0013460D" w:rsidRPr="00E60077" w:rsidRDefault="0013460D" w:rsidP="00FA0F26">
      <w:pPr>
        <w:jc w:val="center"/>
        <w:rPr>
          <w:sz w:val="20"/>
          <w:szCs w:val="20"/>
        </w:rPr>
      </w:pPr>
      <w:bookmarkStart w:id="0" w:name="_Hlk511034711"/>
    </w:p>
    <w:p w:rsidR="0013460D" w:rsidRPr="0013460D" w:rsidRDefault="0013460D" w:rsidP="00FA0F26">
      <w:pPr>
        <w:jc w:val="center"/>
        <w:rPr>
          <w:sz w:val="42"/>
          <w:szCs w:val="42"/>
        </w:rPr>
      </w:pPr>
      <w:r w:rsidRPr="0013460D">
        <w:rPr>
          <w:sz w:val="42"/>
          <w:szCs w:val="42"/>
        </w:rPr>
        <w:t>HEALTH &amp; SAFETY – GENERIC RISK ASSESSMENTS</w:t>
      </w:r>
    </w:p>
    <w:bookmarkEnd w:id="0"/>
    <w:p w:rsidR="0013460D" w:rsidRDefault="0013460D" w:rsidP="00FA0F26">
      <w:pPr>
        <w:jc w:val="center"/>
      </w:pPr>
    </w:p>
    <w:p w:rsidR="004A7F67" w:rsidRDefault="00081828" w:rsidP="00FA0F26">
      <w:pPr>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2454275</wp:posOffset>
                </wp:positionH>
                <wp:positionV relativeFrom="paragraph">
                  <wp:posOffset>122555</wp:posOffset>
                </wp:positionV>
                <wp:extent cx="1249680" cy="1203960"/>
                <wp:effectExtent l="19050" t="19050" r="45720" b="34290"/>
                <wp:wrapNone/>
                <wp:docPr id="1" name="Star: 7 Points 1"/>
                <wp:cNvGraphicFramePr/>
                <a:graphic xmlns:a="http://schemas.openxmlformats.org/drawingml/2006/main">
                  <a:graphicData uri="http://schemas.microsoft.com/office/word/2010/wordprocessingShape">
                    <wps:wsp>
                      <wps:cNvSpPr/>
                      <wps:spPr>
                        <a:xfrm>
                          <a:off x="0" y="0"/>
                          <a:ext cx="1249680" cy="1203960"/>
                        </a:xfrm>
                        <a:prstGeom prst="star7">
                          <a:avLst/>
                        </a:prstGeom>
                        <a:solidFill>
                          <a:srgbClr val="FFFF00"/>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B3245" w:rsidRDefault="002B3245" w:rsidP="004A7F67">
                            <w:pPr>
                              <w:jc w:val="center"/>
                            </w:pPr>
                            <w:r w:rsidRPr="00475D13">
                              <w:t>Identify</w:t>
                            </w:r>
                            <w:r>
                              <w:t xml:space="preserve"> Hazard or Risk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tar: 7 Points 1" o:spid="_x0000_s1026" style="position:absolute;left:0;text-align:left;margin-left:193.25pt;margin-top:9.65pt;width:98.4pt;height:9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49680,12039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" adj="-11796480,,5400" path="m-3,774275l192436,535816,123757,238460r308647,1l624840,,817276,238461r308647,-1l1057244,535816r192439,238459l971600,906610r-68682,297356l624840,1071629,346762,1203966,278080,906610,-3,774275xe" fillcolor="yellow" strokecolor="black [3213]" strokeweight="1pt">
                <v:stroke joinstyle="miter"/>
                <v:formulas/>
                <v:path arrowok="t" o:connecttype="custom" o:connectlocs="-3,774275;192436,535816;123757,238460;432404,238461;624840,0;817276,238461;1125923,238460;1057244,535816;1249683,774275;971600,906610;902918,1203966;624840,1071629;346762,1203966;278080,906610;-3,774275" o:connectangles="0,0,0,0,0,0,0,0,0,0,0,0,0,0,0" textboxrect="0,0,1249680,1203960"/>
                <v:textbox>
                  <w:txbxContent>
                    <w:p w:rsidR="002B3245" w:rsidRDefault="002B3245" w:rsidP="004A7F67">
                      <w:pPr>
                        <w:jc w:val="center"/>
                      </w:pPr>
                      <w:r w:rsidRPr="00475D13">
                        <w:t>Identify</w:t>
                      </w:r>
                      <w:r>
                        <w:t xml:space="preserve"> Hazard or Risk</w:t>
                      </w:r>
                    </w:p>
                  </w:txbxContent>
                </v:textbox>
              </v:shape>
            </w:pict>
          </mc:Fallback>
        </mc:AlternateContent>
      </w:r>
    </w:p>
    <w:p w:rsidR="004A7F67" w:rsidRDefault="004A7F67" w:rsidP="00F075F4"/>
    <w:p w:rsidR="004A7F67" w:rsidRDefault="004A7F67" w:rsidP="00F075F4"/>
    <w:p w:rsidR="00475D13" w:rsidRDefault="00475D13" w:rsidP="00F075F4"/>
    <w:p w:rsidR="00475D13" w:rsidRDefault="00475D13" w:rsidP="00F075F4"/>
    <w:p w:rsidR="00475D13" w:rsidRDefault="00475D13" w:rsidP="00F075F4"/>
    <w:p w:rsidR="00475D13" w:rsidRDefault="003D742E" w:rsidP="00F075F4">
      <w:r>
        <w:rPr>
          <w:noProof/>
        </w:rPr>
        <mc:AlternateContent>
          <mc:Choice Requires="wps">
            <w:drawing>
              <wp:anchor distT="0" distB="0" distL="114300" distR="114300" simplePos="0" relativeHeight="251706368" behindDoc="0" locked="0" layoutInCell="1" allowOverlap="1">
                <wp:simplePos x="0" y="0"/>
                <wp:positionH relativeFrom="column">
                  <wp:posOffset>3086735</wp:posOffset>
                </wp:positionH>
                <wp:positionV relativeFrom="paragraph">
                  <wp:posOffset>147320</wp:posOffset>
                </wp:positionV>
                <wp:extent cx="0" cy="342900"/>
                <wp:effectExtent l="76200" t="0" r="76200" b="57150"/>
                <wp:wrapNone/>
                <wp:docPr id="41" name="Straight Arrow Connector 41"/>
                <wp:cNvGraphicFramePr/>
                <a:graphic xmlns:a="http://schemas.openxmlformats.org/drawingml/2006/main">
                  <a:graphicData uri="http://schemas.microsoft.com/office/word/2010/wordprocessingShape">
                    <wps:wsp>
                      <wps:cNvCnPr/>
                      <wps:spPr>
                        <a:xfrm>
                          <a:off x="0" y="0"/>
                          <a:ext cx="0" cy="3429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FE8C70B" id="_x0000_t32" coordsize="21600,21600" o:spt="32" o:oned="t" path="m,l21600,21600e" filled="f">
                <v:path arrowok="t" fillok="f" o:connecttype="none"/>
                <o:lock v:ext="edit" shapetype="t"/>
              </v:shapetype>
              <v:shape id="Straight Arrow Connector 41" o:spid="_x0000_s1026" type="#_x0000_t32" style="position:absolute;margin-left:243.05pt;margin-top:11.6pt;width:0;height:27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" strokecolor="black [3213]" strokeweight=".5pt">
                <v:stroke endarrow="block" joinstyle="miter"/>
              </v:shape>
            </w:pict>
          </mc:Fallback>
        </mc:AlternateContent>
      </w:r>
    </w:p>
    <w:p w:rsidR="00191EC0" w:rsidRDefault="00191EC0" w:rsidP="00F075F4"/>
    <w:p w:rsidR="0013747F" w:rsidRDefault="00081828" w:rsidP="00F075F4">
      <w:pPr>
        <w:rPr>
          <w:noProof/>
        </w:rPr>
      </w:pPr>
      <w:r>
        <w:rPr>
          <w:noProof/>
        </w:rPr>
        <mc:AlternateContent>
          <mc:Choice Requires="wps">
            <w:drawing>
              <wp:anchor distT="0" distB="0" distL="114300" distR="114300" simplePos="0" relativeHeight="251661312" behindDoc="0" locked="0" layoutInCell="1" allowOverlap="1">
                <wp:simplePos x="0" y="0"/>
                <wp:positionH relativeFrom="column">
                  <wp:posOffset>2461260</wp:posOffset>
                </wp:positionH>
                <wp:positionV relativeFrom="paragraph">
                  <wp:posOffset>139700</wp:posOffset>
                </wp:positionV>
                <wp:extent cx="1264920" cy="426720"/>
                <wp:effectExtent l="0" t="0" r="11430" b="11430"/>
                <wp:wrapNone/>
                <wp:docPr id="4" name="Rectangle 4"/>
                <wp:cNvGraphicFramePr/>
                <a:graphic xmlns:a="http://schemas.openxmlformats.org/drawingml/2006/main">
                  <a:graphicData uri="http://schemas.microsoft.com/office/word/2010/wordprocessingShape">
                    <wps:wsp>
                      <wps:cNvSpPr/>
                      <wps:spPr>
                        <a:xfrm>
                          <a:off x="0" y="0"/>
                          <a:ext cx="1264920" cy="4267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B3245" w:rsidRDefault="002B3245" w:rsidP="00475D13">
                            <w:pPr>
                              <w:jc w:val="center"/>
                            </w:pPr>
                            <w:r>
                              <w:t>Can Hazard/Risk be eliminated?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7" style="position:absolute;margin-left:193.8pt;margin-top:11pt;width:99.6pt;height:3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" fillcolor="white [3201]" strokecolor="black [3213]" strokeweight="1pt">
                <v:textbox>
                  <w:txbxContent>
                    <w:p w:rsidR="002B3245" w:rsidRDefault="002B3245" w:rsidP="00475D13">
                      <w:pPr>
                        <w:jc w:val="center"/>
                      </w:pPr>
                      <w:r>
                        <w:t>Can Hazard/Risk be eliminated?</w:t>
                      </w:r>
                    </w:p>
                  </w:txbxContent>
                </v:textbox>
              </v:rect>
            </w:pict>
          </mc:Fallback>
        </mc:AlternateContent>
      </w:r>
    </w:p>
    <w:p w:rsidR="008E2B92" w:rsidRDefault="008E2B92" w:rsidP="00F075F4"/>
    <w:p w:rsidR="008E2B92" w:rsidRPr="008E2B92" w:rsidRDefault="008E2B92" w:rsidP="008E2B92"/>
    <w:p w:rsidR="008E2B92" w:rsidRPr="008E2B92" w:rsidRDefault="003D742E" w:rsidP="008E2B92">
      <w:r>
        <w:rPr>
          <w:noProof/>
        </w:rPr>
        <mc:AlternateContent>
          <mc:Choice Requires="wps">
            <w:drawing>
              <wp:anchor distT="0" distB="0" distL="114300" distR="114300" simplePos="0" relativeHeight="251707392" behindDoc="0" locked="0" layoutInCell="1" allowOverlap="1">
                <wp:simplePos x="0" y="0"/>
                <wp:positionH relativeFrom="column">
                  <wp:posOffset>3086735</wp:posOffset>
                </wp:positionH>
                <wp:positionV relativeFrom="paragraph">
                  <wp:posOffset>40640</wp:posOffset>
                </wp:positionV>
                <wp:extent cx="0" cy="273313"/>
                <wp:effectExtent l="76200" t="0" r="57150" b="50800"/>
                <wp:wrapNone/>
                <wp:docPr id="42" name="Straight Arrow Connector 42"/>
                <wp:cNvGraphicFramePr/>
                <a:graphic xmlns:a="http://schemas.openxmlformats.org/drawingml/2006/main">
                  <a:graphicData uri="http://schemas.microsoft.com/office/word/2010/wordprocessingShape">
                    <wps:wsp>
                      <wps:cNvCnPr/>
                      <wps:spPr>
                        <a:xfrm>
                          <a:off x="0" y="0"/>
                          <a:ext cx="0" cy="27331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8F7B7B8" id="Straight Arrow Connector 42" o:spid="_x0000_s1026" type="#_x0000_t32" style="position:absolute;margin-left:243.05pt;margin-top:3.2pt;width:0;height:21.5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" strokecolor="black [3213]" strokeweight=".5pt">
                <v:stroke endarrow="block" joinstyle="miter"/>
              </v:shape>
            </w:pict>
          </mc:Fallback>
        </mc:AlternateContent>
      </w:r>
    </w:p>
    <w:p w:rsidR="008E2B92" w:rsidRPr="008E2B92" w:rsidRDefault="0092068A" w:rsidP="00FE6E37">
      <w:pPr>
        <w:tabs>
          <w:tab w:val="left" w:pos="2090"/>
        </w:tabs>
      </w:pPr>
      <w:r>
        <w:rPr>
          <w:noProof/>
        </w:rPr>
        <mc:AlternateContent>
          <mc:Choice Requires="wps">
            <w:drawing>
              <wp:anchor distT="0" distB="0" distL="114300" distR="114300" simplePos="0" relativeHeight="251665408" behindDoc="0" locked="0" layoutInCell="1" allowOverlap="1">
                <wp:simplePos x="0" y="0"/>
                <wp:positionH relativeFrom="column">
                  <wp:posOffset>944938</wp:posOffset>
                </wp:positionH>
                <wp:positionV relativeFrom="paragraph">
                  <wp:posOffset>145415</wp:posOffset>
                </wp:positionV>
                <wp:extent cx="45719" cy="503980"/>
                <wp:effectExtent l="57150" t="19050" r="31115" b="48895"/>
                <wp:wrapNone/>
                <wp:docPr id="8" name="Straight Arrow Connector 8"/>
                <wp:cNvGraphicFramePr/>
                <a:graphic xmlns:a="http://schemas.openxmlformats.org/drawingml/2006/main">
                  <a:graphicData uri="http://schemas.microsoft.com/office/word/2010/wordprocessingShape">
                    <wps:wsp>
                      <wps:cNvCnPr/>
                      <wps:spPr>
                        <a:xfrm rot="21300000" flipH="1">
                          <a:off x="0" y="0"/>
                          <a:ext cx="45719" cy="5039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7D09DBD" id="Straight Arrow Connector 8" o:spid="_x0000_s1026" type="#_x0000_t32" style="position:absolute;margin-left:74.4pt;margin-top:11.45pt;width:3.6pt;height:39.7pt;rotation:5;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" strokecolor="black [3213]" strokeweight=".5pt">
                <v:stroke endarrow="block" joinstyle="miter"/>
              </v:shape>
            </w:pict>
          </mc:Fallback>
        </mc:AlternateContent>
      </w:r>
      <w:r w:rsidR="00FE6E37">
        <w:rPr>
          <w:noProof/>
        </w:rPr>
        <mc:AlternateContent>
          <mc:Choice Requires="wps">
            <w:drawing>
              <wp:anchor distT="0" distB="0" distL="114300" distR="114300" simplePos="0" relativeHeight="251704320" behindDoc="0" locked="0" layoutInCell="1" allowOverlap="1">
                <wp:simplePos x="0" y="0"/>
                <wp:positionH relativeFrom="column">
                  <wp:posOffset>955906</wp:posOffset>
                </wp:positionH>
                <wp:positionV relativeFrom="paragraph">
                  <wp:posOffset>129828</wp:posOffset>
                </wp:positionV>
                <wp:extent cx="3367694" cy="9813"/>
                <wp:effectExtent l="0" t="0" r="23495" b="28575"/>
                <wp:wrapNone/>
                <wp:docPr id="39" name="Straight Connector 39"/>
                <wp:cNvGraphicFramePr/>
                <a:graphic xmlns:a="http://schemas.openxmlformats.org/drawingml/2006/main">
                  <a:graphicData uri="http://schemas.microsoft.com/office/word/2010/wordprocessingShape">
                    <wps:wsp>
                      <wps:cNvCnPr/>
                      <wps:spPr>
                        <a:xfrm flipH="1">
                          <a:off x="0" y="0"/>
                          <a:ext cx="3367694" cy="981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F08C1A" id="Straight Connector 39" o:spid="_x0000_s1026" style="position:absolute;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25pt,10.2pt" to="340.4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" strokecolor="black [3213]" strokeweight=".5pt">
                <v:stroke joinstyle="miter"/>
              </v:line>
            </w:pict>
          </mc:Fallback>
        </mc:AlternateContent>
      </w:r>
      <w:r w:rsidR="0040331C">
        <w:rPr>
          <w:noProof/>
        </w:rPr>
        <mc:AlternateContent>
          <mc:Choice Requires="wps">
            <w:drawing>
              <wp:anchor distT="0" distB="0" distL="114300" distR="114300" simplePos="0" relativeHeight="251667456" behindDoc="0" locked="0" layoutInCell="1" allowOverlap="1" wp14:anchorId="5DD480A0" wp14:editId="3C5750E4">
                <wp:simplePos x="0" y="0"/>
                <wp:positionH relativeFrom="column">
                  <wp:posOffset>4295775</wp:posOffset>
                </wp:positionH>
                <wp:positionV relativeFrom="paragraph">
                  <wp:posOffset>132080</wp:posOffset>
                </wp:positionV>
                <wp:extent cx="46800" cy="291600"/>
                <wp:effectExtent l="57150" t="19050" r="29845" b="51435"/>
                <wp:wrapNone/>
                <wp:docPr id="9" name="Straight Arrow Connector 9"/>
                <wp:cNvGraphicFramePr/>
                <a:graphic xmlns:a="http://schemas.openxmlformats.org/drawingml/2006/main">
                  <a:graphicData uri="http://schemas.microsoft.com/office/word/2010/wordprocessingShape">
                    <wps:wsp>
                      <wps:cNvCnPr/>
                      <wps:spPr>
                        <a:xfrm rot="480000">
                          <a:off x="0" y="0"/>
                          <a:ext cx="46800" cy="2916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5B0AA83" id="Straight Arrow Connector 9" o:spid="_x0000_s1026" type="#_x0000_t32" style="position:absolute;margin-left:338.25pt;margin-top:10.4pt;width:3.7pt;height:22.95pt;rotation:8;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" strokecolor="windowText" strokeweight=".5pt">
                <v:stroke endarrow="block" joinstyle="miter"/>
              </v:shape>
            </w:pict>
          </mc:Fallback>
        </mc:AlternateContent>
      </w:r>
      <w:r w:rsidR="00FE6E37">
        <w:tab/>
      </w:r>
    </w:p>
    <w:p w:rsidR="008E2B92" w:rsidRPr="008E2B92" w:rsidRDefault="008E2B92" w:rsidP="008E2B92"/>
    <w:p w:rsidR="008E2B92" w:rsidRPr="008E2B92" w:rsidRDefault="005E4F8C" w:rsidP="008E2B92">
      <w:r>
        <w:rPr>
          <w:noProof/>
        </w:rPr>
        <mc:AlternateContent>
          <mc:Choice Requires="wps">
            <w:drawing>
              <wp:anchor distT="0" distB="0" distL="114300" distR="114300" simplePos="0" relativeHeight="251669504" behindDoc="0" locked="0" layoutInCell="1" allowOverlap="1">
                <wp:simplePos x="0" y="0"/>
                <wp:positionH relativeFrom="column">
                  <wp:posOffset>4046855</wp:posOffset>
                </wp:positionH>
                <wp:positionV relativeFrom="paragraph">
                  <wp:posOffset>78643</wp:posOffset>
                </wp:positionV>
                <wp:extent cx="525145" cy="448945"/>
                <wp:effectExtent l="0" t="0" r="27305" b="27305"/>
                <wp:wrapNone/>
                <wp:docPr id="11" name="Rectangle 11"/>
                <wp:cNvGraphicFramePr/>
                <a:graphic xmlns:a="http://schemas.openxmlformats.org/drawingml/2006/main">
                  <a:graphicData uri="http://schemas.microsoft.com/office/word/2010/wordprocessingShape">
                    <wps:wsp>
                      <wps:cNvSpPr/>
                      <wps:spPr>
                        <a:xfrm>
                          <a:off x="0" y="0"/>
                          <a:ext cx="525145" cy="4489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B3245" w:rsidRDefault="002B3245" w:rsidP="008E2B92">
                            <w:pPr>
                              <w:jc w:val="center"/>
                            </w:pPr>
                            <w:r w:rsidRPr="00402642">
                              <w:rPr>
                                <w:color w:val="000000" w:themeColor="text1"/>
                              </w:rPr>
                              <w:t>N</w:t>
                            </w:r>
                            <w:r>
                              <w:rPr>
                                <w:color w:val="000000" w:themeColor="text1"/>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8" style="position:absolute;margin-left:318.65pt;margin-top:6.2pt;width:41.35pt;height:35.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" filled="f" strokecolor="black [3213]" strokeweight="1pt">
                <v:textbox>
                  <w:txbxContent>
                    <w:p w:rsidR="002B3245" w:rsidRDefault="002B3245" w:rsidP="008E2B92">
                      <w:pPr>
                        <w:jc w:val="center"/>
                      </w:pPr>
                      <w:r w:rsidRPr="00402642">
                        <w:rPr>
                          <w:color w:val="000000" w:themeColor="text1"/>
                        </w:rPr>
                        <w:t>N</w:t>
                      </w:r>
                      <w:r>
                        <w:rPr>
                          <w:color w:val="000000" w:themeColor="text1"/>
                        </w:rPr>
                        <w:t>O</w:t>
                      </w:r>
                    </w:p>
                  </w:txbxContent>
                </v:textbox>
              </v:rect>
            </w:pict>
          </mc:Fallback>
        </mc:AlternateContent>
      </w:r>
    </w:p>
    <w:p w:rsidR="008E2B92" w:rsidRPr="008E2B92" w:rsidRDefault="0092068A" w:rsidP="008E2B92">
      <w:r>
        <w:rPr>
          <w:noProof/>
        </w:rPr>
        <mc:AlternateContent>
          <mc:Choice Requires="wps">
            <w:drawing>
              <wp:anchor distT="0" distB="0" distL="114300" distR="114300" simplePos="0" relativeHeight="251668480" behindDoc="0" locked="0" layoutInCell="1" allowOverlap="1">
                <wp:simplePos x="0" y="0"/>
                <wp:positionH relativeFrom="column">
                  <wp:posOffset>658033</wp:posOffset>
                </wp:positionH>
                <wp:positionV relativeFrom="paragraph">
                  <wp:posOffset>123594</wp:posOffset>
                </wp:positionV>
                <wp:extent cx="526473" cy="421929"/>
                <wp:effectExtent l="0" t="0" r="26035" b="16510"/>
                <wp:wrapNone/>
                <wp:docPr id="10" name="Rectangle 10"/>
                <wp:cNvGraphicFramePr/>
                <a:graphic xmlns:a="http://schemas.openxmlformats.org/drawingml/2006/main">
                  <a:graphicData uri="http://schemas.microsoft.com/office/word/2010/wordprocessingShape">
                    <wps:wsp>
                      <wps:cNvSpPr/>
                      <wps:spPr>
                        <a:xfrm>
                          <a:off x="0" y="0"/>
                          <a:ext cx="526473" cy="42192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B3245" w:rsidRPr="008E2B92" w:rsidRDefault="002B3245" w:rsidP="003D742E">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9" style="position:absolute;margin-left:51.8pt;margin-top:9.75pt;width:41.45pt;height:33.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" fillcolor="white [3212]" strokecolor="black [3213]" strokeweight="1pt">
                <v:textbox>
                  <w:txbxContent>
                    <w:p w:rsidR="002B3245" w:rsidRPr="008E2B92" w:rsidRDefault="002B3245" w:rsidP="003D742E">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xbxContent>
                </v:textbox>
              </v:rect>
            </w:pict>
          </mc:Fallback>
        </mc:AlternateContent>
      </w:r>
    </w:p>
    <w:p w:rsidR="008E2B92" w:rsidRPr="008E2B92" w:rsidRDefault="00963C5C" w:rsidP="008E2B92">
      <w:r>
        <w:rPr>
          <w:noProof/>
        </w:rPr>
        <mc:AlternateContent>
          <mc:Choice Requires="wps">
            <w:drawing>
              <wp:anchor distT="0" distB="0" distL="114300" distR="114300" simplePos="0" relativeHeight="251672576" behindDoc="0" locked="0" layoutInCell="1" allowOverlap="1">
                <wp:simplePos x="0" y="0"/>
                <wp:positionH relativeFrom="column">
                  <wp:posOffset>4339590</wp:posOffset>
                </wp:positionH>
                <wp:positionV relativeFrom="paragraph">
                  <wp:posOffset>177800</wp:posOffset>
                </wp:positionV>
                <wp:extent cx="45719" cy="244915"/>
                <wp:effectExtent l="38100" t="19050" r="31115" b="41275"/>
                <wp:wrapNone/>
                <wp:docPr id="14" name="Straight Arrow Connector 14"/>
                <wp:cNvGraphicFramePr/>
                <a:graphic xmlns:a="http://schemas.openxmlformats.org/drawingml/2006/main">
                  <a:graphicData uri="http://schemas.microsoft.com/office/word/2010/wordprocessingShape">
                    <wps:wsp>
                      <wps:cNvCnPr/>
                      <wps:spPr>
                        <a:xfrm rot="21120000" flipH="1">
                          <a:off x="0" y="0"/>
                          <a:ext cx="45719" cy="24491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59D75A" id="Straight Arrow Connector 14" o:spid="_x0000_s1026" type="#_x0000_t32" style="position:absolute;margin-left:341.7pt;margin-top:14pt;width:3.6pt;height:19.3pt;rotation:8;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" strokecolor="black [3213]" strokeweight=".5pt">
                <v:stroke endarrow="block" joinstyle="miter"/>
              </v:shape>
            </w:pict>
          </mc:Fallback>
        </mc:AlternateContent>
      </w:r>
      <w:r w:rsidR="007241AB">
        <w:t xml:space="preserve"> </w:t>
      </w:r>
    </w:p>
    <w:p w:rsidR="008E2B92" w:rsidRPr="008E2B92" w:rsidRDefault="008E2B92" w:rsidP="008E2B92"/>
    <w:p w:rsidR="008E2B92" w:rsidRDefault="00BF40D0" w:rsidP="008E2B92">
      <w:r>
        <w:rPr>
          <w:noProof/>
        </w:rPr>
        <mc:AlternateContent>
          <mc:Choice Requires="wps">
            <w:drawing>
              <wp:anchor distT="0" distB="0" distL="114300" distR="114300" simplePos="0" relativeHeight="251673600" behindDoc="0" locked="0" layoutInCell="1" allowOverlap="1">
                <wp:simplePos x="0" y="0"/>
                <wp:positionH relativeFrom="column">
                  <wp:posOffset>3383915</wp:posOffset>
                </wp:positionH>
                <wp:positionV relativeFrom="paragraph">
                  <wp:posOffset>78740</wp:posOffset>
                </wp:positionV>
                <wp:extent cx="2057400" cy="331470"/>
                <wp:effectExtent l="0" t="0" r="19050" b="11430"/>
                <wp:wrapNone/>
                <wp:docPr id="15" name="Rectangle 15"/>
                <wp:cNvGraphicFramePr/>
                <a:graphic xmlns:a="http://schemas.openxmlformats.org/drawingml/2006/main">
                  <a:graphicData uri="http://schemas.microsoft.com/office/word/2010/wordprocessingShape">
                    <wps:wsp>
                      <wps:cNvSpPr/>
                      <wps:spPr>
                        <a:xfrm>
                          <a:off x="0" y="0"/>
                          <a:ext cx="2057400" cy="3314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B3245" w:rsidRPr="008B4D17" w:rsidRDefault="002B3245" w:rsidP="00E75595">
                            <w:pPr>
                              <w:jc w:val="center"/>
                              <w:rPr>
                                <w:color w:val="000000" w:themeColor="text1"/>
                                <w14:textOutline w14:w="9525" w14:cap="rnd" w14:cmpd="sng" w14:algn="ctr">
                                  <w14:noFill/>
                                  <w14:prstDash w14:val="solid"/>
                                  <w14:bevel/>
                                </w14:textOutline>
                              </w:rPr>
                            </w:pPr>
                            <w:r w:rsidRPr="008B4D17">
                              <w:rPr>
                                <w:color w:val="000000" w:themeColor="text1"/>
                              </w:rPr>
                              <w:t xml:space="preserve">Assess </w:t>
                            </w:r>
                            <w:r w:rsidRPr="008B4D17">
                              <w:rPr>
                                <w:color w:val="000000" w:themeColor="text1"/>
                                <w14:textOutline w14:w="9525" w14:cap="rnd" w14:cmpd="sng" w14:algn="ctr">
                                  <w14:noFill/>
                                  <w14:prstDash w14:val="solid"/>
                                  <w14:bevel/>
                                </w14:textOutline>
                              </w:rPr>
                              <w:t>degree</w:t>
                            </w:r>
                            <w:r w:rsidRPr="008B4D17">
                              <w:rPr>
                                <w:color w:val="000000" w:themeColor="text1"/>
                              </w:rPr>
                              <w:t xml:space="preserve"> of</w:t>
                            </w:r>
                            <w:r>
                              <w:rPr>
                                <w:color w:val="000000" w:themeColor="text1"/>
                              </w:rPr>
                              <w:t xml:space="preserve"> Hazard/R</w:t>
                            </w:r>
                            <w:r w:rsidRPr="008B4D17">
                              <w:rPr>
                                <w:color w:val="000000" w:themeColor="text1"/>
                              </w:rPr>
                              <w:t>isk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30" style="position:absolute;margin-left:266.45pt;margin-top:6.2pt;width:162pt;height:26.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" fillcolor="white [3212]" strokecolor="black [3213]" strokeweight="1pt">
                <v:textbox>
                  <w:txbxContent>
                    <w:p w:rsidR="002B3245" w:rsidRPr="008B4D17" w:rsidRDefault="002B3245" w:rsidP="00E75595">
                      <w:pPr>
                        <w:jc w:val="center"/>
                        <w:rPr>
                          <w:color w:val="000000" w:themeColor="text1"/>
                          <w14:textOutline w14:w="9525" w14:cap="rnd" w14:cmpd="sng" w14:algn="ctr">
                            <w14:noFill/>
                            <w14:prstDash w14:val="solid"/>
                            <w14:bevel/>
                          </w14:textOutline>
                        </w:rPr>
                      </w:pPr>
                      <w:r w:rsidRPr="008B4D17">
                        <w:rPr>
                          <w:color w:val="000000" w:themeColor="text1"/>
                        </w:rPr>
                        <w:t xml:space="preserve">Assess </w:t>
                      </w:r>
                      <w:r w:rsidRPr="008B4D17">
                        <w:rPr>
                          <w:color w:val="000000" w:themeColor="text1"/>
                          <w14:textOutline w14:w="9525" w14:cap="rnd" w14:cmpd="sng" w14:algn="ctr">
                            <w14:noFill/>
                            <w14:prstDash w14:val="solid"/>
                            <w14:bevel/>
                          </w14:textOutline>
                        </w:rPr>
                        <w:t>degree</w:t>
                      </w:r>
                      <w:r w:rsidRPr="008B4D17">
                        <w:rPr>
                          <w:color w:val="000000" w:themeColor="text1"/>
                        </w:rPr>
                        <w:t xml:space="preserve"> of</w:t>
                      </w:r>
                      <w:r>
                        <w:rPr>
                          <w:color w:val="000000" w:themeColor="text1"/>
                        </w:rPr>
                        <w:t xml:space="preserve"> Hazard/R</w:t>
                      </w:r>
                      <w:r w:rsidRPr="008B4D17">
                        <w:rPr>
                          <w:color w:val="000000" w:themeColor="text1"/>
                        </w:rPr>
                        <w:t>isk</w:t>
                      </w:r>
                    </w:p>
                  </w:txbxContent>
                </v:textbox>
              </v:rect>
            </w:pict>
          </mc:Fallback>
        </mc:AlternateContent>
      </w:r>
      <w:r w:rsidR="003D742E">
        <w:rPr>
          <w:noProof/>
        </w:rPr>
        <mc:AlternateContent>
          <mc:Choice Requires="wps">
            <w:drawing>
              <wp:anchor distT="0" distB="0" distL="114300" distR="114300" simplePos="0" relativeHeight="251708416" behindDoc="0" locked="0" layoutInCell="1" allowOverlap="1">
                <wp:simplePos x="0" y="0"/>
                <wp:positionH relativeFrom="column">
                  <wp:posOffset>935432</wp:posOffset>
                </wp:positionH>
                <wp:positionV relativeFrom="paragraph">
                  <wp:posOffset>19685</wp:posOffset>
                </wp:positionV>
                <wp:extent cx="0" cy="473075"/>
                <wp:effectExtent l="76200" t="0" r="57150" b="60325"/>
                <wp:wrapNone/>
                <wp:docPr id="43" name="Straight Arrow Connector 43"/>
                <wp:cNvGraphicFramePr/>
                <a:graphic xmlns:a="http://schemas.openxmlformats.org/drawingml/2006/main">
                  <a:graphicData uri="http://schemas.microsoft.com/office/word/2010/wordprocessingShape">
                    <wps:wsp>
                      <wps:cNvCnPr/>
                      <wps:spPr>
                        <a:xfrm>
                          <a:off x="0" y="0"/>
                          <a:ext cx="0" cy="4730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752E5CE" id="Straight Arrow Connector 43" o:spid="_x0000_s1026" type="#_x0000_t32" style="position:absolute;margin-left:73.65pt;margin-top:1.55pt;width:0;height:37.25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" strokecolor="black [3213]" strokeweight=".5pt">
                <v:stroke endarrow="block" joinstyle="miter"/>
              </v:shape>
            </w:pict>
          </mc:Fallback>
        </mc:AlternateContent>
      </w:r>
    </w:p>
    <w:p w:rsidR="004A7F67" w:rsidRPr="008E2B92" w:rsidRDefault="0019262A" w:rsidP="008E2B92">
      <w:pPr>
        <w:tabs>
          <w:tab w:val="left" w:pos="7236"/>
        </w:tabs>
      </w:pPr>
      <w:r>
        <w:rPr>
          <w:noProof/>
        </w:rPr>
        <mc:AlternateContent>
          <mc:Choice Requires="wps">
            <w:drawing>
              <wp:anchor distT="0" distB="0" distL="114300" distR="114300" simplePos="0" relativeHeight="251696128" behindDoc="0" locked="0" layoutInCell="1" allowOverlap="1">
                <wp:simplePos x="0" y="0"/>
                <wp:positionH relativeFrom="column">
                  <wp:posOffset>3993515</wp:posOffset>
                </wp:positionH>
                <wp:positionV relativeFrom="paragraph">
                  <wp:posOffset>1953260</wp:posOffset>
                </wp:positionV>
                <wp:extent cx="479425" cy="334645"/>
                <wp:effectExtent l="0" t="0" r="15875" b="27305"/>
                <wp:wrapNone/>
                <wp:docPr id="31" name="Rectangle 31"/>
                <wp:cNvGraphicFramePr/>
                <a:graphic xmlns:a="http://schemas.openxmlformats.org/drawingml/2006/main">
                  <a:graphicData uri="http://schemas.microsoft.com/office/word/2010/wordprocessingShape">
                    <wps:wsp>
                      <wps:cNvSpPr/>
                      <wps:spPr>
                        <a:xfrm>
                          <a:off x="0" y="0"/>
                          <a:ext cx="479425" cy="33464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B3245" w:rsidRPr="0019262A" w:rsidRDefault="002B3245" w:rsidP="0019262A">
                            <w:pPr>
                              <w:rPr>
                                <w:color w:val="000000" w:themeColor="text1"/>
                              </w:rPr>
                            </w:pPr>
                            <w:r>
                              <w:rPr>
                                <w:color w:val="000000" w:themeColor="text1"/>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 o:spid="_x0000_s1031" style="position:absolute;margin-left:314.45pt;margin-top:153.8pt;width:37.75pt;height:26.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" fillcolor="white [3212]" strokecolor="black [3213]" strokeweight="1pt">
                <v:textbox>
                  <w:txbxContent>
                    <w:p w:rsidR="002B3245" w:rsidRPr="0019262A" w:rsidRDefault="002B3245" w:rsidP="0019262A">
                      <w:pPr>
                        <w:rPr>
                          <w:color w:val="000000" w:themeColor="text1"/>
                        </w:rPr>
                      </w:pPr>
                      <w:r>
                        <w:rPr>
                          <w:color w:val="000000" w:themeColor="text1"/>
                        </w:rPr>
                        <w:t>Yes</w:t>
                      </w:r>
                    </w:p>
                  </w:txbxContent>
                </v:textbox>
              </v:rect>
            </w:pict>
          </mc:Fallback>
        </mc:AlternateContent>
      </w:r>
      <w:r>
        <w:rPr>
          <w:noProof/>
        </w:rPr>
        <mc:AlternateContent>
          <mc:Choice Requires="wps">
            <w:drawing>
              <wp:anchor distT="0" distB="0" distL="114300" distR="114300" simplePos="0" relativeHeight="251693056" behindDoc="0" locked="0" layoutInCell="1" allowOverlap="1" wp14:anchorId="3266C68D" wp14:editId="2BDBEC96">
                <wp:simplePos x="0" y="0"/>
                <wp:positionH relativeFrom="column">
                  <wp:posOffset>4225925</wp:posOffset>
                </wp:positionH>
                <wp:positionV relativeFrom="paragraph">
                  <wp:posOffset>1617980</wp:posOffset>
                </wp:positionV>
                <wp:extent cx="46355" cy="327025"/>
                <wp:effectExtent l="57150" t="19050" r="29845" b="53975"/>
                <wp:wrapNone/>
                <wp:docPr id="29" name="Straight Arrow Connector 29"/>
                <wp:cNvGraphicFramePr/>
                <a:graphic xmlns:a="http://schemas.openxmlformats.org/drawingml/2006/main">
                  <a:graphicData uri="http://schemas.microsoft.com/office/word/2010/wordprocessingShape">
                    <wps:wsp>
                      <wps:cNvCnPr/>
                      <wps:spPr>
                        <a:xfrm rot="21060000" flipH="1">
                          <a:off x="0" y="0"/>
                          <a:ext cx="46355" cy="3270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A011E21" id="Straight Arrow Connector 29" o:spid="_x0000_s1026" type="#_x0000_t32" style="position:absolute;margin-left:332.75pt;margin-top:127.4pt;width:3.65pt;height:25.75pt;rotation:9;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" strokecolor="windowText" strokeweight=".5pt">
                <v:stroke endarrow="block" joinstyle="miter"/>
              </v:shape>
            </w:pict>
          </mc:Fallback>
        </mc:AlternateContent>
      </w:r>
      <w:r>
        <w:rPr>
          <w:noProof/>
        </w:rPr>
        <mc:AlternateContent>
          <mc:Choice Requires="wps">
            <w:drawing>
              <wp:anchor distT="0" distB="0" distL="114300" distR="114300" simplePos="0" relativeHeight="251695104" behindDoc="0" locked="0" layoutInCell="1" allowOverlap="1" wp14:anchorId="09729357" wp14:editId="0B8B2270">
                <wp:simplePos x="0" y="0"/>
                <wp:positionH relativeFrom="column">
                  <wp:posOffset>5642716</wp:posOffset>
                </wp:positionH>
                <wp:positionV relativeFrom="paragraph">
                  <wp:posOffset>1597367</wp:posOffset>
                </wp:positionV>
                <wp:extent cx="46800" cy="327600"/>
                <wp:effectExtent l="57150" t="19050" r="29845" b="53975"/>
                <wp:wrapNone/>
                <wp:docPr id="30" name="Straight Arrow Connector 30"/>
                <wp:cNvGraphicFramePr/>
                <a:graphic xmlns:a="http://schemas.openxmlformats.org/drawingml/2006/main">
                  <a:graphicData uri="http://schemas.microsoft.com/office/word/2010/wordprocessingShape">
                    <wps:wsp>
                      <wps:cNvCnPr/>
                      <wps:spPr>
                        <a:xfrm rot="21060000" flipH="1">
                          <a:off x="0" y="0"/>
                          <a:ext cx="46800" cy="3276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C948D5F" id="Straight Arrow Connector 30" o:spid="_x0000_s1026" type="#_x0000_t32" style="position:absolute;margin-left:444.3pt;margin-top:125.8pt;width:3.7pt;height:25.8pt;rotation:9;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" strokecolor="windowText" strokeweight=".5pt">
                <v:stroke endarrow="block" joinstyle="miter"/>
              </v:shape>
            </w:pict>
          </mc:Fallback>
        </mc:AlternateContent>
      </w:r>
      <w:r w:rsidR="0078056E">
        <w:rPr>
          <w:noProof/>
        </w:rPr>
        <mc:AlternateContent>
          <mc:Choice Requires="wps">
            <w:drawing>
              <wp:anchor distT="0" distB="0" distL="114300" distR="114300" simplePos="0" relativeHeight="251689984" behindDoc="0" locked="0" layoutInCell="1" allowOverlap="1" wp14:anchorId="3266C68D" wp14:editId="2BDBEC96">
                <wp:simplePos x="0" y="0"/>
                <wp:positionH relativeFrom="column">
                  <wp:posOffset>4968240</wp:posOffset>
                </wp:positionH>
                <wp:positionV relativeFrom="paragraph">
                  <wp:posOffset>912923</wp:posOffset>
                </wp:positionV>
                <wp:extent cx="517525" cy="235585"/>
                <wp:effectExtent l="38100" t="0" r="15875" b="69215"/>
                <wp:wrapNone/>
                <wp:docPr id="27" name="Straight Arrow Connector 27"/>
                <wp:cNvGraphicFramePr/>
                <a:graphic xmlns:a="http://schemas.openxmlformats.org/drawingml/2006/main">
                  <a:graphicData uri="http://schemas.microsoft.com/office/word/2010/wordprocessingShape">
                    <wps:wsp>
                      <wps:cNvCnPr/>
                      <wps:spPr>
                        <a:xfrm flipH="1">
                          <a:off x="0" y="0"/>
                          <a:ext cx="517525" cy="2355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3D9EAF6" id="Straight Arrow Connector 27" o:spid="_x0000_s1026" type="#_x0000_t32" style="position:absolute;margin-left:391.2pt;margin-top:71.9pt;width:40.75pt;height:18.55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" strokecolor="windowText" strokeweight=".5pt">
                <v:stroke endarrow="block" joinstyle="miter"/>
              </v:shape>
            </w:pict>
          </mc:Fallback>
        </mc:AlternateContent>
      </w:r>
      <w:r w:rsidR="0078056E">
        <w:rPr>
          <w:noProof/>
        </w:rPr>
        <mc:AlternateContent>
          <mc:Choice Requires="wps">
            <w:drawing>
              <wp:anchor distT="0" distB="0" distL="114300" distR="114300" simplePos="0" relativeHeight="251687936" behindDoc="0" locked="0" layoutInCell="1" allowOverlap="1">
                <wp:simplePos x="0" y="0"/>
                <wp:positionH relativeFrom="column">
                  <wp:posOffset>4397375</wp:posOffset>
                </wp:positionH>
                <wp:positionV relativeFrom="paragraph">
                  <wp:posOffset>909320</wp:posOffset>
                </wp:positionV>
                <wp:extent cx="517525" cy="235585"/>
                <wp:effectExtent l="0" t="0" r="73025" b="69215"/>
                <wp:wrapNone/>
                <wp:docPr id="26" name="Straight Arrow Connector 26"/>
                <wp:cNvGraphicFramePr/>
                <a:graphic xmlns:a="http://schemas.openxmlformats.org/drawingml/2006/main">
                  <a:graphicData uri="http://schemas.microsoft.com/office/word/2010/wordprocessingShape">
                    <wps:wsp>
                      <wps:cNvCnPr/>
                      <wps:spPr>
                        <a:xfrm>
                          <a:off x="0" y="0"/>
                          <a:ext cx="517525" cy="2355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EF504E" id="Straight Arrow Connector 26" o:spid="_x0000_s1026" type="#_x0000_t32" style="position:absolute;margin-left:346.25pt;margin-top:71.6pt;width:40.75pt;height:18.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" strokecolor="black [3213]" strokeweight=".5pt">
                <v:stroke endarrow="block" joinstyle="miter"/>
              </v:shape>
            </w:pict>
          </mc:Fallback>
        </mc:AlternateContent>
      </w:r>
      <w:r w:rsidR="00D81B42">
        <w:rPr>
          <w:noProof/>
        </w:rPr>
        <mc:AlternateContent>
          <mc:Choice Requires="wps">
            <w:drawing>
              <wp:anchor distT="0" distB="0" distL="114300" distR="114300" simplePos="0" relativeHeight="251684864" behindDoc="0" locked="0" layoutInCell="1" allowOverlap="1" wp14:anchorId="144A054A" wp14:editId="76B9B030">
                <wp:simplePos x="0" y="0"/>
                <wp:positionH relativeFrom="column">
                  <wp:posOffset>3261995</wp:posOffset>
                </wp:positionH>
                <wp:positionV relativeFrom="paragraph">
                  <wp:posOffset>911225</wp:posOffset>
                </wp:positionV>
                <wp:extent cx="46800" cy="360000"/>
                <wp:effectExtent l="38100" t="19050" r="48895" b="40640"/>
                <wp:wrapNone/>
                <wp:docPr id="23" name="Straight Arrow Connector 23"/>
                <wp:cNvGraphicFramePr/>
                <a:graphic xmlns:a="http://schemas.openxmlformats.org/drawingml/2006/main">
                  <a:graphicData uri="http://schemas.microsoft.com/office/word/2010/wordprocessingShape">
                    <wps:wsp>
                      <wps:cNvCnPr/>
                      <wps:spPr>
                        <a:xfrm rot="21120000" flipH="1">
                          <a:off x="0" y="0"/>
                          <a:ext cx="46800" cy="3600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18E7C84" id="Straight Arrow Connector 23" o:spid="_x0000_s1026" type="#_x0000_t32" style="position:absolute;margin-left:256.85pt;margin-top:71.75pt;width:3.7pt;height:28.35pt;rotation:8;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" strokecolor="windowText" strokeweight=".5pt">
                <v:stroke endarrow="block" joinstyle="miter"/>
              </v:shape>
            </w:pict>
          </mc:Fallback>
        </mc:AlternateContent>
      </w:r>
      <w:r w:rsidR="00D81B42">
        <w:rPr>
          <w:noProof/>
        </w:rPr>
        <mc:AlternateContent>
          <mc:Choice Requires="wps">
            <w:drawing>
              <wp:anchor distT="0" distB="0" distL="114300" distR="114300" simplePos="0" relativeHeight="251682816" behindDoc="0" locked="0" layoutInCell="1" allowOverlap="1">
                <wp:simplePos x="0" y="0"/>
                <wp:positionH relativeFrom="column">
                  <wp:posOffset>5144135</wp:posOffset>
                </wp:positionH>
                <wp:positionV relativeFrom="paragraph">
                  <wp:posOffset>566420</wp:posOffset>
                </wp:positionV>
                <wp:extent cx="570865" cy="342265"/>
                <wp:effectExtent l="0" t="0" r="19685" b="19685"/>
                <wp:wrapNone/>
                <wp:docPr id="22" name="Rectangle 22"/>
                <wp:cNvGraphicFramePr/>
                <a:graphic xmlns:a="http://schemas.openxmlformats.org/drawingml/2006/main">
                  <a:graphicData uri="http://schemas.microsoft.com/office/word/2010/wordprocessingShape">
                    <wps:wsp>
                      <wps:cNvSpPr/>
                      <wps:spPr>
                        <a:xfrm>
                          <a:off x="0" y="0"/>
                          <a:ext cx="570865" cy="342265"/>
                        </a:xfrm>
                        <a:prstGeom prst="rect">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B3245" w:rsidRPr="00D81B42" w:rsidRDefault="002B3245" w:rsidP="00D81B42">
                            <w:pPr>
                              <w:jc w:val="center"/>
                              <w:rPr>
                                <w:color w:val="000000" w:themeColor="text1"/>
                              </w:rPr>
                            </w:pPr>
                            <w:r>
                              <w:rPr>
                                <w:color w:val="000000" w:themeColor="text1"/>
                              </w:rPr>
                              <w:t>High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o:spid="_x0000_s1032" style="position:absolute;margin-left:405.05pt;margin-top:44.6pt;width:44.95pt;height:26.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" fillcolor="red" strokecolor="black [3213]" strokeweight="1pt">
                <v:textbox>
                  <w:txbxContent>
                    <w:p w:rsidR="002B3245" w:rsidRPr="00D81B42" w:rsidRDefault="002B3245" w:rsidP="00D81B42">
                      <w:pPr>
                        <w:jc w:val="center"/>
                        <w:rPr>
                          <w:color w:val="000000" w:themeColor="text1"/>
                        </w:rPr>
                      </w:pPr>
                      <w:r>
                        <w:rPr>
                          <w:color w:val="000000" w:themeColor="text1"/>
                        </w:rPr>
                        <w:t>High</w:t>
                      </w:r>
                    </w:p>
                  </w:txbxContent>
                </v:textbox>
              </v:rect>
            </w:pict>
          </mc:Fallback>
        </mc:AlternateContent>
      </w:r>
      <w:r w:rsidR="00D81B42">
        <w:rPr>
          <w:noProof/>
        </w:rPr>
        <mc:AlternateContent>
          <mc:Choice Requires="wps">
            <w:drawing>
              <wp:anchor distT="0" distB="0" distL="114300" distR="114300" simplePos="0" relativeHeight="251681792" behindDoc="0" locked="0" layoutInCell="1" allowOverlap="1">
                <wp:simplePos x="0" y="0"/>
                <wp:positionH relativeFrom="column">
                  <wp:posOffset>3992880</wp:posOffset>
                </wp:positionH>
                <wp:positionV relativeFrom="paragraph">
                  <wp:posOffset>566420</wp:posOffset>
                </wp:positionV>
                <wp:extent cx="799465" cy="342265"/>
                <wp:effectExtent l="0" t="0" r="19685" b="19685"/>
                <wp:wrapNone/>
                <wp:docPr id="21" name="Rectangle 21"/>
                <wp:cNvGraphicFramePr/>
                <a:graphic xmlns:a="http://schemas.openxmlformats.org/drawingml/2006/main">
                  <a:graphicData uri="http://schemas.microsoft.com/office/word/2010/wordprocessingShape">
                    <wps:wsp>
                      <wps:cNvSpPr/>
                      <wps:spPr>
                        <a:xfrm>
                          <a:off x="0" y="0"/>
                          <a:ext cx="799465" cy="342265"/>
                        </a:xfrm>
                        <a:prstGeom prst="rect">
                          <a:avLst/>
                        </a:prstGeom>
                        <a:solidFill>
                          <a:srgbClr val="FFC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B3245" w:rsidRPr="00D81B42" w:rsidRDefault="002B3245" w:rsidP="00D81B42">
                            <w:pPr>
                              <w:jc w:val="center"/>
                              <w:rPr>
                                <w:color w:val="000000" w:themeColor="text1"/>
                              </w:rPr>
                            </w:pPr>
                            <w:r>
                              <w:rPr>
                                <w:color w:val="000000" w:themeColor="text1"/>
                              </w:rPr>
                              <w:t>Medium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 o:spid="_x0000_s1033" style="position:absolute;margin-left:314.4pt;margin-top:44.6pt;width:62.95pt;height:26.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" fillcolor="#ffc000" strokecolor="black [3213]" strokeweight="1pt">
                <v:textbox>
                  <w:txbxContent>
                    <w:p w:rsidR="002B3245" w:rsidRPr="00D81B42" w:rsidRDefault="002B3245" w:rsidP="00D81B42">
                      <w:pPr>
                        <w:jc w:val="center"/>
                        <w:rPr>
                          <w:color w:val="000000" w:themeColor="text1"/>
                        </w:rPr>
                      </w:pPr>
                      <w:r>
                        <w:rPr>
                          <w:color w:val="000000" w:themeColor="text1"/>
                        </w:rPr>
                        <w:t>Medium</w:t>
                      </w:r>
                    </w:p>
                  </w:txbxContent>
                </v:textbox>
              </v:rect>
            </w:pict>
          </mc:Fallback>
        </mc:AlternateContent>
      </w:r>
      <w:r w:rsidR="00A81CAA">
        <w:rPr>
          <w:noProof/>
        </w:rPr>
        <mc:AlternateContent>
          <mc:Choice Requires="wps">
            <w:drawing>
              <wp:anchor distT="0" distB="0" distL="114300" distR="114300" simplePos="0" relativeHeight="251680768" behindDoc="0" locked="0" layoutInCell="1" allowOverlap="1">
                <wp:simplePos x="0" y="0"/>
                <wp:positionH relativeFrom="column">
                  <wp:posOffset>3087861</wp:posOffset>
                </wp:positionH>
                <wp:positionV relativeFrom="paragraph">
                  <wp:posOffset>574040</wp:posOffset>
                </wp:positionV>
                <wp:extent cx="511158" cy="334645"/>
                <wp:effectExtent l="0" t="0" r="22860" b="27305"/>
                <wp:wrapNone/>
                <wp:docPr id="20" name="Rectangle 20"/>
                <wp:cNvGraphicFramePr/>
                <a:graphic xmlns:a="http://schemas.openxmlformats.org/drawingml/2006/main">
                  <a:graphicData uri="http://schemas.microsoft.com/office/word/2010/wordprocessingShape">
                    <wps:wsp>
                      <wps:cNvSpPr/>
                      <wps:spPr>
                        <a:xfrm>
                          <a:off x="0" y="0"/>
                          <a:ext cx="511158" cy="334645"/>
                        </a:xfrm>
                        <a:prstGeom prst="rect">
                          <a:avLst/>
                        </a:prstGeom>
                        <a:solidFill>
                          <a:srgbClr val="92D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B3245" w:rsidRPr="00D81B42" w:rsidRDefault="002B3245" w:rsidP="00A81CAA">
                            <w:pPr>
                              <w:rPr>
                                <w:color w:val="000000" w:themeColor="text1"/>
                              </w:rPr>
                            </w:pPr>
                            <w:r>
                              <w:rPr>
                                <w:color w:val="000000" w:themeColor="text1"/>
                              </w:rPr>
                              <w:t>Low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o:spid="_x0000_s1034" style="position:absolute;margin-left:243.15pt;margin-top:45.2pt;width:40.25pt;height:26.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" fillcolor="#92d050" strokecolor="black [3213]" strokeweight="1pt">
                <v:textbox>
                  <w:txbxContent>
                    <w:p w:rsidR="002B3245" w:rsidRPr="00D81B42" w:rsidRDefault="002B3245" w:rsidP="00A81CAA">
                      <w:pPr>
                        <w:rPr>
                          <w:color w:val="000000" w:themeColor="text1"/>
                        </w:rPr>
                      </w:pPr>
                      <w:r>
                        <w:rPr>
                          <w:color w:val="000000" w:themeColor="text1"/>
                        </w:rPr>
                        <w:t>Low</w:t>
                      </w:r>
                    </w:p>
                  </w:txbxContent>
                </v:textbox>
              </v:rect>
            </w:pict>
          </mc:Fallback>
        </mc:AlternateContent>
      </w:r>
      <w:r w:rsidR="00A81CAA">
        <w:rPr>
          <w:noProof/>
        </w:rPr>
        <mc:AlternateContent>
          <mc:Choice Requires="wps">
            <w:drawing>
              <wp:anchor distT="0" distB="0" distL="114300" distR="114300" simplePos="0" relativeHeight="251677696" behindDoc="0" locked="0" layoutInCell="1" allowOverlap="1" wp14:anchorId="144A054A" wp14:editId="76B9B030">
                <wp:simplePos x="0" y="0"/>
                <wp:positionH relativeFrom="column">
                  <wp:posOffset>4326255</wp:posOffset>
                </wp:positionH>
                <wp:positionV relativeFrom="paragraph">
                  <wp:posOffset>217805</wp:posOffset>
                </wp:positionV>
                <wp:extent cx="46800" cy="324000"/>
                <wp:effectExtent l="57150" t="19050" r="29845" b="57150"/>
                <wp:wrapNone/>
                <wp:docPr id="17" name="Straight Arrow Connector 17"/>
                <wp:cNvGraphicFramePr/>
                <a:graphic xmlns:a="http://schemas.openxmlformats.org/drawingml/2006/main">
                  <a:graphicData uri="http://schemas.microsoft.com/office/word/2010/wordprocessingShape">
                    <wps:wsp>
                      <wps:cNvCnPr/>
                      <wps:spPr>
                        <a:xfrm rot="480000">
                          <a:off x="0" y="0"/>
                          <a:ext cx="46800" cy="3240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09C1A17" id="Straight Arrow Connector 17" o:spid="_x0000_s1026" type="#_x0000_t32" style="position:absolute;margin-left:340.65pt;margin-top:17.15pt;width:3.7pt;height:25.5pt;rotation:8;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" strokecolor="windowText" strokeweight=".5pt">
                <v:stroke endarrow="block" joinstyle="miter"/>
              </v:shape>
            </w:pict>
          </mc:Fallback>
        </mc:AlternateContent>
      </w:r>
      <w:r w:rsidR="00A81CAA">
        <w:rPr>
          <w:noProof/>
        </w:rPr>
        <mc:AlternateContent>
          <mc:Choice Requires="wps">
            <w:drawing>
              <wp:anchor distT="0" distB="0" distL="114300" distR="114300" simplePos="0" relativeHeight="251679744" behindDoc="0" locked="0" layoutInCell="1" allowOverlap="1" wp14:anchorId="144A054A" wp14:editId="76B9B030">
                <wp:simplePos x="0" y="0"/>
                <wp:positionH relativeFrom="column">
                  <wp:posOffset>5135810</wp:posOffset>
                </wp:positionH>
                <wp:positionV relativeFrom="paragraph">
                  <wp:posOffset>233411</wp:posOffset>
                </wp:positionV>
                <wp:extent cx="221523" cy="348517"/>
                <wp:effectExtent l="38100" t="0" r="64770" b="33020"/>
                <wp:wrapNone/>
                <wp:docPr id="18" name="Straight Arrow Connector 18"/>
                <wp:cNvGraphicFramePr/>
                <a:graphic xmlns:a="http://schemas.openxmlformats.org/drawingml/2006/main">
                  <a:graphicData uri="http://schemas.microsoft.com/office/word/2010/wordprocessingShape">
                    <wps:wsp>
                      <wps:cNvCnPr/>
                      <wps:spPr>
                        <a:xfrm rot="21300000">
                          <a:off x="0" y="0"/>
                          <a:ext cx="221523" cy="348517"/>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B4D8EC6" id="Straight Arrow Connector 18" o:spid="_x0000_s1026" type="#_x0000_t32" style="position:absolute;margin-left:404.4pt;margin-top:18.4pt;width:17.45pt;height:27.45pt;rotation:-5;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" strokecolor="windowText" strokeweight=".5pt">
                <v:stroke endarrow="block" joinstyle="miter"/>
              </v:shape>
            </w:pict>
          </mc:Fallback>
        </mc:AlternateContent>
      </w:r>
      <w:r w:rsidR="00A81CAA">
        <w:rPr>
          <w:noProof/>
        </w:rPr>
        <mc:AlternateContent>
          <mc:Choice Requires="wps">
            <w:drawing>
              <wp:anchor distT="0" distB="0" distL="114300" distR="114300" simplePos="0" relativeHeight="251675648" behindDoc="0" locked="0" layoutInCell="1" allowOverlap="1" wp14:anchorId="5DD480A0" wp14:editId="3C5750E4">
                <wp:simplePos x="0" y="0"/>
                <wp:positionH relativeFrom="column">
                  <wp:posOffset>3300949</wp:posOffset>
                </wp:positionH>
                <wp:positionV relativeFrom="paragraph">
                  <wp:posOffset>256656</wp:posOffset>
                </wp:positionV>
                <wp:extent cx="309848" cy="302028"/>
                <wp:effectExtent l="38100" t="38100" r="0" b="60325"/>
                <wp:wrapNone/>
                <wp:docPr id="16" name="Straight Arrow Connector 16"/>
                <wp:cNvGraphicFramePr/>
                <a:graphic xmlns:a="http://schemas.openxmlformats.org/drawingml/2006/main">
                  <a:graphicData uri="http://schemas.microsoft.com/office/word/2010/wordprocessingShape">
                    <wps:wsp>
                      <wps:cNvCnPr/>
                      <wps:spPr>
                        <a:xfrm rot="21300000" flipH="1">
                          <a:off x="0" y="0"/>
                          <a:ext cx="309848" cy="302028"/>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9FA7EEF" id="Straight Arrow Connector 16" o:spid="_x0000_s1026" type="#_x0000_t32" style="position:absolute;margin-left:259.9pt;margin-top:20.2pt;width:24.4pt;height:23.8pt;rotation:5;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" strokecolor="windowText" strokeweight=".5pt">
                <v:stroke endarrow="block" joinstyle="miter"/>
              </v:shape>
            </w:pict>
          </mc:Fallback>
        </mc:AlternateContent>
      </w:r>
    </w:p>
    <w:p w:rsidR="00D97137" w:rsidRDefault="00A63054" w:rsidP="00D97137">
      <w:pPr>
        <w:pStyle w:val="Header"/>
      </w:pPr>
      <w:r>
        <w:rPr>
          <w:noProof/>
        </w:rPr>
        <mc:AlternateContent>
          <mc:Choice Requires="wps">
            <w:drawing>
              <wp:anchor distT="0" distB="0" distL="114300" distR="114300" simplePos="0" relativeHeight="251671552" behindDoc="0" locked="0" layoutInCell="1" allowOverlap="1">
                <wp:simplePos x="0" y="0"/>
                <wp:positionH relativeFrom="column">
                  <wp:posOffset>488315</wp:posOffset>
                </wp:positionH>
                <wp:positionV relativeFrom="paragraph">
                  <wp:posOffset>139700</wp:posOffset>
                </wp:positionV>
                <wp:extent cx="1303020" cy="1127760"/>
                <wp:effectExtent l="0" t="0" r="11430" b="15240"/>
                <wp:wrapNone/>
                <wp:docPr id="13" name="Rectangle 13"/>
                <wp:cNvGraphicFramePr/>
                <a:graphic xmlns:a="http://schemas.openxmlformats.org/drawingml/2006/main">
                  <a:graphicData uri="http://schemas.microsoft.com/office/word/2010/wordprocessingShape">
                    <wps:wsp>
                      <wps:cNvSpPr/>
                      <wps:spPr>
                        <a:xfrm>
                          <a:off x="0" y="0"/>
                          <a:ext cx="1303020" cy="11277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B3245" w:rsidRPr="0040331C" w:rsidRDefault="002B3245" w:rsidP="008F749F">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331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Remove the Hazard/Risk and then proceed, documenting any steps taken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35" style="position:absolute;margin-left:38.45pt;margin-top:11pt;width:102.6pt;height:88.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" fillcolor="white [3212]" strokecolor="black [3213]" strokeweight="1pt">
                <v:textbox>
                  <w:txbxContent>
                    <w:p w:rsidR="002B3245" w:rsidRPr="0040331C" w:rsidRDefault="002B3245" w:rsidP="008F749F">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331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Remove the Hazard/Risk and then proceed, documenting any steps taken</w:t>
                      </w:r>
                    </w:p>
                  </w:txbxContent>
                </v:textbox>
              </v:rect>
            </w:pict>
          </mc:Fallback>
        </mc:AlternateContent>
      </w:r>
    </w:p>
    <w:p w:rsidR="00F50212" w:rsidRDefault="00F50212" w:rsidP="00D97137">
      <w:pPr>
        <w:pStyle w:val="Header"/>
      </w:pPr>
    </w:p>
    <w:p w:rsidR="00F50212" w:rsidRDefault="00F50212" w:rsidP="00D97137">
      <w:pPr>
        <w:pStyle w:val="Header"/>
      </w:pPr>
    </w:p>
    <w:p w:rsidR="00F50212" w:rsidRDefault="00F50212" w:rsidP="00D97137">
      <w:pPr>
        <w:pStyle w:val="Header"/>
      </w:pPr>
    </w:p>
    <w:p w:rsidR="00F50212" w:rsidRDefault="00F50212" w:rsidP="00D97137">
      <w:pPr>
        <w:pStyle w:val="Header"/>
      </w:pPr>
    </w:p>
    <w:p w:rsidR="00F50212" w:rsidRDefault="00066425" w:rsidP="00D97137">
      <w:pPr>
        <w:pStyle w:val="Header"/>
      </w:pPr>
      <w:r>
        <w:rPr>
          <w:noProof/>
        </w:rPr>
        <mc:AlternateContent>
          <mc:Choice Requires="wps">
            <w:drawing>
              <wp:anchor distT="0" distB="0" distL="114300" distR="114300" simplePos="0" relativeHeight="251691008" behindDoc="0" locked="0" layoutInCell="1" allowOverlap="1">
                <wp:simplePos x="0" y="0"/>
                <wp:positionH relativeFrom="column">
                  <wp:posOffset>3993515</wp:posOffset>
                </wp:positionH>
                <wp:positionV relativeFrom="paragraph">
                  <wp:posOffset>93980</wp:posOffset>
                </wp:positionV>
                <wp:extent cx="2110740" cy="456565"/>
                <wp:effectExtent l="0" t="0" r="22860" b="19685"/>
                <wp:wrapNone/>
                <wp:docPr id="28" name="Rectangle 28"/>
                <wp:cNvGraphicFramePr/>
                <a:graphic xmlns:a="http://schemas.openxmlformats.org/drawingml/2006/main">
                  <a:graphicData uri="http://schemas.microsoft.com/office/word/2010/wordprocessingShape">
                    <wps:wsp>
                      <wps:cNvSpPr/>
                      <wps:spPr>
                        <a:xfrm>
                          <a:off x="0" y="0"/>
                          <a:ext cx="2110740" cy="4565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B3245" w:rsidRPr="0078056E" w:rsidRDefault="002B3245" w:rsidP="0078056E">
                            <w:pPr>
                              <w:jc w:val="center"/>
                              <w:rPr>
                                <w:color w:val="000000" w:themeColor="text1"/>
                              </w:rPr>
                            </w:pPr>
                            <w:r>
                              <w:rPr>
                                <w:color w:val="000000" w:themeColor="text1"/>
                              </w:rPr>
                              <w:t>Can the Hazard/Risk be reduced to an acceptable Risk?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 o:spid="_x0000_s1036" style="position:absolute;margin-left:314.45pt;margin-top:7.4pt;width:166.2pt;height:35.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" fillcolor="white [3212]" strokecolor="black [3213]" strokeweight="1pt">
                <v:textbox>
                  <w:txbxContent>
                    <w:p w:rsidR="002B3245" w:rsidRPr="0078056E" w:rsidRDefault="002B3245" w:rsidP="0078056E">
                      <w:pPr>
                        <w:jc w:val="center"/>
                        <w:rPr>
                          <w:color w:val="000000" w:themeColor="text1"/>
                        </w:rPr>
                      </w:pPr>
                      <w:r>
                        <w:rPr>
                          <w:color w:val="000000" w:themeColor="text1"/>
                        </w:rPr>
                        <w:t>Can the Hazard/Risk be reduced to an acceptable Risk?</w:t>
                      </w:r>
                    </w:p>
                  </w:txbxContent>
                </v:textbox>
              </v:rect>
            </w:pict>
          </mc:Fallback>
        </mc:AlternateContent>
      </w:r>
    </w:p>
    <w:p w:rsidR="00F50212" w:rsidRDefault="004A6E5A" w:rsidP="00D97137">
      <w:pPr>
        <w:pStyle w:val="Header"/>
      </w:pPr>
      <w:r>
        <w:rPr>
          <w:noProof/>
        </w:rPr>
        <mc:AlternateContent>
          <mc:Choice Requires="wps">
            <w:drawing>
              <wp:anchor distT="0" distB="0" distL="114300" distR="114300" simplePos="0" relativeHeight="251685888" behindDoc="0" locked="0" layoutInCell="1" allowOverlap="1">
                <wp:simplePos x="0" y="0"/>
                <wp:positionH relativeFrom="column">
                  <wp:posOffset>2583815</wp:posOffset>
                </wp:positionH>
                <wp:positionV relativeFrom="paragraph">
                  <wp:posOffset>40640</wp:posOffset>
                </wp:positionV>
                <wp:extent cx="1134745" cy="754380"/>
                <wp:effectExtent l="0" t="0" r="27305" b="26670"/>
                <wp:wrapNone/>
                <wp:docPr id="24" name="Rectangle 24"/>
                <wp:cNvGraphicFramePr/>
                <a:graphic xmlns:a="http://schemas.openxmlformats.org/drawingml/2006/main">
                  <a:graphicData uri="http://schemas.microsoft.com/office/word/2010/wordprocessingShape">
                    <wps:wsp>
                      <wps:cNvSpPr/>
                      <wps:spPr>
                        <a:xfrm>
                          <a:off x="0" y="0"/>
                          <a:ext cx="1134745" cy="7543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B3245" w:rsidRPr="00D81B42" w:rsidRDefault="002B3245" w:rsidP="00D81B42">
                            <w:pPr>
                              <w:jc w:val="center"/>
                              <w:rPr>
                                <w:color w:val="000000" w:themeColor="text1"/>
                              </w:rPr>
                            </w:pPr>
                            <w:r>
                              <w:rPr>
                                <w:color w:val="000000" w:themeColor="text1"/>
                              </w:rPr>
                              <w:t xml:space="preserve">Proceed, documenting any steps taken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37" style="position:absolute;margin-left:203.45pt;margin-top:3.2pt;width:89.35pt;height:59.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" fillcolor="white [3212]" strokecolor="black [3213]" strokeweight="1pt">
                <v:textbox>
                  <w:txbxContent>
                    <w:p w:rsidR="002B3245" w:rsidRPr="00D81B42" w:rsidRDefault="002B3245" w:rsidP="00D81B42">
                      <w:pPr>
                        <w:jc w:val="center"/>
                        <w:rPr>
                          <w:color w:val="000000" w:themeColor="text1"/>
                        </w:rPr>
                      </w:pPr>
                      <w:r>
                        <w:rPr>
                          <w:color w:val="000000" w:themeColor="text1"/>
                        </w:rPr>
                        <w:t xml:space="preserve">Proceed, documenting any steps taken </w:t>
                      </w:r>
                    </w:p>
                  </w:txbxContent>
                </v:textbox>
              </v:rect>
            </w:pict>
          </mc:Fallback>
        </mc:AlternateContent>
      </w:r>
    </w:p>
    <w:p w:rsidR="00F50212" w:rsidRDefault="00F50212" w:rsidP="00D97137">
      <w:pPr>
        <w:pStyle w:val="Header"/>
      </w:pPr>
    </w:p>
    <w:p w:rsidR="00F50212" w:rsidRDefault="00F50212" w:rsidP="00D97137">
      <w:pPr>
        <w:pStyle w:val="Header"/>
      </w:pPr>
    </w:p>
    <w:p w:rsidR="00F50212" w:rsidRDefault="00E01166" w:rsidP="00D97137">
      <w:pPr>
        <w:pStyle w:val="Header"/>
      </w:pPr>
      <w:r>
        <w:rPr>
          <w:noProof/>
        </w:rPr>
        <mc:AlternateContent>
          <mc:Choice Requires="wps">
            <w:drawing>
              <wp:anchor distT="0" distB="0" distL="114300" distR="114300" simplePos="0" relativeHeight="251697152" behindDoc="0" locked="0" layoutInCell="1" allowOverlap="1">
                <wp:simplePos x="0" y="0"/>
                <wp:positionH relativeFrom="column">
                  <wp:posOffset>5441315</wp:posOffset>
                </wp:positionH>
                <wp:positionV relativeFrom="paragraph">
                  <wp:posOffset>177800</wp:posOffset>
                </wp:positionV>
                <wp:extent cx="410845" cy="304800"/>
                <wp:effectExtent l="0" t="0" r="27305" b="19050"/>
                <wp:wrapNone/>
                <wp:docPr id="33" name="Rectangle 33"/>
                <wp:cNvGraphicFramePr/>
                <a:graphic xmlns:a="http://schemas.openxmlformats.org/drawingml/2006/main">
                  <a:graphicData uri="http://schemas.microsoft.com/office/word/2010/wordprocessingShape">
                    <wps:wsp>
                      <wps:cNvSpPr/>
                      <wps:spPr>
                        <a:xfrm>
                          <a:off x="0" y="0"/>
                          <a:ext cx="410845" cy="3048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B3245" w:rsidRPr="0019262A" w:rsidRDefault="002B3245" w:rsidP="0019262A">
                            <w:pPr>
                              <w:jc w:val="center"/>
                              <w:rPr>
                                <w:color w:val="000000" w:themeColor="text1"/>
                              </w:rPr>
                            </w:pPr>
                            <w:r>
                              <w:rPr>
                                <w:color w:val="000000" w:themeColor="text1"/>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 o:spid="_x0000_s1038" style="position:absolute;margin-left:428.45pt;margin-top:14pt;width:32.35pt;height:2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" fillcolor="white [3212]" strokecolor="black [3213]" strokeweight="1pt">
                <v:textbox>
                  <w:txbxContent>
                    <w:p w:rsidR="002B3245" w:rsidRPr="0019262A" w:rsidRDefault="002B3245" w:rsidP="0019262A">
                      <w:pPr>
                        <w:jc w:val="center"/>
                        <w:rPr>
                          <w:color w:val="000000" w:themeColor="text1"/>
                        </w:rPr>
                      </w:pPr>
                      <w:r>
                        <w:rPr>
                          <w:color w:val="000000" w:themeColor="text1"/>
                        </w:rPr>
                        <w:t>No</w:t>
                      </w:r>
                    </w:p>
                  </w:txbxContent>
                </v:textbox>
              </v:rect>
            </w:pict>
          </mc:Fallback>
        </mc:AlternateContent>
      </w:r>
    </w:p>
    <w:p w:rsidR="00F50212" w:rsidRDefault="00F50212" w:rsidP="00D97137">
      <w:pPr>
        <w:pStyle w:val="Header"/>
      </w:pPr>
    </w:p>
    <w:p w:rsidR="00F50212" w:rsidRDefault="00E01166" w:rsidP="00D97137">
      <w:pPr>
        <w:pStyle w:val="Header"/>
      </w:pPr>
      <w:r>
        <w:rPr>
          <w:noProof/>
        </w:rPr>
        <mc:AlternateContent>
          <mc:Choice Requires="wps">
            <w:drawing>
              <wp:anchor distT="0" distB="0" distL="114300" distR="114300" simplePos="0" relativeHeight="251701248" behindDoc="0" locked="0" layoutInCell="1" allowOverlap="1" wp14:anchorId="09729357" wp14:editId="0B8B2270">
                <wp:simplePos x="0" y="0"/>
                <wp:positionH relativeFrom="column">
                  <wp:posOffset>5651239</wp:posOffset>
                </wp:positionH>
                <wp:positionV relativeFrom="paragraph">
                  <wp:posOffset>131916</wp:posOffset>
                </wp:positionV>
                <wp:extent cx="45719" cy="273570"/>
                <wp:effectExtent l="57150" t="19050" r="31115" b="50800"/>
                <wp:wrapNone/>
                <wp:docPr id="35" name="Straight Arrow Connector 35"/>
                <wp:cNvGraphicFramePr/>
                <a:graphic xmlns:a="http://schemas.openxmlformats.org/drawingml/2006/main">
                  <a:graphicData uri="http://schemas.microsoft.com/office/word/2010/wordprocessingShape">
                    <wps:wsp>
                      <wps:cNvCnPr/>
                      <wps:spPr>
                        <a:xfrm rot="21060000" flipH="1">
                          <a:off x="0" y="0"/>
                          <a:ext cx="45719" cy="27357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90D9AB3" id="Straight Arrow Connector 35" o:spid="_x0000_s1026" type="#_x0000_t32" style="position:absolute;margin-left:445pt;margin-top:10.4pt;width:3.6pt;height:21.55pt;rotation:9;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" strokecolor="windowText" strokeweight=".5pt">
                <v:stroke endarrow="block" joinstyle="miter"/>
              </v:shape>
            </w:pict>
          </mc:Fallback>
        </mc:AlternateContent>
      </w:r>
    </w:p>
    <w:p w:rsidR="00F50212" w:rsidRDefault="00E01166" w:rsidP="00D97137">
      <w:pPr>
        <w:pStyle w:val="Header"/>
        <w:rPr>
          <w:b/>
          <w:u w:val="single"/>
        </w:rPr>
      </w:pPr>
      <w:r>
        <w:rPr>
          <w:b/>
          <w:noProof/>
          <w:u w:val="single"/>
        </w:rPr>
        <mc:AlternateContent>
          <mc:Choice Requires="wps">
            <w:drawing>
              <wp:anchor distT="0" distB="0" distL="114300" distR="114300" simplePos="0" relativeHeight="251705344" behindDoc="0" locked="0" layoutInCell="1" allowOverlap="1">
                <wp:simplePos x="0" y="0"/>
                <wp:positionH relativeFrom="column">
                  <wp:posOffset>4278258</wp:posOffset>
                </wp:positionH>
                <wp:positionV relativeFrom="paragraph">
                  <wp:posOffset>9525</wp:posOffset>
                </wp:positionV>
                <wp:extent cx="0" cy="236855"/>
                <wp:effectExtent l="76200" t="0" r="57150" b="48895"/>
                <wp:wrapNone/>
                <wp:docPr id="40" name="Straight Arrow Connector 40"/>
                <wp:cNvGraphicFramePr/>
                <a:graphic xmlns:a="http://schemas.openxmlformats.org/drawingml/2006/main">
                  <a:graphicData uri="http://schemas.microsoft.com/office/word/2010/wordprocessingShape">
                    <wps:wsp>
                      <wps:cNvCnPr/>
                      <wps:spPr>
                        <a:xfrm>
                          <a:off x="0" y="0"/>
                          <a:ext cx="0" cy="2368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DE594A1" id="Straight Arrow Connector 40" o:spid="_x0000_s1026" type="#_x0000_t32" style="position:absolute;margin-left:336.85pt;margin-top:.75pt;width:0;height:18.65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" strokecolor="black [3213]" strokeweight=".5pt">
                <v:stroke endarrow="block" joinstyle="miter"/>
              </v:shape>
            </w:pict>
          </mc:Fallback>
        </mc:AlternateContent>
      </w:r>
    </w:p>
    <w:p w:rsidR="00D97137" w:rsidRDefault="004A6E5A" w:rsidP="00A82F3E">
      <w:pPr>
        <w:pStyle w:val="Header"/>
        <w:jc w:val="center"/>
        <w:rPr>
          <w:b/>
          <w:u w:val="single"/>
        </w:rPr>
      </w:pPr>
      <w:r>
        <w:rPr>
          <w:noProof/>
        </w:rPr>
        <mc:AlternateContent>
          <mc:Choice Requires="wps">
            <w:drawing>
              <wp:anchor distT="0" distB="0" distL="114300" distR="114300" simplePos="0" relativeHeight="251703296" behindDoc="0" locked="0" layoutInCell="1" allowOverlap="1">
                <wp:simplePos x="0" y="0"/>
                <wp:positionH relativeFrom="column">
                  <wp:posOffset>4968875</wp:posOffset>
                </wp:positionH>
                <wp:positionV relativeFrom="paragraph">
                  <wp:posOffset>71120</wp:posOffset>
                </wp:positionV>
                <wp:extent cx="1455420" cy="487680"/>
                <wp:effectExtent l="0" t="0" r="11430" b="26670"/>
                <wp:wrapNone/>
                <wp:docPr id="37" name="Rectangle 37"/>
                <wp:cNvGraphicFramePr/>
                <a:graphic xmlns:a="http://schemas.openxmlformats.org/drawingml/2006/main">
                  <a:graphicData uri="http://schemas.microsoft.com/office/word/2010/wordprocessingShape">
                    <wps:wsp>
                      <wps:cNvSpPr/>
                      <wps:spPr>
                        <a:xfrm>
                          <a:off x="0" y="0"/>
                          <a:ext cx="1455420" cy="4876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B3245" w:rsidRPr="00D22ED6" w:rsidRDefault="002B3245" w:rsidP="00D22ED6">
                            <w:pPr>
                              <w:jc w:val="center"/>
                              <w:rPr>
                                <w:color w:val="000000" w:themeColor="text1"/>
                              </w:rPr>
                            </w:pPr>
                            <w:r>
                              <w:rPr>
                                <w:color w:val="000000" w:themeColor="text1"/>
                              </w:rPr>
                              <w:t>Do not proceed and document reasoning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7" o:spid="_x0000_s1039" style="position:absolute;left:0;text-align:left;margin-left:391.25pt;margin-top:5.6pt;width:114.6pt;height:38.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" fillcolor="white [3212]" strokecolor="black [3213]" strokeweight="1pt">
                <v:textbox>
                  <w:txbxContent>
                    <w:p w:rsidR="002B3245" w:rsidRPr="00D22ED6" w:rsidRDefault="002B3245" w:rsidP="00D22ED6">
                      <w:pPr>
                        <w:jc w:val="center"/>
                        <w:rPr>
                          <w:color w:val="000000" w:themeColor="text1"/>
                        </w:rPr>
                      </w:pPr>
                      <w:r>
                        <w:rPr>
                          <w:color w:val="000000" w:themeColor="text1"/>
                        </w:rPr>
                        <w:t>Do not proceed and document reasoning</w:t>
                      </w:r>
                    </w:p>
                  </w:txbxContent>
                </v:textbox>
              </v:rect>
            </w:pict>
          </mc:Fallback>
        </mc:AlternateContent>
      </w:r>
      <w:r w:rsidR="00066425">
        <w:rPr>
          <w:noProof/>
        </w:rPr>
        <mc:AlternateContent>
          <mc:Choice Requires="wps">
            <w:drawing>
              <wp:anchor distT="0" distB="0" distL="114300" distR="114300" simplePos="0" relativeHeight="251702272" behindDoc="0" locked="0" layoutInCell="1" allowOverlap="1">
                <wp:simplePos x="0" y="0"/>
                <wp:positionH relativeFrom="column">
                  <wp:posOffset>2248535</wp:posOffset>
                </wp:positionH>
                <wp:positionV relativeFrom="paragraph">
                  <wp:posOffset>71120</wp:posOffset>
                </wp:positionV>
                <wp:extent cx="2545715" cy="487680"/>
                <wp:effectExtent l="0" t="0" r="26035" b="26670"/>
                <wp:wrapNone/>
                <wp:docPr id="36" name="Rectangle 36"/>
                <wp:cNvGraphicFramePr/>
                <a:graphic xmlns:a="http://schemas.openxmlformats.org/drawingml/2006/main">
                  <a:graphicData uri="http://schemas.microsoft.com/office/word/2010/wordprocessingShape">
                    <wps:wsp>
                      <wps:cNvSpPr/>
                      <wps:spPr>
                        <a:xfrm>
                          <a:off x="0" y="0"/>
                          <a:ext cx="2545715" cy="4876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B3245" w:rsidRPr="00D22ED6" w:rsidRDefault="002B3245" w:rsidP="00D22ED6">
                            <w:pPr>
                              <w:jc w:val="center"/>
                              <w:rPr>
                                <w:color w:val="000000" w:themeColor="text1"/>
                              </w:rPr>
                            </w:pPr>
                            <w:r>
                              <w:rPr>
                                <w:color w:val="000000" w:themeColor="text1"/>
                              </w:rPr>
                              <w:t>Reduce Hazard/Risk and then proceed, documenting any steps taken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6" o:spid="_x0000_s1040" style="position:absolute;left:0;text-align:left;margin-left:177.05pt;margin-top:5.6pt;width:200.45pt;height:38.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" fillcolor="white [3212]" strokecolor="black [3213]" strokeweight="1pt">
                <v:textbox>
                  <w:txbxContent>
                    <w:p w:rsidR="002B3245" w:rsidRPr="00D22ED6" w:rsidRDefault="002B3245" w:rsidP="00D22ED6">
                      <w:pPr>
                        <w:jc w:val="center"/>
                        <w:rPr>
                          <w:color w:val="000000" w:themeColor="text1"/>
                        </w:rPr>
                      </w:pPr>
                      <w:r>
                        <w:rPr>
                          <w:color w:val="000000" w:themeColor="text1"/>
                        </w:rPr>
                        <w:t>Reduce Hazard/Risk and then proceed, documenting any steps taken</w:t>
                      </w:r>
                    </w:p>
                  </w:txbxContent>
                </v:textbox>
              </v:rect>
            </w:pict>
          </mc:Fallback>
        </mc:AlternateContent>
      </w:r>
    </w:p>
    <w:p w:rsidR="00D97137" w:rsidRDefault="00D97137" w:rsidP="000F09CD">
      <w:pPr>
        <w:pStyle w:val="Header"/>
        <w:rPr>
          <w:b/>
          <w:u w:val="single"/>
        </w:rPr>
      </w:pPr>
    </w:p>
    <w:p w:rsidR="000F09CD" w:rsidRDefault="000F09CD" w:rsidP="00A82F3E">
      <w:pPr>
        <w:pStyle w:val="Header"/>
        <w:jc w:val="center"/>
        <w:rPr>
          <w:b/>
          <w:u w:val="single"/>
        </w:rPr>
      </w:pPr>
    </w:p>
    <w:p w:rsidR="007F4088" w:rsidRDefault="007F4088" w:rsidP="00A82F3E">
      <w:pPr>
        <w:pStyle w:val="Header"/>
        <w:jc w:val="center"/>
        <w:rPr>
          <w:b/>
          <w:u w:val="single"/>
        </w:rPr>
      </w:pPr>
    </w:p>
    <w:p w:rsidR="007F4088" w:rsidRDefault="00F82C79" w:rsidP="00F82C79">
      <w:pPr>
        <w:pStyle w:val="Header"/>
      </w:pPr>
      <w:r w:rsidRPr="00AB48B9">
        <w:t xml:space="preserve">While assessing Hazards and Risks, be </w:t>
      </w:r>
      <w:r w:rsidR="00AB48B9" w:rsidRPr="00AB48B9">
        <w:t>conscious</w:t>
      </w:r>
      <w:r w:rsidRPr="00AB48B9">
        <w:t xml:space="preserve"> of their </w:t>
      </w:r>
      <w:r w:rsidR="00AB48B9" w:rsidRPr="00AB48B9">
        <w:t>Likelihood</w:t>
      </w:r>
      <w:r w:rsidRPr="00AB48B9">
        <w:t xml:space="preserve"> and their Impact. Focus should </w:t>
      </w:r>
      <w:r w:rsidR="00520678" w:rsidRPr="00AB48B9">
        <w:t xml:space="preserve">primarily </w:t>
      </w:r>
      <w:r w:rsidRPr="00AB48B9">
        <w:t xml:space="preserve">be concentrated on High </w:t>
      </w:r>
      <w:r w:rsidR="00520678" w:rsidRPr="00AB48B9">
        <w:t xml:space="preserve">Likelihood </w:t>
      </w:r>
      <w:r w:rsidRPr="00AB48B9">
        <w:t>and High</w:t>
      </w:r>
      <w:r w:rsidR="00520678" w:rsidRPr="00AB48B9">
        <w:t xml:space="preserve"> Impact events. i.e. If there is a High Likelihood and High Impact, avoid the Risk, by not doing it. If there is an unavoidable Low Likelihood, but a High Impact and we wish to do it, insurance cover </w:t>
      </w:r>
      <w:r w:rsidR="00AB48B9">
        <w:t>may transfer the Risk</w:t>
      </w:r>
      <w:r w:rsidR="00520678" w:rsidRPr="00AB48B9">
        <w:t>. If there is an unavoidable Low Likelihood and Low Impact</w:t>
      </w:r>
      <w:r w:rsidR="00AB48B9" w:rsidRPr="00AB48B9">
        <w:t xml:space="preserve">, </w:t>
      </w:r>
      <w:r w:rsidR="00520678" w:rsidRPr="00AB48B9">
        <w:t xml:space="preserve">the Risk </w:t>
      </w:r>
      <w:r w:rsidR="00AB48B9" w:rsidRPr="00AB48B9">
        <w:t xml:space="preserve">could be </w:t>
      </w:r>
      <w:r w:rsidR="00E60077" w:rsidRPr="00AB48B9">
        <w:t>acceptable,</w:t>
      </w:r>
      <w:r w:rsidR="00AB48B9" w:rsidRPr="00AB48B9">
        <w:t xml:space="preserve"> </w:t>
      </w:r>
      <w:r w:rsidR="00520678" w:rsidRPr="00AB48B9">
        <w:t xml:space="preserve">and it may happen, </w:t>
      </w:r>
      <w:r w:rsidR="00E60077">
        <w:t xml:space="preserve">by agreement, </w:t>
      </w:r>
      <w:r w:rsidR="00520678" w:rsidRPr="00AB48B9">
        <w:t xml:space="preserve">as the consequences </w:t>
      </w:r>
      <w:r w:rsidR="00AB48B9" w:rsidRPr="00AB48B9">
        <w:t>may not be too bad.</w:t>
      </w:r>
      <w:r w:rsidR="00AB48B9">
        <w:t xml:space="preserve"> </w:t>
      </w:r>
      <w:r w:rsidR="00977A2A">
        <w:t>However, c</w:t>
      </w:r>
      <w:r w:rsidR="00AB48B9">
        <w:t>ontingency funds may be needed</w:t>
      </w:r>
      <w:r w:rsidR="00E60077">
        <w:t>, as insurance cover may not cover it</w:t>
      </w:r>
      <w:r w:rsidR="00AB48B9">
        <w:t>.</w:t>
      </w:r>
      <w:r w:rsidR="00AB48B9" w:rsidRPr="00AB48B9">
        <w:t xml:space="preserve"> Avoidable High </w:t>
      </w:r>
      <w:r w:rsidR="00E60077">
        <w:t>L</w:t>
      </w:r>
      <w:r w:rsidR="00AB48B9" w:rsidRPr="00AB48B9">
        <w:t>ikelihood</w:t>
      </w:r>
      <w:r w:rsidR="00E60077">
        <w:t xml:space="preserve"> </w:t>
      </w:r>
      <w:r w:rsidR="00427609">
        <w:t>&amp;</w:t>
      </w:r>
      <w:r w:rsidR="00E60077">
        <w:t xml:space="preserve"> avoidable High </w:t>
      </w:r>
      <w:r w:rsidR="00AB48B9" w:rsidRPr="00AB48B9">
        <w:t xml:space="preserve">Impact – Mitigate the Risk, by </w:t>
      </w:r>
      <w:proofErr w:type="gramStart"/>
      <w:r w:rsidR="00AB48B9" w:rsidRPr="00AB48B9">
        <w:t>taking action</w:t>
      </w:r>
      <w:proofErr w:type="gramEnd"/>
      <w:r w:rsidR="00AB48B9" w:rsidRPr="00AB48B9">
        <w:t xml:space="preserve"> to reduce it to an acceptable level.</w:t>
      </w:r>
    </w:p>
    <w:p w:rsidR="0013460D" w:rsidRPr="00C24716" w:rsidRDefault="0013460D" w:rsidP="0013460D">
      <w:pPr>
        <w:jc w:val="center"/>
        <w:rPr>
          <w:sz w:val="28"/>
          <w:szCs w:val="28"/>
        </w:rPr>
      </w:pPr>
      <w:r>
        <w:rPr>
          <w:sz w:val="28"/>
          <w:szCs w:val="28"/>
        </w:rPr>
        <w:lastRenderedPageBreak/>
        <w:t>SCOTTISH HIGHLAND GAMES ASSOCIATION (SHGA)</w:t>
      </w:r>
    </w:p>
    <w:p w:rsidR="0013460D" w:rsidRDefault="0013460D" w:rsidP="0013460D"/>
    <w:p w:rsidR="0013460D" w:rsidRPr="00C24716" w:rsidRDefault="0013460D" w:rsidP="004F739D">
      <w:pPr>
        <w:jc w:val="center"/>
        <w:rPr>
          <w:b/>
          <w:u w:val="single"/>
        </w:rPr>
      </w:pPr>
      <w:r w:rsidRPr="00C24716">
        <w:rPr>
          <w:b/>
          <w:u w:val="single"/>
        </w:rPr>
        <w:t>Risk Assessments and Approved Code of Practice for the safe c</w:t>
      </w:r>
      <w:r>
        <w:rPr>
          <w:b/>
          <w:u w:val="single"/>
        </w:rPr>
        <w:t>onduct of events at Highland Games.</w:t>
      </w:r>
    </w:p>
    <w:p w:rsidR="0013460D" w:rsidRPr="004C0D83" w:rsidRDefault="004C0D83" w:rsidP="00084A55">
      <w:pPr>
        <w:jc w:val="center"/>
        <w:rPr>
          <w:b/>
          <w:u w:val="single"/>
        </w:rPr>
      </w:pPr>
      <w:r w:rsidRPr="004C0D83">
        <w:rPr>
          <w:b/>
          <w:u w:val="single"/>
        </w:rPr>
        <w:t>This is a living document and as such, is subject to be regularly amended/updated.</w:t>
      </w:r>
    </w:p>
    <w:p w:rsidR="004C0D83" w:rsidRDefault="004C0D83" w:rsidP="0013460D"/>
    <w:p w:rsidR="0013460D" w:rsidRDefault="0013460D" w:rsidP="0013460D">
      <w:r>
        <w:t>The Scottish Highland Games Association considers that safety is paramount at all their Member Games.</w:t>
      </w:r>
    </w:p>
    <w:p w:rsidR="0013460D" w:rsidRDefault="0013460D" w:rsidP="0013460D"/>
    <w:p w:rsidR="0013460D" w:rsidRPr="00A7621E" w:rsidRDefault="0013460D" w:rsidP="0013460D">
      <w:r>
        <w:t>Each Games has an obligation to p</w:t>
      </w:r>
      <w:r w:rsidR="00066425">
        <w:t>erform</w:t>
      </w:r>
      <w:r>
        <w:t xml:space="preserve"> a Risk Assessment for all its </w:t>
      </w:r>
      <w:r w:rsidR="00066425">
        <w:t xml:space="preserve">main </w:t>
      </w:r>
      <w:r>
        <w:t xml:space="preserve">activities. They also have a ‘Duty of Care’ to provide a safe environment for everybody attending Member Games. Those attending can include competitors, spectators, committee members, judges, officials and members of the press etc. </w:t>
      </w:r>
    </w:p>
    <w:p w:rsidR="0013460D" w:rsidRDefault="0013460D" w:rsidP="0013460D"/>
    <w:p w:rsidR="0013460D" w:rsidRDefault="0013460D" w:rsidP="0013460D">
      <w:r>
        <w:t>In order to discharge their ‘Duty of Care’, it is necessary to identify Hazards, assess the associated Risks, then take action to eliminate the Hazard, or failing this, to take action to either eliminate the Risks, or reduce them</w:t>
      </w:r>
      <w:r w:rsidRPr="00F075F4">
        <w:t xml:space="preserve"> </w:t>
      </w:r>
      <w:r>
        <w:t xml:space="preserve">to an acceptable level. </w:t>
      </w:r>
    </w:p>
    <w:p w:rsidR="0013460D" w:rsidRDefault="0013460D" w:rsidP="0013460D"/>
    <w:p w:rsidR="0013460D" w:rsidRPr="00EA2CE1" w:rsidRDefault="0013460D" w:rsidP="0013460D">
      <w:pPr>
        <w:suppressAutoHyphens w:val="0"/>
        <w:autoSpaceDE w:val="0"/>
        <w:autoSpaceDN w:val="0"/>
        <w:adjustRightInd w:val="0"/>
        <w:rPr>
          <w:bCs/>
          <w:lang w:eastAsia="en-GB"/>
        </w:rPr>
      </w:pPr>
      <w:r w:rsidRPr="00EA2CE1">
        <w:rPr>
          <w:bCs/>
          <w:lang w:eastAsia="en-GB"/>
        </w:rPr>
        <w:t>HAZARD - is anything that can cause harm (e.g. Throwing implements, stands, platforms, weather).</w:t>
      </w:r>
    </w:p>
    <w:p w:rsidR="0013460D" w:rsidRPr="00EA2CE1" w:rsidRDefault="0013460D" w:rsidP="0013460D">
      <w:r w:rsidRPr="00EA2CE1">
        <w:rPr>
          <w:bCs/>
          <w:lang w:eastAsia="en-GB"/>
        </w:rPr>
        <w:t xml:space="preserve">RISK - is </w:t>
      </w:r>
      <w:r w:rsidR="00066425">
        <w:rPr>
          <w:bCs/>
          <w:lang w:eastAsia="en-GB"/>
        </w:rPr>
        <w:t xml:space="preserve">what may happen that is adverse, </w:t>
      </w:r>
      <w:r w:rsidR="00647387">
        <w:rPr>
          <w:bCs/>
          <w:lang w:eastAsia="en-GB"/>
        </w:rPr>
        <w:t>because of</w:t>
      </w:r>
      <w:r w:rsidR="00066425">
        <w:rPr>
          <w:bCs/>
          <w:lang w:eastAsia="en-GB"/>
        </w:rPr>
        <w:t xml:space="preserve"> the Hazard.</w:t>
      </w:r>
    </w:p>
    <w:p w:rsidR="004B6707" w:rsidRDefault="00066425" w:rsidP="0013460D">
      <w:r>
        <w:t>LIK</w:t>
      </w:r>
      <w:r w:rsidR="004B6707">
        <w:t>E</w:t>
      </w:r>
      <w:r>
        <w:t>L</w:t>
      </w:r>
      <w:r w:rsidR="004B6707">
        <w:t>I</w:t>
      </w:r>
      <w:r>
        <w:t xml:space="preserve">HOOD – How likely </w:t>
      </w:r>
      <w:r w:rsidR="004B6707">
        <w:t>could adverse happen?</w:t>
      </w:r>
    </w:p>
    <w:p w:rsidR="004B6707" w:rsidRDefault="004B6707" w:rsidP="0013460D">
      <w:r>
        <w:t>IMPACT – How severe will it be, should the Risk happen?</w:t>
      </w:r>
    </w:p>
    <w:p w:rsidR="0013460D" w:rsidRDefault="004B6707" w:rsidP="0013460D">
      <w:r>
        <w:t xml:space="preserve"> </w:t>
      </w:r>
    </w:p>
    <w:p w:rsidR="0013460D" w:rsidRDefault="0013460D" w:rsidP="0013460D">
      <w:r>
        <w:t xml:space="preserve">Risks are assessed </w:t>
      </w:r>
      <w:r w:rsidR="004B6707">
        <w:t xml:space="preserve">for both the Likelihood </w:t>
      </w:r>
      <w:r w:rsidR="004B6707" w:rsidRPr="004B6707">
        <w:t>and</w:t>
      </w:r>
      <w:r w:rsidR="004B6707">
        <w:t xml:space="preserve"> Impact. </w:t>
      </w:r>
      <w:r w:rsidRPr="004B6707">
        <w:t>in</w:t>
      </w:r>
      <w:r>
        <w:t xml:space="preserve"> terms of LOW (no or minimal risk of injury</w:t>
      </w:r>
      <w:r w:rsidR="004B6707">
        <w:t xml:space="preserve"> or adverse Impact</w:t>
      </w:r>
      <w:r>
        <w:t xml:space="preserve">), MEDIUM (some </w:t>
      </w:r>
      <w:r w:rsidR="00D80C83">
        <w:t>R</w:t>
      </w:r>
      <w:r>
        <w:t>isk of injury</w:t>
      </w:r>
      <w:r w:rsidR="004B6707">
        <w:t xml:space="preserve"> or adverse Impact</w:t>
      </w:r>
      <w:r>
        <w:t xml:space="preserve">), or HIGH (high </w:t>
      </w:r>
      <w:r w:rsidR="00D80C83">
        <w:t>R</w:t>
      </w:r>
      <w:r>
        <w:t>isk of injury</w:t>
      </w:r>
      <w:r w:rsidR="004B6707">
        <w:t xml:space="preserve"> or adverse Impact</w:t>
      </w:r>
      <w:r>
        <w:t xml:space="preserve">). Only where </w:t>
      </w:r>
      <w:r w:rsidR="00D80C83">
        <w:t>R</w:t>
      </w:r>
      <w:r>
        <w:t xml:space="preserve">isks have been assessed as “Low” should a warm-up session or competition, be allowed to take place. Please Note: Where control measures are adequate and successfully implemented, then </w:t>
      </w:r>
      <w:r w:rsidR="00D80C83">
        <w:t>R</w:t>
      </w:r>
      <w:r>
        <w:t>isks can be re-categorised as Low.</w:t>
      </w:r>
    </w:p>
    <w:p w:rsidR="0013460D" w:rsidRDefault="0013460D" w:rsidP="0013460D"/>
    <w:p w:rsidR="0013460D" w:rsidRDefault="0013460D" w:rsidP="0013460D">
      <w:pPr>
        <w:suppressAutoHyphens w:val="0"/>
        <w:autoSpaceDE w:val="0"/>
        <w:autoSpaceDN w:val="0"/>
        <w:adjustRightInd w:val="0"/>
        <w:rPr>
          <w:lang w:eastAsia="en-GB"/>
        </w:rPr>
      </w:pPr>
      <w:r>
        <w:rPr>
          <w:lang w:eastAsia="en-GB"/>
        </w:rPr>
        <w:t xml:space="preserve">Step 1: </w:t>
      </w:r>
      <w:r w:rsidRPr="004C0D83">
        <w:rPr>
          <w:b/>
          <w:lang w:eastAsia="en-GB"/>
        </w:rPr>
        <w:t xml:space="preserve">Look for and identify the </w:t>
      </w:r>
      <w:r w:rsidR="00D80C83" w:rsidRPr="004C0D83">
        <w:rPr>
          <w:b/>
          <w:lang w:eastAsia="en-GB"/>
        </w:rPr>
        <w:t>H</w:t>
      </w:r>
      <w:r w:rsidRPr="004C0D83">
        <w:rPr>
          <w:b/>
          <w:lang w:eastAsia="en-GB"/>
        </w:rPr>
        <w:t>azards</w:t>
      </w:r>
      <w:r>
        <w:rPr>
          <w:lang w:eastAsia="en-GB"/>
        </w:rPr>
        <w:t xml:space="preserve">. </w:t>
      </w:r>
    </w:p>
    <w:p w:rsidR="0013460D" w:rsidRDefault="004B6707" w:rsidP="0013460D">
      <w:pPr>
        <w:suppressAutoHyphens w:val="0"/>
        <w:autoSpaceDE w:val="0"/>
        <w:autoSpaceDN w:val="0"/>
        <w:adjustRightInd w:val="0"/>
        <w:rPr>
          <w:lang w:eastAsia="en-GB"/>
        </w:rPr>
      </w:pPr>
      <w:r>
        <w:rPr>
          <w:lang w:eastAsia="en-GB"/>
        </w:rPr>
        <w:t>Before the event, visualise the Games Field and during the event, w</w:t>
      </w:r>
      <w:r w:rsidR="0013460D">
        <w:rPr>
          <w:lang w:eastAsia="en-GB"/>
        </w:rPr>
        <w:t xml:space="preserve">alk around the Games Field area and look at what could reasonably be expected to cause harm. When listing </w:t>
      </w:r>
      <w:r w:rsidR="00D80C83">
        <w:rPr>
          <w:lang w:eastAsia="en-GB"/>
        </w:rPr>
        <w:t>H</w:t>
      </w:r>
      <w:r w:rsidR="0013460D">
        <w:rPr>
          <w:lang w:eastAsia="en-GB"/>
        </w:rPr>
        <w:t xml:space="preserve">azards, it is useful to consult with other people who have specific Games experience. They may have noticed things which are not immediately obvious. Effort should be concentrated on </w:t>
      </w:r>
      <w:r w:rsidR="00D80C83">
        <w:rPr>
          <w:lang w:eastAsia="en-GB"/>
        </w:rPr>
        <w:t>H</w:t>
      </w:r>
      <w:r w:rsidR="0013460D">
        <w:rPr>
          <w:lang w:eastAsia="en-GB"/>
        </w:rPr>
        <w:t xml:space="preserve">azards which could result in significant </w:t>
      </w:r>
      <w:r w:rsidR="00D80C83">
        <w:rPr>
          <w:lang w:eastAsia="en-GB"/>
        </w:rPr>
        <w:t>harm or</w:t>
      </w:r>
      <w:r w:rsidR="0013460D">
        <w:rPr>
          <w:lang w:eastAsia="en-GB"/>
        </w:rPr>
        <w:t xml:space="preserve"> may affect several people. All </w:t>
      </w:r>
      <w:r w:rsidR="00D80C83">
        <w:rPr>
          <w:lang w:eastAsia="en-GB"/>
        </w:rPr>
        <w:t>H</w:t>
      </w:r>
      <w:r w:rsidR="0013460D">
        <w:rPr>
          <w:lang w:eastAsia="en-GB"/>
        </w:rPr>
        <w:t>azards should be listed at this stage however.</w:t>
      </w:r>
    </w:p>
    <w:p w:rsidR="0013460D" w:rsidRDefault="0013460D" w:rsidP="0013460D">
      <w:pPr>
        <w:suppressAutoHyphens w:val="0"/>
        <w:autoSpaceDE w:val="0"/>
        <w:autoSpaceDN w:val="0"/>
        <w:adjustRightInd w:val="0"/>
        <w:rPr>
          <w:lang w:eastAsia="en-GB"/>
        </w:rPr>
      </w:pPr>
    </w:p>
    <w:p w:rsidR="0013460D" w:rsidRDefault="0013460D" w:rsidP="0013460D">
      <w:pPr>
        <w:suppressAutoHyphens w:val="0"/>
        <w:autoSpaceDE w:val="0"/>
        <w:autoSpaceDN w:val="0"/>
        <w:adjustRightInd w:val="0"/>
        <w:rPr>
          <w:lang w:eastAsia="en-GB"/>
        </w:rPr>
      </w:pPr>
      <w:r>
        <w:rPr>
          <w:lang w:eastAsia="en-GB"/>
        </w:rPr>
        <w:t xml:space="preserve">Step 2: </w:t>
      </w:r>
      <w:r w:rsidRPr="004C0D83">
        <w:rPr>
          <w:b/>
          <w:lang w:eastAsia="en-GB"/>
        </w:rPr>
        <w:t>Decide who might be harmed and how</w:t>
      </w:r>
      <w:r>
        <w:rPr>
          <w:lang w:eastAsia="en-GB"/>
        </w:rPr>
        <w:t>.</w:t>
      </w:r>
    </w:p>
    <w:p w:rsidR="0013460D" w:rsidRDefault="0013460D" w:rsidP="0013460D">
      <w:pPr>
        <w:suppressAutoHyphens w:val="0"/>
        <w:autoSpaceDE w:val="0"/>
        <w:autoSpaceDN w:val="0"/>
        <w:adjustRightInd w:val="0"/>
        <w:rPr>
          <w:lang w:eastAsia="en-GB"/>
        </w:rPr>
      </w:pPr>
      <w:r>
        <w:rPr>
          <w:lang w:eastAsia="en-GB"/>
        </w:rPr>
        <w:t>When considering who might be harmed, list groups of people doing similar activities or who may be similarly affected by a particular activity. (e.g. Heavies, Competitors, Judges, Spectators etc).</w:t>
      </w:r>
    </w:p>
    <w:p w:rsidR="0013460D" w:rsidRDefault="0013460D" w:rsidP="0013460D">
      <w:pPr>
        <w:suppressAutoHyphens w:val="0"/>
        <w:autoSpaceDE w:val="0"/>
        <w:autoSpaceDN w:val="0"/>
        <w:adjustRightInd w:val="0"/>
        <w:rPr>
          <w:lang w:eastAsia="en-GB"/>
        </w:rPr>
      </w:pPr>
    </w:p>
    <w:p w:rsidR="0013460D" w:rsidRDefault="0013460D" w:rsidP="0013460D">
      <w:pPr>
        <w:suppressAutoHyphens w:val="0"/>
        <w:autoSpaceDE w:val="0"/>
        <w:autoSpaceDN w:val="0"/>
        <w:adjustRightInd w:val="0"/>
        <w:rPr>
          <w:lang w:eastAsia="en-GB"/>
        </w:rPr>
      </w:pPr>
      <w:r>
        <w:rPr>
          <w:lang w:eastAsia="en-GB"/>
        </w:rPr>
        <w:t xml:space="preserve">Step 3: </w:t>
      </w:r>
      <w:r w:rsidRPr="004C0D83">
        <w:rPr>
          <w:b/>
          <w:lang w:eastAsia="en-GB"/>
        </w:rPr>
        <w:t xml:space="preserve">Evaluate </w:t>
      </w:r>
      <w:r w:rsidR="00D80C83" w:rsidRPr="004C0D83">
        <w:rPr>
          <w:b/>
          <w:lang w:eastAsia="en-GB"/>
        </w:rPr>
        <w:t>R</w:t>
      </w:r>
      <w:r w:rsidRPr="004C0D83">
        <w:rPr>
          <w:b/>
          <w:lang w:eastAsia="en-GB"/>
        </w:rPr>
        <w:t>isks and decide whether existing precautions are adequate or whether more should be done</w:t>
      </w:r>
      <w:r>
        <w:rPr>
          <w:lang w:eastAsia="en-GB"/>
        </w:rPr>
        <w:t>.</w:t>
      </w:r>
      <w:r w:rsidR="00D80C83">
        <w:rPr>
          <w:lang w:eastAsia="en-GB"/>
        </w:rPr>
        <w:t xml:space="preserve"> </w:t>
      </w:r>
      <w:r>
        <w:rPr>
          <w:lang w:eastAsia="en-GB"/>
        </w:rPr>
        <w:t xml:space="preserve">At this stage, information should be provided on the steps that have already been taken, to control a particular </w:t>
      </w:r>
      <w:r w:rsidR="00D80C83">
        <w:rPr>
          <w:lang w:eastAsia="en-GB"/>
        </w:rPr>
        <w:t>R</w:t>
      </w:r>
      <w:r>
        <w:rPr>
          <w:lang w:eastAsia="en-GB"/>
        </w:rPr>
        <w:t xml:space="preserve">isk. Appropriate measures taken should reduce </w:t>
      </w:r>
      <w:r w:rsidR="00D80C83">
        <w:rPr>
          <w:lang w:eastAsia="en-GB"/>
        </w:rPr>
        <w:t>R</w:t>
      </w:r>
      <w:r>
        <w:rPr>
          <w:lang w:eastAsia="en-GB"/>
        </w:rPr>
        <w:t>isks as far as is reasonably practicable (e.g. A Safety Net has been erected, Danger Areas have been roped off, Equipment has been checked etc).</w:t>
      </w:r>
    </w:p>
    <w:p w:rsidR="0013460D" w:rsidRDefault="0013460D" w:rsidP="0013460D">
      <w:pPr>
        <w:suppressAutoHyphens w:val="0"/>
        <w:autoSpaceDE w:val="0"/>
        <w:autoSpaceDN w:val="0"/>
        <w:adjustRightInd w:val="0"/>
        <w:rPr>
          <w:lang w:eastAsia="en-GB"/>
        </w:rPr>
      </w:pPr>
      <w:r>
        <w:rPr>
          <w:lang w:eastAsia="en-GB"/>
        </w:rPr>
        <w:t xml:space="preserve"> </w:t>
      </w:r>
    </w:p>
    <w:p w:rsidR="0013460D" w:rsidRDefault="0013460D" w:rsidP="0013460D">
      <w:pPr>
        <w:suppressAutoHyphens w:val="0"/>
        <w:autoSpaceDE w:val="0"/>
        <w:autoSpaceDN w:val="0"/>
        <w:adjustRightInd w:val="0"/>
        <w:rPr>
          <w:lang w:eastAsia="en-GB"/>
        </w:rPr>
      </w:pPr>
      <w:r>
        <w:rPr>
          <w:lang w:eastAsia="en-GB"/>
        </w:rPr>
        <w:t xml:space="preserve">Step 4: </w:t>
      </w:r>
      <w:r w:rsidRPr="004C0D83">
        <w:rPr>
          <w:b/>
          <w:lang w:eastAsia="en-GB"/>
        </w:rPr>
        <w:t xml:space="preserve">Record your </w:t>
      </w:r>
      <w:r w:rsidR="00647387" w:rsidRPr="004C0D83">
        <w:rPr>
          <w:b/>
          <w:lang w:eastAsia="en-GB"/>
        </w:rPr>
        <w:t xml:space="preserve">reasonings and </w:t>
      </w:r>
      <w:r w:rsidRPr="004C0D83">
        <w:rPr>
          <w:b/>
          <w:lang w:eastAsia="en-GB"/>
        </w:rPr>
        <w:t>findings</w:t>
      </w:r>
      <w:r>
        <w:rPr>
          <w:lang w:eastAsia="en-GB"/>
        </w:rPr>
        <w:t>.</w:t>
      </w:r>
    </w:p>
    <w:p w:rsidR="0013460D" w:rsidRDefault="0013460D" w:rsidP="0013460D">
      <w:pPr>
        <w:rPr>
          <w:lang w:eastAsia="en-GB"/>
        </w:rPr>
      </w:pPr>
    </w:p>
    <w:p w:rsidR="0013460D" w:rsidRDefault="0013460D" w:rsidP="007E0861">
      <w:pPr>
        <w:pStyle w:val="Header"/>
        <w:rPr>
          <w:b/>
          <w:u w:val="single"/>
        </w:rPr>
      </w:pPr>
      <w:r>
        <w:rPr>
          <w:lang w:eastAsia="en-GB"/>
        </w:rPr>
        <w:t xml:space="preserve">Step 5: </w:t>
      </w:r>
      <w:r w:rsidRPr="004C0D83">
        <w:rPr>
          <w:b/>
          <w:lang w:eastAsia="en-GB"/>
        </w:rPr>
        <w:t xml:space="preserve">Review the </w:t>
      </w:r>
      <w:r w:rsidR="004C0D83">
        <w:rPr>
          <w:b/>
          <w:lang w:eastAsia="en-GB"/>
        </w:rPr>
        <w:t xml:space="preserve">Risk </w:t>
      </w:r>
      <w:r w:rsidR="004C0D83" w:rsidRPr="004C0D83">
        <w:rPr>
          <w:b/>
          <w:lang w:eastAsia="en-GB"/>
        </w:rPr>
        <w:t>A</w:t>
      </w:r>
      <w:r w:rsidRPr="004C0D83">
        <w:rPr>
          <w:b/>
          <w:lang w:eastAsia="en-GB"/>
        </w:rPr>
        <w:t>ssessment</w:t>
      </w:r>
      <w:r w:rsidR="004C0D83" w:rsidRPr="004C0D83">
        <w:rPr>
          <w:b/>
          <w:lang w:eastAsia="en-GB"/>
        </w:rPr>
        <w:t xml:space="preserve">s regularly and update as </w:t>
      </w:r>
      <w:r w:rsidR="00113EE3">
        <w:rPr>
          <w:b/>
          <w:lang w:eastAsia="en-GB"/>
        </w:rPr>
        <w:t xml:space="preserve">and when </w:t>
      </w:r>
      <w:r w:rsidR="004C0D83" w:rsidRPr="004C0D83">
        <w:rPr>
          <w:b/>
          <w:lang w:eastAsia="en-GB"/>
        </w:rPr>
        <w:t>necessary</w:t>
      </w:r>
      <w:r w:rsidR="004C0D83">
        <w:rPr>
          <w:lang w:eastAsia="en-GB"/>
        </w:rPr>
        <w:t>. R</w:t>
      </w:r>
      <w:r w:rsidR="004B6707">
        <w:rPr>
          <w:lang w:eastAsia="en-GB"/>
        </w:rPr>
        <w:t xml:space="preserve">eflect on reality, for example by walking around the </w:t>
      </w:r>
      <w:r w:rsidR="004C0D83">
        <w:rPr>
          <w:lang w:eastAsia="en-GB"/>
        </w:rPr>
        <w:t>Games field</w:t>
      </w:r>
      <w:r w:rsidR="004C3C0F">
        <w:rPr>
          <w:lang w:eastAsia="en-GB"/>
        </w:rPr>
        <w:t>,</w:t>
      </w:r>
      <w:r w:rsidR="004C0D83">
        <w:rPr>
          <w:lang w:eastAsia="en-GB"/>
        </w:rPr>
        <w:t xml:space="preserve"> monitor</w:t>
      </w:r>
      <w:r w:rsidR="004C3C0F">
        <w:rPr>
          <w:lang w:eastAsia="en-GB"/>
        </w:rPr>
        <w:t>ing</w:t>
      </w:r>
      <w:r w:rsidR="004C0D83">
        <w:rPr>
          <w:lang w:eastAsia="en-GB"/>
        </w:rPr>
        <w:t xml:space="preserve"> the </w:t>
      </w:r>
      <w:r w:rsidR="004B6707">
        <w:rPr>
          <w:lang w:eastAsia="en-GB"/>
        </w:rPr>
        <w:t>event</w:t>
      </w:r>
      <w:r w:rsidR="004C0D83">
        <w:rPr>
          <w:lang w:eastAsia="en-GB"/>
        </w:rPr>
        <w:t>s</w:t>
      </w:r>
      <w:r w:rsidR="004B6707">
        <w:rPr>
          <w:lang w:eastAsia="en-GB"/>
        </w:rPr>
        <w:t xml:space="preserve"> </w:t>
      </w:r>
      <w:r w:rsidR="004C3C0F">
        <w:rPr>
          <w:lang w:eastAsia="en-GB"/>
        </w:rPr>
        <w:t xml:space="preserve">and speaking to people </w:t>
      </w:r>
      <w:r w:rsidR="004B6707">
        <w:rPr>
          <w:lang w:eastAsia="en-GB"/>
        </w:rPr>
        <w:t>on the day</w:t>
      </w:r>
      <w:r w:rsidR="004C3C0F">
        <w:rPr>
          <w:lang w:eastAsia="en-GB"/>
        </w:rPr>
        <w:t>. C</w:t>
      </w:r>
      <w:r w:rsidR="004B6707">
        <w:rPr>
          <w:lang w:eastAsia="en-GB"/>
        </w:rPr>
        <w:t>heck</w:t>
      </w:r>
      <w:r w:rsidR="004B7DC3">
        <w:rPr>
          <w:lang w:eastAsia="en-GB"/>
        </w:rPr>
        <w:t xml:space="preserve"> </w:t>
      </w:r>
      <w:r w:rsidR="004B6707">
        <w:rPr>
          <w:lang w:eastAsia="en-GB"/>
        </w:rPr>
        <w:t>to see if any unanticipated Risks have emerged</w:t>
      </w:r>
      <w:r>
        <w:rPr>
          <w:lang w:eastAsia="en-GB"/>
        </w:rPr>
        <w:t xml:space="preserve"> and revise </w:t>
      </w:r>
      <w:r w:rsidR="004C0D83">
        <w:rPr>
          <w:lang w:eastAsia="en-GB"/>
        </w:rPr>
        <w:t>the Risk Assessments</w:t>
      </w:r>
      <w:r>
        <w:rPr>
          <w:lang w:eastAsia="en-GB"/>
        </w:rPr>
        <w:t xml:space="preserve"> as necessary.</w:t>
      </w:r>
    </w:p>
    <w:p w:rsidR="008A6C59" w:rsidRDefault="00A8261F" w:rsidP="00F41ECF">
      <w:pPr>
        <w:pStyle w:val="Header"/>
        <w:rPr>
          <w:b/>
          <w:u w:val="single"/>
        </w:rPr>
      </w:pPr>
      <w:r>
        <w:rPr>
          <w:b/>
          <w:u w:val="single"/>
        </w:rPr>
        <w:t xml:space="preserve"> </w:t>
      </w:r>
    </w:p>
    <w:p w:rsidR="00A8261F" w:rsidRDefault="00A8261F" w:rsidP="00F41ECF">
      <w:pPr>
        <w:pStyle w:val="Header"/>
        <w:rPr>
          <w:b/>
        </w:rPr>
      </w:pPr>
      <w:r w:rsidRPr="00684EBF">
        <w:rPr>
          <w:b/>
        </w:rPr>
        <w:t xml:space="preserve">Not every contingency for possible </w:t>
      </w:r>
      <w:r w:rsidR="00D80C83">
        <w:rPr>
          <w:b/>
        </w:rPr>
        <w:t>H</w:t>
      </w:r>
      <w:r w:rsidRPr="00684EBF">
        <w:rPr>
          <w:b/>
        </w:rPr>
        <w:t xml:space="preserve">azards at individual Member Games </w:t>
      </w:r>
      <w:r w:rsidR="003359E3" w:rsidRPr="00684EBF">
        <w:rPr>
          <w:b/>
        </w:rPr>
        <w:t>can</w:t>
      </w:r>
      <w:r w:rsidRPr="00684EBF">
        <w:rPr>
          <w:b/>
        </w:rPr>
        <w:t xml:space="preserve"> necessarily be identified in this document</w:t>
      </w:r>
      <w:r w:rsidR="00222DD4" w:rsidRPr="00684EBF">
        <w:rPr>
          <w:b/>
        </w:rPr>
        <w:t xml:space="preserve">. </w:t>
      </w:r>
      <w:r w:rsidRPr="00684EBF">
        <w:rPr>
          <w:b/>
        </w:rPr>
        <w:t>It is the responsibility of all Member Games Committees, Officials, Athletes and others attending S</w:t>
      </w:r>
      <w:r w:rsidR="00222DD4" w:rsidRPr="00684EBF">
        <w:rPr>
          <w:b/>
        </w:rPr>
        <w:t>.</w:t>
      </w:r>
      <w:r w:rsidRPr="00684EBF">
        <w:rPr>
          <w:b/>
        </w:rPr>
        <w:t>H</w:t>
      </w:r>
      <w:r w:rsidR="00222DD4" w:rsidRPr="00684EBF">
        <w:rPr>
          <w:b/>
        </w:rPr>
        <w:t>.</w:t>
      </w:r>
      <w:r w:rsidRPr="00684EBF">
        <w:rPr>
          <w:b/>
        </w:rPr>
        <w:t>G</w:t>
      </w:r>
      <w:r w:rsidR="00222DD4" w:rsidRPr="00684EBF">
        <w:rPr>
          <w:b/>
        </w:rPr>
        <w:t>.</w:t>
      </w:r>
      <w:r w:rsidRPr="00684EBF">
        <w:rPr>
          <w:b/>
        </w:rPr>
        <w:t>A</w:t>
      </w:r>
      <w:r w:rsidR="00222DD4" w:rsidRPr="00684EBF">
        <w:rPr>
          <w:b/>
        </w:rPr>
        <w:t>.</w:t>
      </w:r>
      <w:r w:rsidRPr="00684EBF">
        <w:rPr>
          <w:b/>
        </w:rPr>
        <w:t xml:space="preserve"> Games, to identify</w:t>
      </w:r>
      <w:r w:rsidR="00005E37" w:rsidRPr="00684EBF">
        <w:rPr>
          <w:b/>
        </w:rPr>
        <w:t>,</w:t>
      </w:r>
      <w:r w:rsidRPr="00684EBF">
        <w:rPr>
          <w:b/>
        </w:rPr>
        <w:t xml:space="preserve"> assess </w:t>
      </w:r>
      <w:r w:rsidR="00005E37" w:rsidRPr="00684EBF">
        <w:rPr>
          <w:b/>
        </w:rPr>
        <w:t xml:space="preserve">and constantly monitor, </w:t>
      </w:r>
      <w:r w:rsidRPr="00684EBF">
        <w:rPr>
          <w:b/>
        </w:rPr>
        <w:t xml:space="preserve">all possible </w:t>
      </w:r>
      <w:r w:rsidR="00D80C83">
        <w:rPr>
          <w:b/>
        </w:rPr>
        <w:t>H</w:t>
      </w:r>
      <w:r w:rsidR="008A6C59">
        <w:rPr>
          <w:b/>
        </w:rPr>
        <w:t>azards</w:t>
      </w:r>
      <w:r w:rsidR="00D80C83">
        <w:rPr>
          <w:b/>
        </w:rPr>
        <w:t xml:space="preserve"> and R</w:t>
      </w:r>
      <w:r w:rsidRPr="00684EBF">
        <w:rPr>
          <w:b/>
        </w:rPr>
        <w:t>isks</w:t>
      </w:r>
      <w:r w:rsidR="00005E37" w:rsidRPr="00684EBF">
        <w:rPr>
          <w:b/>
        </w:rPr>
        <w:t xml:space="preserve"> throughout the event. They should </w:t>
      </w:r>
      <w:r w:rsidR="003359E3" w:rsidRPr="00684EBF">
        <w:rPr>
          <w:b/>
        </w:rPr>
        <w:t>ensure that</w:t>
      </w:r>
      <w:r w:rsidRPr="00684EBF">
        <w:rPr>
          <w:b/>
        </w:rPr>
        <w:t xml:space="preserve"> appropriate action</w:t>
      </w:r>
      <w:r w:rsidR="00005E37" w:rsidRPr="00684EBF">
        <w:rPr>
          <w:b/>
        </w:rPr>
        <w:t xml:space="preserve"> </w:t>
      </w:r>
      <w:r w:rsidR="003359E3" w:rsidRPr="00684EBF">
        <w:rPr>
          <w:b/>
        </w:rPr>
        <w:t xml:space="preserve">is taken </w:t>
      </w:r>
      <w:r w:rsidR="00005E37" w:rsidRPr="00684EBF">
        <w:rPr>
          <w:b/>
        </w:rPr>
        <w:t xml:space="preserve">to remove </w:t>
      </w:r>
      <w:r w:rsidR="003359E3" w:rsidRPr="00684EBF">
        <w:rPr>
          <w:b/>
        </w:rPr>
        <w:t xml:space="preserve">the </w:t>
      </w:r>
      <w:r w:rsidR="00D80C83">
        <w:rPr>
          <w:b/>
        </w:rPr>
        <w:t>H</w:t>
      </w:r>
      <w:r w:rsidR="003359E3" w:rsidRPr="00684EBF">
        <w:rPr>
          <w:b/>
        </w:rPr>
        <w:t xml:space="preserve">azard, </w:t>
      </w:r>
      <w:r w:rsidR="00005E37" w:rsidRPr="00684EBF">
        <w:rPr>
          <w:b/>
        </w:rPr>
        <w:t xml:space="preserve">or reduce </w:t>
      </w:r>
      <w:r w:rsidR="003359E3" w:rsidRPr="00684EBF">
        <w:rPr>
          <w:b/>
        </w:rPr>
        <w:t>it</w:t>
      </w:r>
      <w:r w:rsidR="00005E37" w:rsidRPr="00684EBF">
        <w:rPr>
          <w:b/>
        </w:rPr>
        <w:t xml:space="preserve"> to an acceptable low </w:t>
      </w:r>
      <w:r w:rsidR="00D80C83">
        <w:rPr>
          <w:b/>
        </w:rPr>
        <w:t>R</w:t>
      </w:r>
      <w:r w:rsidR="00005E37" w:rsidRPr="00684EBF">
        <w:rPr>
          <w:b/>
        </w:rPr>
        <w:t>isk. Should any issues be identified, then the</w:t>
      </w:r>
      <w:r w:rsidR="00F844EC">
        <w:rPr>
          <w:b/>
        </w:rPr>
        <w:t>y</w:t>
      </w:r>
      <w:r w:rsidR="00005E37" w:rsidRPr="00684EBF">
        <w:rPr>
          <w:b/>
        </w:rPr>
        <w:t xml:space="preserve"> should be </w:t>
      </w:r>
      <w:r w:rsidR="00EA014B">
        <w:rPr>
          <w:b/>
        </w:rPr>
        <w:t>recorded and</w:t>
      </w:r>
      <w:r w:rsidR="00F844EC">
        <w:rPr>
          <w:b/>
        </w:rPr>
        <w:t xml:space="preserve"> </w:t>
      </w:r>
      <w:r w:rsidR="00005E37" w:rsidRPr="00684EBF">
        <w:rPr>
          <w:b/>
        </w:rPr>
        <w:t xml:space="preserve">reported </w:t>
      </w:r>
      <w:r w:rsidR="003359E3" w:rsidRPr="00684EBF">
        <w:rPr>
          <w:b/>
        </w:rPr>
        <w:t xml:space="preserve">immediately </w:t>
      </w:r>
      <w:r w:rsidR="00005E37" w:rsidRPr="00684EBF">
        <w:rPr>
          <w:b/>
        </w:rPr>
        <w:t xml:space="preserve">to an </w:t>
      </w:r>
      <w:r w:rsidR="00F844EC">
        <w:rPr>
          <w:b/>
        </w:rPr>
        <w:t>O</w:t>
      </w:r>
      <w:r w:rsidR="00005E37" w:rsidRPr="00684EBF">
        <w:rPr>
          <w:b/>
        </w:rPr>
        <w:t xml:space="preserve">fficial and to the </w:t>
      </w:r>
      <w:r w:rsidR="00154473">
        <w:rPr>
          <w:b/>
        </w:rPr>
        <w:t>appropriate individual</w:t>
      </w:r>
      <w:r w:rsidR="00005E37" w:rsidRPr="00684EBF">
        <w:rPr>
          <w:b/>
        </w:rPr>
        <w:t xml:space="preserve"> Games Secretary.</w:t>
      </w:r>
      <w:r w:rsidRPr="00684EBF">
        <w:rPr>
          <w:b/>
        </w:rPr>
        <w:t xml:space="preserve"> </w:t>
      </w:r>
    </w:p>
    <w:p w:rsidR="005D77F8" w:rsidRDefault="005D77F8" w:rsidP="005D77F8">
      <w:pPr>
        <w:suppressAutoHyphens w:val="0"/>
        <w:jc w:val="center"/>
        <w:rPr>
          <w:b/>
        </w:rPr>
      </w:pPr>
      <w:r>
        <w:rPr>
          <w:b/>
          <w:noProof/>
        </w:rPr>
        <w:lastRenderedPageBreak/>
        <w:drawing>
          <wp:inline distT="0" distB="0" distL="0" distR="0" wp14:anchorId="353B68A2">
            <wp:extent cx="2487295" cy="1024255"/>
            <wp:effectExtent l="0" t="0" r="8255"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7295" cy="1024255"/>
                    </a:xfrm>
                    <a:prstGeom prst="rect">
                      <a:avLst/>
                    </a:prstGeom>
                    <a:noFill/>
                  </pic:spPr>
                </pic:pic>
              </a:graphicData>
            </a:graphic>
          </wp:inline>
        </w:drawing>
      </w:r>
    </w:p>
    <w:p w:rsidR="005D77F8" w:rsidRPr="00E60077" w:rsidRDefault="005D77F8" w:rsidP="005D77F8">
      <w:pPr>
        <w:jc w:val="center"/>
        <w:rPr>
          <w:sz w:val="20"/>
          <w:szCs w:val="20"/>
        </w:rPr>
      </w:pPr>
    </w:p>
    <w:p w:rsidR="005D77F8" w:rsidRPr="00270464" w:rsidRDefault="005D77F8" w:rsidP="005D77F8">
      <w:pPr>
        <w:jc w:val="center"/>
        <w:rPr>
          <w:sz w:val="42"/>
          <w:szCs w:val="42"/>
        </w:rPr>
      </w:pPr>
      <w:r w:rsidRPr="00270464">
        <w:rPr>
          <w:sz w:val="42"/>
          <w:szCs w:val="42"/>
        </w:rPr>
        <w:t>HEALTH &amp; SAFETY – GENERIC RISK ASSESSMENTS</w:t>
      </w:r>
    </w:p>
    <w:p w:rsidR="00D15A6F" w:rsidRPr="00270464" w:rsidRDefault="00D15A6F" w:rsidP="005D77F8">
      <w:pPr>
        <w:jc w:val="center"/>
        <w:rPr>
          <w:sz w:val="42"/>
          <w:szCs w:val="42"/>
        </w:rPr>
      </w:pPr>
    </w:p>
    <w:p w:rsidR="005D77F8" w:rsidRPr="00270464" w:rsidRDefault="00BA5A33" w:rsidP="005D77F8">
      <w:pPr>
        <w:jc w:val="center"/>
        <w:rPr>
          <w:sz w:val="42"/>
          <w:szCs w:val="42"/>
        </w:rPr>
      </w:pPr>
      <w:r>
        <w:rPr>
          <w:sz w:val="42"/>
          <w:szCs w:val="42"/>
        </w:rPr>
        <w:t>CONTENTS</w:t>
      </w:r>
      <w:r w:rsidR="00DA31F4">
        <w:rPr>
          <w:sz w:val="42"/>
          <w:szCs w:val="42"/>
        </w:rPr>
        <w:t xml:space="preserve"> </w:t>
      </w:r>
    </w:p>
    <w:p w:rsidR="005D77F8" w:rsidRPr="00270464" w:rsidRDefault="004A24F3" w:rsidP="005D77F8">
      <w:pPr>
        <w:rPr>
          <w:sz w:val="42"/>
          <w:szCs w:val="42"/>
        </w:rPr>
      </w:pPr>
      <w:r>
        <w:rPr>
          <w:sz w:val="42"/>
          <w:szCs w:val="42"/>
        </w:rPr>
        <w:t xml:space="preserve"> </w:t>
      </w:r>
    </w:p>
    <w:p w:rsidR="005D77F8" w:rsidRPr="00270464" w:rsidRDefault="005D77F8" w:rsidP="005D77F8">
      <w:pPr>
        <w:rPr>
          <w:sz w:val="42"/>
          <w:szCs w:val="42"/>
        </w:rPr>
      </w:pPr>
      <w:r w:rsidRPr="00270464">
        <w:rPr>
          <w:sz w:val="42"/>
          <w:szCs w:val="42"/>
        </w:rPr>
        <w:t xml:space="preserve">Page </w:t>
      </w:r>
      <w:r w:rsidR="00270464" w:rsidRPr="00270464">
        <w:rPr>
          <w:sz w:val="42"/>
          <w:szCs w:val="42"/>
        </w:rPr>
        <w:t xml:space="preserve"> </w:t>
      </w:r>
      <w:r w:rsidRPr="00270464">
        <w:rPr>
          <w:sz w:val="42"/>
          <w:szCs w:val="42"/>
        </w:rPr>
        <w:t>4 –</w:t>
      </w:r>
      <w:r w:rsidR="00AF4BBF" w:rsidRPr="00270464">
        <w:rPr>
          <w:sz w:val="42"/>
          <w:szCs w:val="42"/>
        </w:rPr>
        <w:t xml:space="preserve"> Equipment Storage and Handling</w:t>
      </w:r>
    </w:p>
    <w:p w:rsidR="005D77F8" w:rsidRPr="00270464" w:rsidRDefault="005D77F8" w:rsidP="005D77F8">
      <w:pPr>
        <w:rPr>
          <w:sz w:val="42"/>
          <w:szCs w:val="42"/>
        </w:rPr>
      </w:pPr>
      <w:r w:rsidRPr="00270464">
        <w:rPr>
          <w:sz w:val="42"/>
          <w:szCs w:val="42"/>
        </w:rPr>
        <w:t xml:space="preserve">Page </w:t>
      </w:r>
      <w:r w:rsidR="00270464" w:rsidRPr="00270464">
        <w:rPr>
          <w:sz w:val="42"/>
          <w:szCs w:val="42"/>
        </w:rPr>
        <w:t xml:space="preserve"> </w:t>
      </w:r>
      <w:r w:rsidRPr="00270464">
        <w:rPr>
          <w:sz w:val="42"/>
          <w:szCs w:val="42"/>
        </w:rPr>
        <w:t>5 –</w:t>
      </w:r>
      <w:r w:rsidR="00AF4BBF" w:rsidRPr="00270464">
        <w:rPr>
          <w:sz w:val="42"/>
          <w:szCs w:val="42"/>
        </w:rPr>
        <w:t xml:space="preserve"> Games Field – Access and Car Parking</w:t>
      </w:r>
    </w:p>
    <w:p w:rsidR="005D77F8" w:rsidRPr="00270464" w:rsidRDefault="005D77F8" w:rsidP="005D77F8">
      <w:pPr>
        <w:rPr>
          <w:sz w:val="42"/>
          <w:szCs w:val="42"/>
        </w:rPr>
      </w:pPr>
      <w:r w:rsidRPr="00270464">
        <w:rPr>
          <w:sz w:val="42"/>
          <w:szCs w:val="42"/>
        </w:rPr>
        <w:t xml:space="preserve">Page </w:t>
      </w:r>
      <w:r w:rsidR="00270464" w:rsidRPr="00270464">
        <w:rPr>
          <w:sz w:val="42"/>
          <w:szCs w:val="42"/>
        </w:rPr>
        <w:t xml:space="preserve"> </w:t>
      </w:r>
      <w:r w:rsidRPr="00270464">
        <w:rPr>
          <w:sz w:val="42"/>
          <w:szCs w:val="42"/>
        </w:rPr>
        <w:t>6 –</w:t>
      </w:r>
      <w:r w:rsidR="00AF4BBF" w:rsidRPr="00270464">
        <w:rPr>
          <w:sz w:val="42"/>
          <w:szCs w:val="42"/>
        </w:rPr>
        <w:t xml:space="preserve"> Trade and Side Show Areas</w:t>
      </w:r>
    </w:p>
    <w:p w:rsidR="005D77F8" w:rsidRPr="00270464" w:rsidRDefault="005D77F8" w:rsidP="005D77F8">
      <w:pPr>
        <w:rPr>
          <w:sz w:val="42"/>
          <w:szCs w:val="42"/>
        </w:rPr>
      </w:pPr>
      <w:r w:rsidRPr="00270464">
        <w:rPr>
          <w:sz w:val="42"/>
          <w:szCs w:val="42"/>
        </w:rPr>
        <w:t xml:space="preserve">Page </w:t>
      </w:r>
      <w:r w:rsidR="00270464" w:rsidRPr="00270464">
        <w:rPr>
          <w:sz w:val="42"/>
          <w:szCs w:val="42"/>
        </w:rPr>
        <w:t xml:space="preserve"> </w:t>
      </w:r>
      <w:r w:rsidRPr="00270464">
        <w:rPr>
          <w:sz w:val="42"/>
          <w:szCs w:val="42"/>
        </w:rPr>
        <w:t>7 –</w:t>
      </w:r>
      <w:r w:rsidR="00D21740">
        <w:rPr>
          <w:sz w:val="42"/>
          <w:szCs w:val="42"/>
        </w:rPr>
        <w:t xml:space="preserve"> </w:t>
      </w:r>
      <w:r w:rsidR="00D21740" w:rsidRPr="00D21740">
        <w:rPr>
          <w:sz w:val="42"/>
          <w:szCs w:val="42"/>
        </w:rPr>
        <w:t>Fires, Children and Vulnerable Persons</w:t>
      </w:r>
    </w:p>
    <w:p w:rsidR="005D77F8" w:rsidRPr="00270464" w:rsidRDefault="005D77F8" w:rsidP="005D77F8">
      <w:pPr>
        <w:rPr>
          <w:sz w:val="42"/>
          <w:szCs w:val="42"/>
        </w:rPr>
      </w:pPr>
      <w:r w:rsidRPr="00270464">
        <w:rPr>
          <w:sz w:val="42"/>
          <w:szCs w:val="42"/>
        </w:rPr>
        <w:t xml:space="preserve">Page </w:t>
      </w:r>
      <w:r w:rsidR="00270464" w:rsidRPr="00270464">
        <w:rPr>
          <w:sz w:val="42"/>
          <w:szCs w:val="42"/>
        </w:rPr>
        <w:t xml:space="preserve"> </w:t>
      </w:r>
      <w:r w:rsidRPr="00270464">
        <w:rPr>
          <w:sz w:val="42"/>
          <w:szCs w:val="42"/>
        </w:rPr>
        <w:t>8 –</w:t>
      </w:r>
      <w:r w:rsidR="00D21740" w:rsidRPr="00D21740">
        <w:rPr>
          <w:sz w:val="42"/>
          <w:szCs w:val="42"/>
        </w:rPr>
        <w:t xml:space="preserve"> </w:t>
      </w:r>
      <w:r w:rsidR="00D21740" w:rsidRPr="00270464">
        <w:rPr>
          <w:sz w:val="42"/>
          <w:szCs w:val="42"/>
        </w:rPr>
        <w:t>Shot Putt</w:t>
      </w:r>
    </w:p>
    <w:p w:rsidR="005D77F8" w:rsidRPr="00270464" w:rsidRDefault="005D77F8" w:rsidP="005D77F8">
      <w:pPr>
        <w:rPr>
          <w:sz w:val="42"/>
          <w:szCs w:val="42"/>
        </w:rPr>
      </w:pPr>
      <w:r w:rsidRPr="00270464">
        <w:rPr>
          <w:sz w:val="42"/>
          <w:szCs w:val="42"/>
        </w:rPr>
        <w:t xml:space="preserve">Page </w:t>
      </w:r>
      <w:r w:rsidR="00270464" w:rsidRPr="00270464">
        <w:rPr>
          <w:sz w:val="42"/>
          <w:szCs w:val="42"/>
        </w:rPr>
        <w:t xml:space="preserve"> </w:t>
      </w:r>
      <w:r w:rsidRPr="00270464">
        <w:rPr>
          <w:sz w:val="42"/>
          <w:szCs w:val="42"/>
        </w:rPr>
        <w:t>9 –</w:t>
      </w:r>
      <w:r w:rsidR="00AF4BBF" w:rsidRPr="00270464">
        <w:rPr>
          <w:sz w:val="42"/>
          <w:szCs w:val="42"/>
        </w:rPr>
        <w:t xml:space="preserve"> </w:t>
      </w:r>
      <w:r w:rsidR="00D21740" w:rsidRPr="00270464">
        <w:rPr>
          <w:sz w:val="42"/>
          <w:szCs w:val="42"/>
        </w:rPr>
        <w:t>Hammer</w:t>
      </w:r>
    </w:p>
    <w:p w:rsidR="005D77F8" w:rsidRPr="00270464" w:rsidRDefault="005D77F8" w:rsidP="005D77F8">
      <w:pPr>
        <w:rPr>
          <w:sz w:val="42"/>
          <w:szCs w:val="42"/>
        </w:rPr>
      </w:pPr>
      <w:r w:rsidRPr="00270464">
        <w:rPr>
          <w:sz w:val="42"/>
          <w:szCs w:val="42"/>
        </w:rPr>
        <w:t>Page 10 –</w:t>
      </w:r>
      <w:r w:rsidR="00AF4BBF" w:rsidRPr="00270464">
        <w:rPr>
          <w:sz w:val="42"/>
          <w:szCs w:val="42"/>
        </w:rPr>
        <w:t xml:space="preserve"> </w:t>
      </w:r>
      <w:r w:rsidR="00D21740" w:rsidRPr="00270464">
        <w:rPr>
          <w:sz w:val="42"/>
          <w:szCs w:val="42"/>
        </w:rPr>
        <w:t>Weight for Distance</w:t>
      </w:r>
    </w:p>
    <w:p w:rsidR="005D77F8" w:rsidRPr="00270464" w:rsidRDefault="005D77F8" w:rsidP="00AF4BBF">
      <w:pPr>
        <w:rPr>
          <w:sz w:val="42"/>
          <w:szCs w:val="42"/>
        </w:rPr>
      </w:pPr>
      <w:r w:rsidRPr="00270464">
        <w:rPr>
          <w:sz w:val="42"/>
          <w:szCs w:val="42"/>
        </w:rPr>
        <w:t>Page 11 –</w:t>
      </w:r>
      <w:r w:rsidR="00AF4BBF" w:rsidRPr="00270464">
        <w:rPr>
          <w:sz w:val="42"/>
          <w:szCs w:val="42"/>
        </w:rPr>
        <w:t xml:space="preserve"> </w:t>
      </w:r>
      <w:r w:rsidR="00D21740" w:rsidRPr="00270464">
        <w:rPr>
          <w:sz w:val="42"/>
          <w:szCs w:val="42"/>
        </w:rPr>
        <w:t>Weight Over the Bar</w:t>
      </w:r>
    </w:p>
    <w:p w:rsidR="005D77F8" w:rsidRPr="00270464" w:rsidRDefault="005D77F8" w:rsidP="005D77F8">
      <w:pPr>
        <w:rPr>
          <w:sz w:val="42"/>
          <w:szCs w:val="42"/>
        </w:rPr>
      </w:pPr>
      <w:r w:rsidRPr="00270464">
        <w:rPr>
          <w:sz w:val="42"/>
          <w:szCs w:val="42"/>
        </w:rPr>
        <w:t xml:space="preserve">Page 12 – </w:t>
      </w:r>
      <w:r w:rsidR="00D21740" w:rsidRPr="00270464">
        <w:rPr>
          <w:sz w:val="42"/>
          <w:szCs w:val="42"/>
        </w:rPr>
        <w:t>Caber</w:t>
      </w:r>
    </w:p>
    <w:p w:rsidR="005D77F8" w:rsidRPr="00270464" w:rsidRDefault="005D77F8" w:rsidP="005D77F8">
      <w:pPr>
        <w:rPr>
          <w:sz w:val="42"/>
          <w:szCs w:val="42"/>
        </w:rPr>
      </w:pPr>
      <w:r w:rsidRPr="00270464">
        <w:rPr>
          <w:sz w:val="42"/>
          <w:szCs w:val="42"/>
        </w:rPr>
        <w:t xml:space="preserve">Page 13 – </w:t>
      </w:r>
      <w:r w:rsidR="00D21740" w:rsidRPr="00270464">
        <w:rPr>
          <w:sz w:val="42"/>
          <w:szCs w:val="42"/>
        </w:rPr>
        <w:t>Running Track</w:t>
      </w:r>
    </w:p>
    <w:p w:rsidR="005D77F8" w:rsidRPr="00270464" w:rsidRDefault="005D77F8" w:rsidP="005D77F8">
      <w:pPr>
        <w:rPr>
          <w:sz w:val="42"/>
          <w:szCs w:val="42"/>
        </w:rPr>
      </w:pPr>
      <w:r w:rsidRPr="00270464">
        <w:rPr>
          <w:sz w:val="42"/>
          <w:szCs w:val="42"/>
        </w:rPr>
        <w:t xml:space="preserve">Page 14 – </w:t>
      </w:r>
      <w:r w:rsidR="00D21740" w:rsidRPr="00270464">
        <w:rPr>
          <w:sz w:val="42"/>
          <w:szCs w:val="42"/>
        </w:rPr>
        <w:t>Long and Triple Jump</w:t>
      </w:r>
    </w:p>
    <w:p w:rsidR="005D77F8" w:rsidRPr="00270464" w:rsidRDefault="005D77F8" w:rsidP="005D77F8">
      <w:pPr>
        <w:rPr>
          <w:sz w:val="42"/>
          <w:szCs w:val="42"/>
        </w:rPr>
      </w:pPr>
      <w:r w:rsidRPr="00270464">
        <w:rPr>
          <w:sz w:val="42"/>
          <w:szCs w:val="42"/>
        </w:rPr>
        <w:t xml:space="preserve">Page 15 – </w:t>
      </w:r>
      <w:r w:rsidR="00D21740" w:rsidRPr="00270464">
        <w:rPr>
          <w:sz w:val="42"/>
          <w:szCs w:val="42"/>
        </w:rPr>
        <w:t>High Jump and Pole Vaulting</w:t>
      </w:r>
    </w:p>
    <w:p w:rsidR="00CF5076" w:rsidRDefault="00CF5076" w:rsidP="005D77F8">
      <w:pPr>
        <w:rPr>
          <w:sz w:val="42"/>
          <w:szCs w:val="42"/>
        </w:rPr>
      </w:pPr>
      <w:r w:rsidRPr="00270464">
        <w:rPr>
          <w:sz w:val="42"/>
          <w:szCs w:val="42"/>
        </w:rPr>
        <w:t>Page 1</w:t>
      </w:r>
      <w:r>
        <w:rPr>
          <w:sz w:val="42"/>
          <w:szCs w:val="42"/>
        </w:rPr>
        <w:t>6</w:t>
      </w:r>
      <w:r w:rsidRPr="00270464">
        <w:rPr>
          <w:sz w:val="42"/>
          <w:szCs w:val="42"/>
        </w:rPr>
        <w:t xml:space="preserve"> – </w:t>
      </w:r>
      <w:r>
        <w:rPr>
          <w:sz w:val="42"/>
          <w:szCs w:val="42"/>
        </w:rPr>
        <w:t>Cycling</w:t>
      </w:r>
    </w:p>
    <w:p w:rsidR="005D77F8" w:rsidRPr="00270464" w:rsidRDefault="005D77F8" w:rsidP="005D77F8">
      <w:pPr>
        <w:rPr>
          <w:sz w:val="42"/>
          <w:szCs w:val="42"/>
        </w:rPr>
      </w:pPr>
      <w:r w:rsidRPr="00270464">
        <w:rPr>
          <w:sz w:val="42"/>
          <w:szCs w:val="42"/>
        </w:rPr>
        <w:t>Page 1</w:t>
      </w:r>
      <w:r w:rsidR="00CF5076">
        <w:rPr>
          <w:sz w:val="42"/>
          <w:szCs w:val="42"/>
        </w:rPr>
        <w:t>7</w:t>
      </w:r>
      <w:r w:rsidRPr="00270464">
        <w:rPr>
          <w:sz w:val="42"/>
          <w:szCs w:val="42"/>
        </w:rPr>
        <w:t xml:space="preserve"> – </w:t>
      </w:r>
      <w:r w:rsidR="00D21740">
        <w:rPr>
          <w:sz w:val="42"/>
          <w:szCs w:val="42"/>
        </w:rPr>
        <w:t>Hill Race</w:t>
      </w:r>
    </w:p>
    <w:p w:rsidR="00F21799" w:rsidRDefault="00F21799" w:rsidP="005D77F8">
      <w:pPr>
        <w:rPr>
          <w:sz w:val="42"/>
          <w:szCs w:val="42"/>
        </w:rPr>
      </w:pPr>
      <w:r>
        <w:rPr>
          <w:sz w:val="42"/>
          <w:szCs w:val="42"/>
        </w:rPr>
        <w:t>Page 1</w:t>
      </w:r>
      <w:r w:rsidR="00CF5076">
        <w:rPr>
          <w:sz w:val="42"/>
          <w:szCs w:val="42"/>
        </w:rPr>
        <w:t>8</w:t>
      </w:r>
      <w:r>
        <w:rPr>
          <w:sz w:val="42"/>
          <w:szCs w:val="42"/>
        </w:rPr>
        <w:t xml:space="preserve"> – </w:t>
      </w:r>
      <w:r w:rsidR="00D21740" w:rsidRPr="00270464">
        <w:rPr>
          <w:sz w:val="42"/>
          <w:szCs w:val="42"/>
        </w:rPr>
        <w:t>Tug of War</w:t>
      </w:r>
    </w:p>
    <w:p w:rsidR="00D15A6F" w:rsidRPr="00270464" w:rsidRDefault="00D15A6F" w:rsidP="005D77F8">
      <w:pPr>
        <w:rPr>
          <w:sz w:val="42"/>
          <w:szCs w:val="42"/>
        </w:rPr>
      </w:pPr>
      <w:r w:rsidRPr="00270464">
        <w:rPr>
          <w:sz w:val="42"/>
          <w:szCs w:val="42"/>
        </w:rPr>
        <w:t>Page 1</w:t>
      </w:r>
      <w:r w:rsidR="00CF5076">
        <w:rPr>
          <w:sz w:val="42"/>
          <w:szCs w:val="42"/>
        </w:rPr>
        <w:t>9</w:t>
      </w:r>
      <w:r w:rsidRPr="00270464">
        <w:rPr>
          <w:sz w:val="42"/>
          <w:szCs w:val="42"/>
        </w:rPr>
        <w:t xml:space="preserve"> – </w:t>
      </w:r>
      <w:r w:rsidR="00D21740" w:rsidRPr="00270464">
        <w:rPr>
          <w:sz w:val="42"/>
          <w:szCs w:val="42"/>
        </w:rPr>
        <w:t>Highland Dancing</w:t>
      </w:r>
    </w:p>
    <w:p w:rsidR="00D15A6F" w:rsidRPr="00270464" w:rsidRDefault="00D15A6F" w:rsidP="005D77F8">
      <w:pPr>
        <w:rPr>
          <w:sz w:val="42"/>
          <w:szCs w:val="42"/>
        </w:rPr>
      </w:pPr>
      <w:bookmarkStart w:id="1" w:name="_Hlk511999968"/>
      <w:r w:rsidRPr="00270464">
        <w:rPr>
          <w:sz w:val="42"/>
          <w:szCs w:val="42"/>
        </w:rPr>
        <w:t xml:space="preserve">Page </w:t>
      </w:r>
      <w:r w:rsidR="00CF5076">
        <w:rPr>
          <w:sz w:val="42"/>
          <w:szCs w:val="42"/>
        </w:rPr>
        <w:t>20</w:t>
      </w:r>
      <w:r w:rsidRPr="00270464">
        <w:rPr>
          <w:sz w:val="42"/>
          <w:szCs w:val="42"/>
        </w:rPr>
        <w:t xml:space="preserve"> – </w:t>
      </w:r>
      <w:r w:rsidR="00D21740" w:rsidRPr="00270464">
        <w:rPr>
          <w:sz w:val="42"/>
          <w:szCs w:val="42"/>
        </w:rPr>
        <w:t>Piping</w:t>
      </w:r>
    </w:p>
    <w:bookmarkEnd w:id="1"/>
    <w:p w:rsidR="00D15A6F" w:rsidRPr="00270464" w:rsidRDefault="00D15A6F" w:rsidP="005D77F8">
      <w:pPr>
        <w:rPr>
          <w:sz w:val="42"/>
          <w:szCs w:val="42"/>
        </w:rPr>
      </w:pPr>
    </w:p>
    <w:p w:rsidR="00D15A6F" w:rsidRPr="00270464" w:rsidRDefault="00D15A6F" w:rsidP="005D77F8">
      <w:pPr>
        <w:rPr>
          <w:sz w:val="42"/>
          <w:szCs w:val="42"/>
        </w:rPr>
      </w:pPr>
    </w:p>
    <w:p w:rsidR="005D77F8" w:rsidRPr="00270464" w:rsidRDefault="005D77F8" w:rsidP="005D77F8">
      <w:pPr>
        <w:rPr>
          <w:sz w:val="42"/>
          <w:szCs w:val="42"/>
        </w:rPr>
      </w:pPr>
    </w:p>
    <w:p w:rsidR="005D77F8" w:rsidRPr="0013460D" w:rsidRDefault="005D77F8" w:rsidP="005D77F8">
      <w:pPr>
        <w:jc w:val="center"/>
        <w:rPr>
          <w:sz w:val="42"/>
          <w:szCs w:val="42"/>
        </w:rPr>
      </w:pPr>
    </w:p>
    <w:p w:rsidR="005D77F8" w:rsidRDefault="005D77F8" w:rsidP="005D77F8">
      <w:pPr>
        <w:suppressAutoHyphens w:val="0"/>
        <w:jc w:val="center"/>
        <w:rPr>
          <w:b/>
        </w:rPr>
      </w:pPr>
      <w:r>
        <w:rPr>
          <w:b/>
        </w:rPr>
        <w:br w:type="page"/>
      </w:r>
    </w:p>
    <w:p w:rsidR="00A97015" w:rsidRDefault="00A97015" w:rsidP="00A97015">
      <w:pPr>
        <w:pStyle w:val="Header"/>
        <w:jc w:val="center"/>
        <w:rPr>
          <w:b/>
          <w:u w:val="single"/>
        </w:rPr>
      </w:pPr>
      <w:bookmarkStart w:id="2" w:name="_Hlk510452027"/>
      <w:bookmarkStart w:id="3" w:name="_Hlk500005001"/>
      <w:bookmarkStart w:id="4" w:name="_Hlk500007577"/>
      <w:bookmarkStart w:id="5" w:name="_Hlk499988897"/>
      <w:r>
        <w:rPr>
          <w:b/>
          <w:u w:val="single"/>
        </w:rPr>
        <w:lastRenderedPageBreak/>
        <w:t>Scottish Highland Games Association - Generic Risk Assessment</w:t>
      </w:r>
    </w:p>
    <w:p w:rsidR="00A97015" w:rsidRDefault="00A97015" w:rsidP="00A97015">
      <w:pPr>
        <w:pStyle w:val="Header"/>
        <w:jc w:val="center"/>
        <w:rPr>
          <w:b/>
          <w:u w:val="single"/>
        </w:rPr>
      </w:pPr>
      <w:r>
        <w:rPr>
          <w:b/>
          <w:u w:val="single"/>
        </w:rPr>
        <w:t>Equipment Storage and Handling</w:t>
      </w:r>
    </w:p>
    <w:p w:rsidR="00A97015" w:rsidRDefault="00A97015" w:rsidP="00A97015">
      <w:pPr>
        <w:jc w:val="center"/>
      </w:pPr>
    </w:p>
    <w:tbl>
      <w:tblPr>
        <w:tblW w:w="0" w:type="auto"/>
        <w:tblInd w:w="472" w:type="dxa"/>
        <w:tblLook w:val="0000" w:firstRow="0" w:lastRow="0" w:firstColumn="0" w:lastColumn="0" w:noHBand="0" w:noVBand="0"/>
      </w:tblPr>
      <w:tblGrid>
        <w:gridCol w:w="1666"/>
        <w:gridCol w:w="2196"/>
        <w:gridCol w:w="6144"/>
      </w:tblGrid>
      <w:tr w:rsidR="00A97015" w:rsidRPr="00313A9C" w:rsidTr="00C75DFA">
        <w:tc>
          <w:tcPr>
            <w:tcW w:w="1666" w:type="dxa"/>
            <w:tcBorders>
              <w:top w:val="single" w:sz="4" w:space="0" w:color="000000"/>
              <w:left w:val="single" w:sz="4" w:space="0" w:color="000000"/>
              <w:bottom w:val="single" w:sz="4" w:space="0" w:color="000000"/>
            </w:tcBorders>
          </w:tcPr>
          <w:p w:rsidR="00A97015" w:rsidRPr="00313A9C" w:rsidRDefault="00A97015" w:rsidP="00C75DFA">
            <w:pPr>
              <w:pStyle w:val="Heading1"/>
              <w:tabs>
                <w:tab w:val="left" w:pos="0"/>
              </w:tabs>
              <w:snapToGrid w:val="0"/>
              <w:jc w:val="left"/>
              <w:rPr>
                <w:rFonts w:ascii="Times New Roman" w:hAnsi="Times New Roman" w:cs="Times New Roman"/>
                <w:b w:val="0"/>
                <w:bCs w:val="0"/>
                <w:sz w:val="22"/>
                <w:szCs w:val="22"/>
                <w:u w:val="none"/>
              </w:rPr>
            </w:pPr>
            <w:r w:rsidRPr="00313A9C">
              <w:rPr>
                <w:rFonts w:ascii="Times New Roman" w:hAnsi="Times New Roman" w:cs="Times New Roman"/>
                <w:b w:val="0"/>
                <w:bCs w:val="0"/>
                <w:sz w:val="22"/>
                <w:szCs w:val="22"/>
                <w:u w:val="none"/>
              </w:rPr>
              <w:t>Hazard</w:t>
            </w:r>
          </w:p>
        </w:tc>
        <w:tc>
          <w:tcPr>
            <w:tcW w:w="2196" w:type="dxa"/>
            <w:tcBorders>
              <w:top w:val="single" w:sz="4" w:space="0" w:color="000000"/>
              <w:left w:val="single" w:sz="4" w:space="0" w:color="000000"/>
              <w:bottom w:val="single" w:sz="4" w:space="0" w:color="000000"/>
            </w:tcBorders>
          </w:tcPr>
          <w:p w:rsidR="00A97015" w:rsidRPr="00313A9C" w:rsidRDefault="00A97015" w:rsidP="00C75DFA">
            <w:pPr>
              <w:snapToGrid w:val="0"/>
              <w:rPr>
                <w:sz w:val="22"/>
                <w:szCs w:val="22"/>
              </w:rPr>
            </w:pPr>
            <w:r w:rsidRPr="00313A9C">
              <w:rPr>
                <w:sz w:val="22"/>
                <w:szCs w:val="22"/>
              </w:rPr>
              <w:t>Who/How affected?</w:t>
            </w:r>
          </w:p>
        </w:tc>
        <w:tc>
          <w:tcPr>
            <w:tcW w:w="6144" w:type="dxa"/>
            <w:tcBorders>
              <w:top w:val="single" w:sz="4" w:space="0" w:color="000000"/>
              <w:left w:val="single" w:sz="4" w:space="0" w:color="000000"/>
              <w:bottom w:val="single" w:sz="4" w:space="0" w:color="000000"/>
              <w:right w:val="single" w:sz="4" w:space="0" w:color="000000"/>
            </w:tcBorders>
          </w:tcPr>
          <w:p w:rsidR="00A97015" w:rsidRPr="00313A9C" w:rsidRDefault="00A97015" w:rsidP="00C75DFA">
            <w:pPr>
              <w:snapToGrid w:val="0"/>
              <w:rPr>
                <w:sz w:val="22"/>
                <w:szCs w:val="22"/>
              </w:rPr>
            </w:pPr>
            <w:r w:rsidRPr="00313A9C">
              <w:rPr>
                <w:sz w:val="22"/>
                <w:szCs w:val="22"/>
              </w:rPr>
              <w:t>Control Measures</w:t>
            </w:r>
          </w:p>
        </w:tc>
      </w:tr>
      <w:tr w:rsidR="00A97015" w:rsidRPr="0075156D" w:rsidTr="00C75DFA">
        <w:tc>
          <w:tcPr>
            <w:tcW w:w="1666" w:type="dxa"/>
            <w:tcBorders>
              <w:left w:val="single" w:sz="4" w:space="0" w:color="000000"/>
              <w:bottom w:val="single" w:sz="4" w:space="0" w:color="000000"/>
            </w:tcBorders>
          </w:tcPr>
          <w:p w:rsidR="00A97015" w:rsidRPr="0075156D" w:rsidRDefault="00A97015" w:rsidP="00C75DFA">
            <w:pPr>
              <w:snapToGrid w:val="0"/>
              <w:rPr>
                <w:sz w:val="22"/>
                <w:szCs w:val="22"/>
              </w:rPr>
            </w:pPr>
            <w:r w:rsidRPr="0075156D">
              <w:rPr>
                <w:sz w:val="22"/>
                <w:szCs w:val="22"/>
              </w:rPr>
              <w:t xml:space="preserve">1. </w:t>
            </w:r>
            <w:r>
              <w:rPr>
                <w:sz w:val="22"/>
                <w:szCs w:val="22"/>
              </w:rPr>
              <w:t>Storage of Equipment</w:t>
            </w:r>
          </w:p>
        </w:tc>
        <w:tc>
          <w:tcPr>
            <w:tcW w:w="2196" w:type="dxa"/>
            <w:tcBorders>
              <w:left w:val="single" w:sz="4" w:space="0" w:color="000000"/>
              <w:bottom w:val="single" w:sz="4" w:space="0" w:color="000000"/>
            </w:tcBorders>
          </w:tcPr>
          <w:p w:rsidR="00A97015" w:rsidRDefault="00A97015" w:rsidP="00C75DFA">
            <w:pPr>
              <w:snapToGrid w:val="0"/>
              <w:rPr>
                <w:sz w:val="22"/>
                <w:szCs w:val="22"/>
              </w:rPr>
            </w:pPr>
            <w:r>
              <w:rPr>
                <w:sz w:val="22"/>
                <w:szCs w:val="22"/>
              </w:rPr>
              <w:t>Games Committee and Helpers - Injuries to person and damage to equipment.</w:t>
            </w:r>
          </w:p>
          <w:p w:rsidR="00A97015" w:rsidRPr="0075156D" w:rsidRDefault="00A97015" w:rsidP="00C75DFA">
            <w:pPr>
              <w:snapToGrid w:val="0"/>
              <w:rPr>
                <w:sz w:val="22"/>
                <w:szCs w:val="22"/>
              </w:rPr>
            </w:pPr>
          </w:p>
        </w:tc>
        <w:tc>
          <w:tcPr>
            <w:tcW w:w="6144" w:type="dxa"/>
            <w:tcBorders>
              <w:left w:val="single" w:sz="4" w:space="0" w:color="000000"/>
              <w:bottom w:val="single" w:sz="4" w:space="0" w:color="000000"/>
              <w:right w:val="single" w:sz="4" w:space="0" w:color="000000"/>
            </w:tcBorders>
          </w:tcPr>
          <w:p w:rsidR="00A97015" w:rsidRDefault="00A97015" w:rsidP="00C75DFA">
            <w:pPr>
              <w:rPr>
                <w:sz w:val="22"/>
                <w:szCs w:val="22"/>
              </w:rPr>
            </w:pPr>
            <w:r>
              <w:rPr>
                <w:sz w:val="22"/>
                <w:szCs w:val="22"/>
              </w:rPr>
              <w:t>1</w:t>
            </w:r>
            <w:r w:rsidRPr="0075156D">
              <w:rPr>
                <w:sz w:val="22"/>
                <w:szCs w:val="22"/>
              </w:rPr>
              <w:t xml:space="preserve">.  </w:t>
            </w:r>
            <w:r>
              <w:rPr>
                <w:sz w:val="22"/>
                <w:szCs w:val="22"/>
              </w:rPr>
              <w:t>All heavy equipment should be stored at a low level.</w:t>
            </w:r>
          </w:p>
          <w:p w:rsidR="00A97015" w:rsidRDefault="00A97015" w:rsidP="00C75DFA">
            <w:pPr>
              <w:rPr>
                <w:sz w:val="22"/>
                <w:szCs w:val="22"/>
              </w:rPr>
            </w:pPr>
            <w:r>
              <w:rPr>
                <w:sz w:val="22"/>
                <w:szCs w:val="22"/>
              </w:rPr>
              <w:t xml:space="preserve">2.  Equipment and materials should be stored in their original or other suitable container and away from ignition sources. The contents of containers should be clearly marked for identification and with any manufacturers guidance.  </w:t>
            </w:r>
          </w:p>
          <w:p w:rsidR="00A97015" w:rsidRDefault="00A97015" w:rsidP="00C75DFA">
            <w:pPr>
              <w:rPr>
                <w:sz w:val="22"/>
                <w:szCs w:val="22"/>
              </w:rPr>
            </w:pPr>
            <w:r>
              <w:rPr>
                <w:sz w:val="22"/>
                <w:szCs w:val="22"/>
              </w:rPr>
              <w:t>3.  Steps or Stepladders should be available.</w:t>
            </w:r>
          </w:p>
          <w:p w:rsidR="00A97015" w:rsidRDefault="00A97015" w:rsidP="00C75DFA">
            <w:pPr>
              <w:rPr>
                <w:sz w:val="22"/>
                <w:szCs w:val="22"/>
              </w:rPr>
            </w:pPr>
            <w:r>
              <w:rPr>
                <w:sz w:val="22"/>
                <w:szCs w:val="22"/>
              </w:rPr>
              <w:t>4. Access should be restricted to authorised persons only.</w:t>
            </w:r>
          </w:p>
          <w:p w:rsidR="00A97015" w:rsidRPr="0075156D" w:rsidRDefault="00A97015" w:rsidP="00C75DFA">
            <w:pPr>
              <w:rPr>
                <w:b/>
                <w:sz w:val="22"/>
                <w:szCs w:val="22"/>
              </w:rPr>
            </w:pPr>
            <w:r w:rsidRPr="0075156D">
              <w:rPr>
                <w:b/>
                <w:sz w:val="22"/>
                <w:szCs w:val="22"/>
              </w:rPr>
              <w:t>Control measure responsibilities:</w:t>
            </w:r>
          </w:p>
          <w:p w:rsidR="00A97015" w:rsidRPr="0075156D" w:rsidRDefault="00A97015" w:rsidP="00C75DFA">
            <w:pPr>
              <w:rPr>
                <w:sz w:val="22"/>
                <w:szCs w:val="22"/>
              </w:rPr>
            </w:pPr>
            <w:r w:rsidRPr="0075156D">
              <w:rPr>
                <w:sz w:val="22"/>
                <w:szCs w:val="22"/>
              </w:rPr>
              <w:t>1</w:t>
            </w:r>
            <w:r>
              <w:rPr>
                <w:sz w:val="22"/>
                <w:szCs w:val="22"/>
              </w:rPr>
              <w:t>, 2, 3 &amp; 4.</w:t>
            </w:r>
            <w:r w:rsidRPr="0075156D">
              <w:rPr>
                <w:sz w:val="22"/>
                <w:szCs w:val="22"/>
              </w:rPr>
              <w:t xml:space="preserve"> </w:t>
            </w:r>
            <w:r>
              <w:rPr>
                <w:sz w:val="22"/>
                <w:szCs w:val="22"/>
              </w:rPr>
              <w:t xml:space="preserve"> Games Committee.</w:t>
            </w:r>
          </w:p>
        </w:tc>
      </w:tr>
      <w:tr w:rsidR="00A97015" w:rsidRPr="0075156D" w:rsidTr="00C75DFA">
        <w:tc>
          <w:tcPr>
            <w:tcW w:w="1666" w:type="dxa"/>
            <w:tcBorders>
              <w:left w:val="single" w:sz="4" w:space="0" w:color="000000"/>
              <w:bottom w:val="single" w:sz="4" w:space="0" w:color="000000"/>
            </w:tcBorders>
          </w:tcPr>
          <w:p w:rsidR="00A97015" w:rsidRPr="0075156D" w:rsidRDefault="00A97015" w:rsidP="00C75DFA">
            <w:pPr>
              <w:snapToGrid w:val="0"/>
              <w:rPr>
                <w:sz w:val="22"/>
                <w:szCs w:val="22"/>
              </w:rPr>
            </w:pPr>
            <w:r>
              <w:rPr>
                <w:sz w:val="22"/>
                <w:szCs w:val="22"/>
              </w:rPr>
              <w:t>2</w:t>
            </w:r>
            <w:r w:rsidRPr="0075156D">
              <w:rPr>
                <w:sz w:val="22"/>
                <w:szCs w:val="22"/>
              </w:rPr>
              <w:t xml:space="preserve">. </w:t>
            </w:r>
            <w:r>
              <w:rPr>
                <w:sz w:val="22"/>
                <w:szCs w:val="22"/>
              </w:rPr>
              <w:t xml:space="preserve">Safe Handling of Equipment </w:t>
            </w:r>
          </w:p>
        </w:tc>
        <w:tc>
          <w:tcPr>
            <w:tcW w:w="2196" w:type="dxa"/>
            <w:tcBorders>
              <w:left w:val="single" w:sz="4" w:space="0" w:color="000000"/>
              <w:bottom w:val="single" w:sz="4" w:space="0" w:color="000000"/>
            </w:tcBorders>
          </w:tcPr>
          <w:p w:rsidR="00A97015" w:rsidRDefault="00A97015" w:rsidP="00C75DFA">
            <w:pPr>
              <w:snapToGrid w:val="0"/>
              <w:rPr>
                <w:sz w:val="22"/>
                <w:szCs w:val="22"/>
              </w:rPr>
            </w:pPr>
            <w:r>
              <w:rPr>
                <w:sz w:val="22"/>
                <w:szCs w:val="22"/>
              </w:rPr>
              <w:t>Games Committee, Helpers and Third Party – Injuries to person.</w:t>
            </w:r>
          </w:p>
          <w:p w:rsidR="00A97015" w:rsidRPr="0075156D" w:rsidRDefault="00A97015" w:rsidP="00C75DFA">
            <w:pPr>
              <w:snapToGrid w:val="0"/>
              <w:rPr>
                <w:sz w:val="22"/>
                <w:szCs w:val="22"/>
              </w:rPr>
            </w:pPr>
          </w:p>
        </w:tc>
        <w:tc>
          <w:tcPr>
            <w:tcW w:w="6144" w:type="dxa"/>
            <w:tcBorders>
              <w:left w:val="single" w:sz="4" w:space="0" w:color="000000"/>
              <w:bottom w:val="single" w:sz="4" w:space="0" w:color="000000"/>
              <w:right w:val="single" w:sz="4" w:space="0" w:color="000000"/>
            </w:tcBorders>
          </w:tcPr>
          <w:p w:rsidR="00A97015" w:rsidRDefault="00A97015" w:rsidP="00C75DFA">
            <w:pPr>
              <w:snapToGrid w:val="0"/>
              <w:rPr>
                <w:sz w:val="22"/>
                <w:szCs w:val="22"/>
              </w:rPr>
            </w:pPr>
            <w:r w:rsidRPr="0075156D">
              <w:rPr>
                <w:sz w:val="22"/>
                <w:szCs w:val="22"/>
              </w:rPr>
              <w:t xml:space="preserve">1.  </w:t>
            </w:r>
            <w:r>
              <w:rPr>
                <w:sz w:val="22"/>
                <w:szCs w:val="22"/>
              </w:rPr>
              <w:t xml:space="preserve">Protective gloves, hard hats, boots and clothing, as required, should be available and worn.  </w:t>
            </w:r>
          </w:p>
          <w:p w:rsidR="00A97015" w:rsidRDefault="00A97015" w:rsidP="00C75DFA">
            <w:pPr>
              <w:snapToGrid w:val="0"/>
              <w:rPr>
                <w:sz w:val="22"/>
                <w:szCs w:val="22"/>
              </w:rPr>
            </w:pPr>
            <w:r>
              <w:rPr>
                <w:sz w:val="22"/>
                <w:szCs w:val="22"/>
              </w:rPr>
              <w:t>2.  Wheel barrows and trolleys should be available for use.</w:t>
            </w:r>
          </w:p>
          <w:p w:rsidR="00A97015" w:rsidRDefault="00A97015" w:rsidP="00C75DFA">
            <w:pPr>
              <w:snapToGrid w:val="0"/>
              <w:rPr>
                <w:sz w:val="22"/>
                <w:szCs w:val="22"/>
              </w:rPr>
            </w:pPr>
            <w:r>
              <w:rPr>
                <w:sz w:val="22"/>
                <w:szCs w:val="22"/>
              </w:rPr>
              <w:t xml:space="preserve">3.  Assistance should be sought to lift and transport any heavy equipment and materials. </w:t>
            </w:r>
          </w:p>
          <w:p w:rsidR="00A97015" w:rsidRDefault="00A97015" w:rsidP="00C75DFA">
            <w:pPr>
              <w:snapToGrid w:val="0"/>
              <w:rPr>
                <w:sz w:val="22"/>
                <w:szCs w:val="22"/>
              </w:rPr>
            </w:pPr>
            <w:r>
              <w:rPr>
                <w:sz w:val="22"/>
                <w:szCs w:val="22"/>
              </w:rPr>
              <w:t xml:space="preserve">4.  Ensure there are sufficient and experienced personnel, to help lift and transport any heavy equipment and materials. </w:t>
            </w:r>
          </w:p>
          <w:p w:rsidR="00A97015" w:rsidRPr="0075156D" w:rsidRDefault="00A97015" w:rsidP="00C75DFA">
            <w:pPr>
              <w:snapToGrid w:val="0"/>
              <w:rPr>
                <w:b/>
                <w:sz w:val="22"/>
                <w:szCs w:val="22"/>
              </w:rPr>
            </w:pPr>
            <w:r w:rsidRPr="0075156D">
              <w:rPr>
                <w:b/>
                <w:sz w:val="22"/>
                <w:szCs w:val="22"/>
              </w:rPr>
              <w:t>Control measure responsibilities:</w:t>
            </w:r>
          </w:p>
          <w:p w:rsidR="00A97015" w:rsidRPr="0075156D" w:rsidRDefault="00A97015" w:rsidP="00C75DFA">
            <w:pPr>
              <w:snapToGrid w:val="0"/>
              <w:rPr>
                <w:sz w:val="22"/>
                <w:szCs w:val="22"/>
              </w:rPr>
            </w:pPr>
            <w:r w:rsidRPr="0075156D">
              <w:rPr>
                <w:sz w:val="22"/>
                <w:szCs w:val="22"/>
              </w:rPr>
              <w:t>1</w:t>
            </w:r>
            <w:r>
              <w:rPr>
                <w:sz w:val="22"/>
                <w:szCs w:val="22"/>
              </w:rPr>
              <w:t>, 2, 3 &amp; 4. Games Committee, Helpers and Third Party.</w:t>
            </w:r>
          </w:p>
        </w:tc>
      </w:tr>
      <w:tr w:rsidR="00A97015" w:rsidRPr="0075156D" w:rsidTr="00C75DFA">
        <w:tc>
          <w:tcPr>
            <w:tcW w:w="1666" w:type="dxa"/>
            <w:tcBorders>
              <w:left w:val="single" w:sz="4" w:space="0" w:color="000000"/>
              <w:bottom w:val="single" w:sz="4" w:space="0" w:color="000000"/>
            </w:tcBorders>
          </w:tcPr>
          <w:p w:rsidR="00A97015" w:rsidRPr="00DA532D" w:rsidRDefault="00A97015" w:rsidP="00C75DFA">
            <w:pPr>
              <w:snapToGrid w:val="0"/>
              <w:rPr>
                <w:sz w:val="22"/>
                <w:szCs w:val="22"/>
              </w:rPr>
            </w:pPr>
            <w:r>
              <w:rPr>
                <w:sz w:val="22"/>
                <w:szCs w:val="22"/>
              </w:rPr>
              <w:t>3.  Construction Work</w:t>
            </w:r>
          </w:p>
        </w:tc>
        <w:tc>
          <w:tcPr>
            <w:tcW w:w="2196" w:type="dxa"/>
            <w:tcBorders>
              <w:left w:val="single" w:sz="4" w:space="0" w:color="000000"/>
              <w:bottom w:val="single" w:sz="4" w:space="0" w:color="000000"/>
            </w:tcBorders>
          </w:tcPr>
          <w:p w:rsidR="00A97015" w:rsidRDefault="00A97015" w:rsidP="00C75DFA">
            <w:pPr>
              <w:snapToGrid w:val="0"/>
              <w:rPr>
                <w:sz w:val="22"/>
                <w:szCs w:val="22"/>
              </w:rPr>
            </w:pPr>
            <w:r>
              <w:rPr>
                <w:sz w:val="22"/>
                <w:szCs w:val="22"/>
              </w:rPr>
              <w:t xml:space="preserve">Games Committee, Helpers and Third Parties – Injuries to person. </w:t>
            </w:r>
          </w:p>
        </w:tc>
        <w:tc>
          <w:tcPr>
            <w:tcW w:w="6144" w:type="dxa"/>
            <w:tcBorders>
              <w:left w:val="single" w:sz="4" w:space="0" w:color="000000"/>
              <w:bottom w:val="single" w:sz="4" w:space="0" w:color="000000"/>
              <w:right w:val="single" w:sz="4" w:space="0" w:color="000000"/>
            </w:tcBorders>
          </w:tcPr>
          <w:p w:rsidR="00A97015" w:rsidRDefault="00A97015" w:rsidP="00C75DFA">
            <w:pPr>
              <w:rPr>
                <w:sz w:val="22"/>
                <w:szCs w:val="22"/>
              </w:rPr>
            </w:pPr>
            <w:r>
              <w:rPr>
                <w:sz w:val="22"/>
                <w:szCs w:val="22"/>
              </w:rPr>
              <w:t xml:space="preserve">1.  Where possible, use experienced and competent personnel. </w:t>
            </w:r>
          </w:p>
          <w:p w:rsidR="00A97015" w:rsidRDefault="00A97015" w:rsidP="00C75DFA">
            <w:pPr>
              <w:rPr>
                <w:sz w:val="22"/>
                <w:szCs w:val="22"/>
              </w:rPr>
            </w:pPr>
            <w:r>
              <w:rPr>
                <w:sz w:val="22"/>
                <w:szCs w:val="22"/>
              </w:rPr>
              <w:t>2.  Brief personnel on any work that is required, using a prepared plan to assist in its coordination.</w:t>
            </w:r>
          </w:p>
          <w:p w:rsidR="00A97015" w:rsidRDefault="00A97015" w:rsidP="00C75DFA">
            <w:pPr>
              <w:rPr>
                <w:sz w:val="22"/>
                <w:szCs w:val="22"/>
              </w:rPr>
            </w:pPr>
            <w:r>
              <w:rPr>
                <w:sz w:val="22"/>
                <w:szCs w:val="22"/>
              </w:rPr>
              <w:t xml:space="preserve">3.  Any third-party involvement should be coordinated. </w:t>
            </w:r>
          </w:p>
          <w:p w:rsidR="00A97015" w:rsidRDefault="00A97015" w:rsidP="00C75DFA">
            <w:pPr>
              <w:rPr>
                <w:sz w:val="22"/>
                <w:szCs w:val="22"/>
              </w:rPr>
            </w:pPr>
            <w:r>
              <w:rPr>
                <w:sz w:val="22"/>
                <w:szCs w:val="22"/>
              </w:rPr>
              <w:t xml:space="preserve">4.  Third parties to provide Risk Assessments and certification of their equipment used. </w:t>
            </w:r>
          </w:p>
          <w:p w:rsidR="00A97015" w:rsidRDefault="00A97015" w:rsidP="00C75DFA">
            <w:pPr>
              <w:rPr>
                <w:sz w:val="22"/>
                <w:szCs w:val="22"/>
              </w:rPr>
            </w:pPr>
            <w:r>
              <w:rPr>
                <w:sz w:val="22"/>
                <w:szCs w:val="22"/>
              </w:rPr>
              <w:t>5.  Guides to be used whilst vehicles are reversing</w:t>
            </w:r>
            <w:r w:rsidR="006F70BC">
              <w:rPr>
                <w:sz w:val="22"/>
                <w:szCs w:val="22"/>
              </w:rPr>
              <w:t>.</w:t>
            </w:r>
          </w:p>
          <w:p w:rsidR="00A97015" w:rsidRDefault="00A97015" w:rsidP="00C75DFA">
            <w:pPr>
              <w:rPr>
                <w:b/>
                <w:sz w:val="22"/>
                <w:szCs w:val="22"/>
              </w:rPr>
            </w:pPr>
            <w:r w:rsidRPr="00313A9C">
              <w:rPr>
                <w:b/>
                <w:sz w:val="22"/>
                <w:szCs w:val="22"/>
              </w:rPr>
              <w:t>Control measure responsibilities</w:t>
            </w:r>
            <w:r>
              <w:rPr>
                <w:b/>
                <w:sz w:val="22"/>
                <w:szCs w:val="22"/>
              </w:rPr>
              <w:t>:</w:t>
            </w:r>
          </w:p>
          <w:p w:rsidR="00A97015" w:rsidRDefault="00A97015" w:rsidP="00C75DFA">
            <w:pPr>
              <w:rPr>
                <w:sz w:val="22"/>
                <w:szCs w:val="22"/>
              </w:rPr>
            </w:pPr>
            <w:r>
              <w:rPr>
                <w:sz w:val="22"/>
                <w:szCs w:val="22"/>
              </w:rPr>
              <w:t xml:space="preserve">1.  Games Committee and Helpers. </w:t>
            </w:r>
          </w:p>
          <w:p w:rsidR="00A97015" w:rsidRDefault="00A97015" w:rsidP="00C75DFA">
            <w:pPr>
              <w:tabs>
                <w:tab w:val="left" w:pos="3769"/>
              </w:tabs>
              <w:snapToGrid w:val="0"/>
              <w:rPr>
                <w:sz w:val="22"/>
                <w:szCs w:val="22"/>
              </w:rPr>
            </w:pPr>
            <w:r>
              <w:rPr>
                <w:sz w:val="22"/>
                <w:szCs w:val="22"/>
              </w:rPr>
              <w:t>2 &amp; 5</w:t>
            </w:r>
            <w:r w:rsidRPr="0048283D">
              <w:rPr>
                <w:sz w:val="22"/>
                <w:szCs w:val="22"/>
              </w:rPr>
              <w:t xml:space="preserve">. </w:t>
            </w:r>
            <w:r>
              <w:rPr>
                <w:sz w:val="22"/>
                <w:szCs w:val="22"/>
              </w:rPr>
              <w:t xml:space="preserve"> Games Committee, Helpers and Third Party.</w:t>
            </w:r>
          </w:p>
          <w:p w:rsidR="00A97015" w:rsidRDefault="00A97015" w:rsidP="00C75DFA">
            <w:pPr>
              <w:tabs>
                <w:tab w:val="left" w:pos="3769"/>
              </w:tabs>
              <w:snapToGrid w:val="0"/>
              <w:rPr>
                <w:sz w:val="22"/>
                <w:szCs w:val="22"/>
              </w:rPr>
            </w:pPr>
            <w:r>
              <w:rPr>
                <w:sz w:val="22"/>
                <w:szCs w:val="22"/>
              </w:rPr>
              <w:t>3.  Games Committee and Third Party.</w:t>
            </w:r>
          </w:p>
          <w:p w:rsidR="00A97015" w:rsidRPr="00DA532D" w:rsidRDefault="00A97015" w:rsidP="00C75DFA">
            <w:pPr>
              <w:tabs>
                <w:tab w:val="left" w:pos="3769"/>
              </w:tabs>
              <w:snapToGrid w:val="0"/>
              <w:rPr>
                <w:sz w:val="22"/>
                <w:szCs w:val="22"/>
              </w:rPr>
            </w:pPr>
            <w:r>
              <w:rPr>
                <w:sz w:val="22"/>
                <w:szCs w:val="22"/>
              </w:rPr>
              <w:t>4.  Third Party.</w:t>
            </w:r>
          </w:p>
        </w:tc>
      </w:tr>
      <w:tr w:rsidR="00A97015" w:rsidRPr="0075156D" w:rsidTr="00C75DFA">
        <w:tc>
          <w:tcPr>
            <w:tcW w:w="1666" w:type="dxa"/>
            <w:tcBorders>
              <w:left w:val="single" w:sz="4" w:space="0" w:color="000000"/>
            </w:tcBorders>
          </w:tcPr>
          <w:p w:rsidR="00A97015" w:rsidRPr="00E41AE3" w:rsidRDefault="00A97015" w:rsidP="00C75DFA">
            <w:pPr>
              <w:snapToGrid w:val="0"/>
              <w:rPr>
                <w:sz w:val="22"/>
                <w:szCs w:val="22"/>
              </w:rPr>
            </w:pPr>
            <w:r>
              <w:rPr>
                <w:sz w:val="22"/>
                <w:szCs w:val="22"/>
              </w:rPr>
              <w:t>4.  Use of Power Tools</w:t>
            </w:r>
          </w:p>
        </w:tc>
        <w:tc>
          <w:tcPr>
            <w:tcW w:w="2196" w:type="dxa"/>
            <w:tcBorders>
              <w:left w:val="single" w:sz="4" w:space="0" w:color="000000"/>
            </w:tcBorders>
          </w:tcPr>
          <w:p w:rsidR="00A97015" w:rsidRDefault="00A97015" w:rsidP="00C75DFA">
            <w:pPr>
              <w:snapToGrid w:val="0"/>
              <w:rPr>
                <w:sz w:val="22"/>
                <w:szCs w:val="22"/>
              </w:rPr>
            </w:pPr>
            <w:r>
              <w:rPr>
                <w:sz w:val="22"/>
                <w:szCs w:val="22"/>
              </w:rPr>
              <w:t>Games Committee and Third Parties – Injuries to person.</w:t>
            </w:r>
          </w:p>
        </w:tc>
        <w:tc>
          <w:tcPr>
            <w:tcW w:w="6144" w:type="dxa"/>
            <w:tcBorders>
              <w:left w:val="single" w:sz="4" w:space="0" w:color="000000"/>
              <w:right w:val="single" w:sz="4" w:space="0" w:color="000000"/>
            </w:tcBorders>
          </w:tcPr>
          <w:p w:rsidR="00A97015" w:rsidRDefault="00A97015" w:rsidP="00C75DFA">
            <w:pPr>
              <w:snapToGrid w:val="0"/>
              <w:rPr>
                <w:sz w:val="22"/>
                <w:szCs w:val="22"/>
              </w:rPr>
            </w:pPr>
            <w:r>
              <w:rPr>
                <w:sz w:val="22"/>
                <w:szCs w:val="22"/>
              </w:rPr>
              <w:t>1.  Electricity supplies to be installed by an approved electrician.</w:t>
            </w:r>
          </w:p>
          <w:p w:rsidR="00A97015" w:rsidRDefault="00A97015" w:rsidP="00C75DFA">
            <w:pPr>
              <w:snapToGrid w:val="0"/>
              <w:rPr>
                <w:sz w:val="22"/>
                <w:szCs w:val="22"/>
              </w:rPr>
            </w:pPr>
            <w:r>
              <w:rPr>
                <w:sz w:val="22"/>
                <w:szCs w:val="22"/>
              </w:rPr>
              <w:t>2.  Electricity supply to be protected by an RCD.</w:t>
            </w:r>
          </w:p>
          <w:p w:rsidR="00A97015" w:rsidRDefault="00A97015" w:rsidP="00C75DFA">
            <w:pPr>
              <w:snapToGrid w:val="0"/>
              <w:rPr>
                <w:sz w:val="22"/>
                <w:szCs w:val="22"/>
              </w:rPr>
            </w:pPr>
            <w:r>
              <w:rPr>
                <w:sz w:val="22"/>
                <w:szCs w:val="22"/>
              </w:rPr>
              <w:t>3.  110v equipment to be used where possible.</w:t>
            </w:r>
          </w:p>
          <w:p w:rsidR="00A97015" w:rsidRDefault="00A97015" w:rsidP="00C75DFA">
            <w:pPr>
              <w:snapToGrid w:val="0"/>
              <w:rPr>
                <w:sz w:val="22"/>
                <w:szCs w:val="22"/>
              </w:rPr>
            </w:pPr>
            <w:r>
              <w:rPr>
                <w:sz w:val="22"/>
                <w:szCs w:val="22"/>
              </w:rPr>
              <w:t xml:space="preserve">4.  Third parties to provide Risk Assessments and certification of their equipment used.  </w:t>
            </w:r>
          </w:p>
          <w:p w:rsidR="00A97015" w:rsidRDefault="00A97015" w:rsidP="00C75DFA">
            <w:pPr>
              <w:rPr>
                <w:b/>
                <w:sz w:val="22"/>
                <w:szCs w:val="22"/>
              </w:rPr>
            </w:pPr>
            <w:r w:rsidRPr="00313A9C">
              <w:rPr>
                <w:b/>
                <w:sz w:val="22"/>
                <w:szCs w:val="22"/>
              </w:rPr>
              <w:t>Control measure responsibilities</w:t>
            </w:r>
            <w:r>
              <w:rPr>
                <w:b/>
                <w:sz w:val="22"/>
                <w:szCs w:val="22"/>
              </w:rPr>
              <w:t>:</w:t>
            </w:r>
          </w:p>
          <w:p w:rsidR="00A97015" w:rsidRPr="0075156D" w:rsidRDefault="00A97015" w:rsidP="00C75DFA">
            <w:pPr>
              <w:snapToGrid w:val="0"/>
              <w:rPr>
                <w:sz w:val="22"/>
                <w:szCs w:val="22"/>
              </w:rPr>
            </w:pPr>
            <w:r>
              <w:rPr>
                <w:sz w:val="22"/>
                <w:szCs w:val="22"/>
              </w:rPr>
              <w:t>1, 2, 3 &amp; 4. Games Committee and Third Party.</w:t>
            </w:r>
          </w:p>
        </w:tc>
      </w:tr>
      <w:bookmarkEnd w:id="2"/>
      <w:tr w:rsidR="00A97015" w:rsidRPr="0075156D" w:rsidTr="00845175">
        <w:trPr>
          <w:trHeight w:val="68"/>
        </w:trPr>
        <w:tc>
          <w:tcPr>
            <w:tcW w:w="1666" w:type="dxa"/>
            <w:tcBorders>
              <w:left w:val="single" w:sz="4" w:space="0" w:color="000000"/>
              <w:bottom w:val="single" w:sz="4" w:space="0" w:color="000000"/>
            </w:tcBorders>
          </w:tcPr>
          <w:p w:rsidR="00A97015" w:rsidRDefault="00A97015" w:rsidP="00C75DFA">
            <w:pPr>
              <w:snapToGrid w:val="0"/>
              <w:rPr>
                <w:sz w:val="22"/>
                <w:szCs w:val="22"/>
              </w:rPr>
            </w:pPr>
          </w:p>
        </w:tc>
        <w:tc>
          <w:tcPr>
            <w:tcW w:w="2196" w:type="dxa"/>
            <w:tcBorders>
              <w:left w:val="single" w:sz="4" w:space="0" w:color="000000"/>
              <w:bottom w:val="single" w:sz="4" w:space="0" w:color="000000"/>
            </w:tcBorders>
          </w:tcPr>
          <w:p w:rsidR="00A97015" w:rsidRDefault="00A97015" w:rsidP="00C75DFA">
            <w:pPr>
              <w:snapToGrid w:val="0"/>
              <w:rPr>
                <w:sz w:val="22"/>
                <w:szCs w:val="22"/>
              </w:rPr>
            </w:pPr>
          </w:p>
        </w:tc>
        <w:tc>
          <w:tcPr>
            <w:tcW w:w="6144" w:type="dxa"/>
            <w:tcBorders>
              <w:left w:val="single" w:sz="4" w:space="0" w:color="000000"/>
              <w:bottom w:val="single" w:sz="4" w:space="0" w:color="000000"/>
              <w:right w:val="single" w:sz="4" w:space="0" w:color="000000"/>
            </w:tcBorders>
          </w:tcPr>
          <w:p w:rsidR="00A97015" w:rsidRDefault="00A97015" w:rsidP="00C75DFA">
            <w:pPr>
              <w:tabs>
                <w:tab w:val="left" w:pos="3769"/>
              </w:tabs>
              <w:snapToGrid w:val="0"/>
              <w:rPr>
                <w:sz w:val="22"/>
                <w:szCs w:val="22"/>
              </w:rPr>
            </w:pPr>
          </w:p>
        </w:tc>
      </w:tr>
    </w:tbl>
    <w:p w:rsidR="00A97015" w:rsidRDefault="00A97015" w:rsidP="00082DDC">
      <w:pPr>
        <w:pStyle w:val="Header"/>
        <w:jc w:val="center"/>
        <w:rPr>
          <w:b/>
          <w:u w:val="single"/>
        </w:rPr>
      </w:pPr>
    </w:p>
    <w:p w:rsidR="00A97015" w:rsidRDefault="00A97015" w:rsidP="00082DDC">
      <w:pPr>
        <w:pStyle w:val="Header"/>
        <w:jc w:val="center"/>
        <w:rPr>
          <w:b/>
          <w:u w:val="single"/>
        </w:rPr>
      </w:pPr>
    </w:p>
    <w:p w:rsidR="00A97015" w:rsidRDefault="00A97015" w:rsidP="00082DDC">
      <w:pPr>
        <w:pStyle w:val="Header"/>
        <w:jc w:val="center"/>
        <w:rPr>
          <w:b/>
          <w:u w:val="single"/>
        </w:rPr>
      </w:pPr>
    </w:p>
    <w:p w:rsidR="00A97015" w:rsidRDefault="00A97015" w:rsidP="00082DDC">
      <w:pPr>
        <w:pStyle w:val="Header"/>
        <w:jc w:val="center"/>
        <w:rPr>
          <w:b/>
          <w:u w:val="single"/>
        </w:rPr>
      </w:pPr>
    </w:p>
    <w:p w:rsidR="00A97015" w:rsidRDefault="00A97015" w:rsidP="00082DDC">
      <w:pPr>
        <w:pStyle w:val="Header"/>
        <w:jc w:val="center"/>
        <w:rPr>
          <w:b/>
          <w:u w:val="single"/>
        </w:rPr>
      </w:pPr>
    </w:p>
    <w:p w:rsidR="00A97015" w:rsidRDefault="00A97015" w:rsidP="00082DDC">
      <w:pPr>
        <w:pStyle w:val="Header"/>
        <w:jc w:val="center"/>
        <w:rPr>
          <w:b/>
          <w:u w:val="single"/>
        </w:rPr>
      </w:pPr>
    </w:p>
    <w:p w:rsidR="00A97015" w:rsidRDefault="00A97015" w:rsidP="00082DDC">
      <w:pPr>
        <w:pStyle w:val="Header"/>
        <w:jc w:val="center"/>
        <w:rPr>
          <w:b/>
          <w:u w:val="single"/>
        </w:rPr>
      </w:pPr>
    </w:p>
    <w:p w:rsidR="00A97015" w:rsidRDefault="00A97015" w:rsidP="00082DDC">
      <w:pPr>
        <w:pStyle w:val="Header"/>
        <w:jc w:val="center"/>
        <w:rPr>
          <w:b/>
          <w:u w:val="single"/>
        </w:rPr>
      </w:pPr>
    </w:p>
    <w:p w:rsidR="00A97015" w:rsidRDefault="00A97015" w:rsidP="00082DDC">
      <w:pPr>
        <w:pStyle w:val="Header"/>
        <w:jc w:val="center"/>
        <w:rPr>
          <w:b/>
          <w:u w:val="single"/>
        </w:rPr>
      </w:pPr>
    </w:p>
    <w:p w:rsidR="00A97015" w:rsidRDefault="00A97015" w:rsidP="00082DDC">
      <w:pPr>
        <w:pStyle w:val="Header"/>
        <w:jc w:val="center"/>
        <w:rPr>
          <w:b/>
          <w:u w:val="single"/>
        </w:rPr>
      </w:pPr>
    </w:p>
    <w:p w:rsidR="00A97015" w:rsidRDefault="00A97015" w:rsidP="00082DDC">
      <w:pPr>
        <w:pStyle w:val="Header"/>
        <w:jc w:val="center"/>
        <w:rPr>
          <w:b/>
          <w:u w:val="single"/>
        </w:rPr>
      </w:pPr>
    </w:p>
    <w:p w:rsidR="00A97015" w:rsidRDefault="00A97015" w:rsidP="00082DDC">
      <w:pPr>
        <w:pStyle w:val="Header"/>
        <w:jc w:val="center"/>
        <w:rPr>
          <w:b/>
          <w:u w:val="single"/>
        </w:rPr>
      </w:pPr>
    </w:p>
    <w:p w:rsidR="00A97015" w:rsidRDefault="00A97015" w:rsidP="00082DDC">
      <w:pPr>
        <w:pStyle w:val="Header"/>
        <w:jc w:val="center"/>
        <w:rPr>
          <w:b/>
          <w:u w:val="single"/>
        </w:rPr>
      </w:pPr>
    </w:p>
    <w:p w:rsidR="00A97015" w:rsidRDefault="00A97015" w:rsidP="00082DDC">
      <w:pPr>
        <w:pStyle w:val="Header"/>
        <w:jc w:val="center"/>
        <w:rPr>
          <w:b/>
          <w:u w:val="single"/>
        </w:rPr>
      </w:pPr>
    </w:p>
    <w:p w:rsidR="00A97015" w:rsidRDefault="00A97015" w:rsidP="00082DDC">
      <w:pPr>
        <w:pStyle w:val="Header"/>
        <w:jc w:val="center"/>
        <w:rPr>
          <w:b/>
          <w:u w:val="single"/>
        </w:rPr>
      </w:pPr>
    </w:p>
    <w:p w:rsidR="00A97015" w:rsidRDefault="00A97015" w:rsidP="00A97015">
      <w:pPr>
        <w:pStyle w:val="Header"/>
        <w:jc w:val="center"/>
        <w:rPr>
          <w:b/>
          <w:u w:val="single"/>
        </w:rPr>
      </w:pPr>
      <w:r>
        <w:rPr>
          <w:b/>
          <w:u w:val="single"/>
        </w:rPr>
        <w:lastRenderedPageBreak/>
        <w:t>Scottish Highland Games Association - Generic Risk Assessment</w:t>
      </w:r>
    </w:p>
    <w:p w:rsidR="00A97015" w:rsidRDefault="00A97015" w:rsidP="00A97015">
      <w:pPr>
        <w:pStyle w:val="Header"/>
        <w:jc w:val="center"/>
        <w:rPr>
          <w:b/>
          <w:u w:val="single"/>
        </w:rPr>
      </w:pPr>
      <w:r>
        <w:rPr>
          <w:b/>
          <w:u w:val="single"/>
        </w:rPr>
        <w:t>Games Field – Access and Car Parking</w:t>
      </w:r>
    </w:p>
    <w:p w:rsidR="00A97015" w:rsidRDefault="00A97015" w:rsidP="00A97015">
      <w:pPr>
        <w:jc w:val="center"/>
      </w:pPr>
    </w:p>
    <w:tbl>
      <w:tblPr>
        <w:tblW w:w="0" w:type="auto"/>
        <w:tblInd w:w="472" w:type="dxa"/>
        <w:tblLook w:val="0000" w:firstRow="0" w:lastRow="0" w:firstColumn="0" w:lastColumn="0" w:noHBand="0" w:noVBand="0"/>
      </w:tblPr>
      <w:tblGrid>
        <w:gridCol w:w="1666"/>
        <w:gridCol w:w="2196"/>
        <w:gridCol w:w="6144"/>
      </w:tblGrid>
      <w:tr w:rsidR="00A97015" w:rsidRPr="00313A9C" w:rsidTr="00C75DFA">
        <w:tc>
          <w:tcPr>
            <w:tcW w:w="1666" w:type="dxa"/>
            <w:tcBorders>
              <w:top w:val="single" w:sz="4" w:space="0" w:color="000000"/>
              <w:left w:val="single" w:sz="4" w:space="0" w:color="000000"/>
              <w:bottom w:val="single" w:sz="4" w:space="0" w:color="000000"/>
            </w:tcBorders>
          </w:tcPr>
          <w:p w:rsidR="00A97015" w:rsidRPr="00313A9C" w:rsidRDefault="00A97015" w:rsidP="00C75DFA">
            <w:pPr>
              <w:pStyle w:val="Heading1"/>
              <w:tabs>
                <w:tab w:val="left" w:pos="0"/>
              </w:tabs>
              <w:snapToGrid w:val="0"/>
              <w:jc w:val="left"/>
              <w:rPr>
                <w:rFonts w:ascii="Times New Roman" w:hAnsi="Times New Roman" w:cs="Times New Roman"/>
                <w:b w:val="0"/>
                <w:bCs w:val="0"/>
                <w:sz w:val="22"/>
                <w:szCs w:val="22"/>
                <w:u w:val="none"/>
              </w:rPr>
            </w:pPr>
            <w:r w:rsidRPr="00313A9C">
              <w:rPr>
                <w:rFonts w:ascii="Times New Roman" w:hAnsi="Times New Roman" w:cs="Times New Roman"/>
                <w:b w:val="0"/>
                <w:bCs w:val="0"/>
                <w:sz w:val="22"/>
                <w:szCs w:val="22"/>
                <w:u w:val="none"/>
              </w:rPr>
              <w:t>Hazard</w:t>
            </w:r>
          </w:p>
        </w:tc>
        <w:tc>
          <w:tcPr>
            <w:tcW w:w="2196" w:type="dxa"/>
            <w:tcBorders>
              <w:top w:val="single" w:sz="4" w:space="0" w:color="000000"/>
              <w:left w:val="single" w:sz="4" w:space="0" w:color="000000"/>
              <w:bottom w:val="single" w:sz="4" w:space="0" w:color="000000"/>
            </w:tcBorders>
          </w:tcPr>
          <w:p w:rsidR="00A97015" w:rsidRPr="00313A9C" w:rsidRDefault="00A97015" w:rsidP="00C75DFA">
            <w:pPr>
              <w:snapToGrid w:val="0"/>
              <w:rPr>
                <w:sz w:val="22"/>
                <w:szCs w:val="22"/>
              </w:rPr>
            </w:pPr>
            <w:r w:rsidRPr="00313A9C">
              <w:rPr>
                <w:sz w:val="22"/>
                <w:szCs w:val="22"/>
              </w:rPr>
              <w:t>Who/How affected?</w:t>
            </w:r>
          </w:p>
        </w:tc>
        <w:tc>
          <w:tcPr>
            <w:tcW w:w="6144" w:type="dxa"/>
            <w:tcBorders>
              <w:top w:val="single" w:sz="4" w:space="0" w:color="000000"/>
              <w:left w:val="single" w:sz="4" w:space="0" w:color="000000"/>
              <w:bottom w:val="single" w:sz="4" w:space="0" w:color="000000"/>
              <w:right w:val="single" w:sz="4" w:space="0" w:color="000000"/>
            </w:tcBorders>
          </w:tcPr>
          <w:p w:rsidR="00A97015" w:rsidRPr="00313A9C" w:rsidRDefault="00A97015" w:rsidP="00C75DFA">
            <w:pPr>
              <w:snapToGrid w:val="0"/>
              <w:rPr>
                <w:sz w:val="22"/>
                <w:szCs w:val="22"/>
              </w:rPr>
            </w:pPr>
            <w:r w:rsidRPr="00313A9C">
              <w:rPr>
                <w:sz w:val="22"/>
                <w:szCs w:val="22"/>
              </w:rPr>
              <w:t>Control Measures</w:t>
            </w:r>
          </w:p>
        </w:tc>
      </w:tr>
      <w:tr w:rsidR="00A97015" w:rsidRPr="0075156D" w:rsidTr="00C75DFA">
        <w:tc>
          <w:tcPr>
            <w:tcW w:w="1666" w:type="dxa"/>
            <w:tcBorders>
              <w:left w:val="single" w:sz="4" w:space="0" w:color="000000"/>
              <w:bottom w:val="single" w:sz="4" w:space="0" w:color="000000"/>
            </w:tcBorders>
          </w:tcPr>
          <w:p w:rsidR="00A97015" w:rsidRPr="0075156D" w:rsidRDefault="00A97015" w:rsidP="00C75DFA">
            <w:pPr>
              <w:snapToGrid w:val="0"/>
              <w:rPr>
                <w:sz w:val="22"/>
                <w:szCs w:val="22"/>
              </w:rPr>
            </w:pPr>
            <w:r w:rsidRPr="0075156D">
              <w:rPr>
                <w:sz w:val="22"/>
                <w:szCs w:val="22"/>
              </w:rPr>
              <w:t xml:space="preserve">1. </w:t>
            </w:r>
            <w:r>
              <w:rPr>
                <w:sz w:val="22"/>
                <w:szCs w:val="22"/>
              </w:rPr>
              <w:t>Traffic on public roads</w:t>
            </w:r>
          </w:p>
        </w:tc>
        <w:tc>
          <w:tcPr>
            <w:tcW w:w="2196" w:type="dxa"/>
            <w:tcBorders>
              <w:left w:val="single" w:sz="4" w:space="0" w:color="000000"/>
              <w:bottom w:val="single" w:sz="4" w:space="0" w:color="000000"/>
            </w:tcBorders>
          </w:tcPr>
          <w:p w:rsidR="00A97015" w:rsidRDefault="00A97015" w:rsidP="00C75DFA">
            <w:pPr>
              <w:snapToGrid w:val="0"/>
              <w:rPr>
                <w:sz w:val="22"/>
                <w:szCs w:val="22"/>
              </w:rPr>
            </w:pPr>
            <w:r>
              <w:rPr>
                <w:sz w:val="22"/>
                <w:szCs w:val="22"/>
              </w:rPr>
              <w:t>General Public,</w:t>
            </w:r>
          </w:p>
          <w:p w:rsidR="00A97015" w:rsidRDefault="00A97015" w:rsidP="00C75DFA">
            <w:pPr>
              <w:snapToGrid w:val="0"/>
              <w:rPr>
                <w:sz w:val="22"/>
                <w:szCs w:val="22"/>
              </w:rPr>
            </w:pPr>
            <w:r>
              <w:rPr>
                <w:sz w:val="22"/>
                <w:szCs w:val="22"/>
              </w:rPr>
              <w:t>Stewards and Vehicle Occupants -</w:t>
            </w:r>
          </w:p>
          <w:p w:rsidR="00A97015" w:rsidRDefault="00A97015" w:rsidP="00C75DFA">
            <w:pPr>
              <w:snapToGrid w:val="0"/>
              <w:rPr>
                <w:sz w:val="22"/>
                <w:szCs w:val="22"/>
              </w:rPr>
            </w:pPr>
            <w:r>
              <w:rPr>
                <w:sz w:val="22"/>
                <w:szCs w:val="22"/>
              </w:rPr>
              <w:t>Injuries sustained from vehicular accidents and damage resulting from same.</w:t>
            </w:r>
          </w:p>
          <w:p w:rsidR="00A97015" w:rsidRPr="0075156D" w:rsidRDefault="00A97015" w:rsidP="00C75DFA">
            <w:pPr>
              <w:snapToGrid w:val="0"/>
              <w:rPr>
                <w:sz w:val="22"/>
                <w:szCs w:val="22"/>
              </w:rPr>
            </w:pPr>
          </w:p>
        </w:tc>
        <w:tc>
          <w:tcPr>
            <w:tcW w:w="6144" w:type="dxa"/>
            <w:tcBorders>
              <w:left w:val="single" w:sz="4" w:space="0" w:color="000000"/>
              <w:bottom w:val="single" w:sz="4" w:space="0" w:color="000000"/>
              <w:right w:val="single" w:sz="4" w:space="0" w:color="000000"/>
            </w:tcBorders>
          </w:tcPr>
          <w:p w:rsidR="00A97015" w:rsidRDefault="00A97015" w:rsidP="00C75DFA">
            <w:pPr>
              <w:rPr>
                <w:sz w:val="22"/>
                <w:szCs w:val="22"/>
              </w:rPr>
            </w:pPr>
            <w:r>
              <w:rPr>
                <w:sz w:val="22"/>
                <w:szCs w:val="22"/>
              </w:rPr>
              <w:t>1</w:t>
            </w:r>
            <w:r w:rsidRPr="0075156D">
              <w:rPr>
                <w:sz w:val="22"/>
                <w:szCs w:val="22"/>
              </w:rPr>
              <w:t xml:space="preserve">.  </w:t>
            </w:r>
            <w:r>
              <w:rPr>
                <w:sz w:val="22"/>
                <w:szCs w:val="22"/>
              </w:rPr>
              <w:t xml:space="preserve">Prepare a Traffic Management Plan and consider applying for a Temporary Traffic Regulation Order (TTRO), if so required. </w:t>
            </w:r>
          </w:p>
          <w:p w:rsidR="00A97015" w:rsidRDefault="00A97015" w:rsidP="00C75DFA">
            <w:pPr>
              <w:rPr>
                <w:sz w:val="22"/>
                <w:szCs w:val="22"/>
              </w:rPr>
            </w:pPr>
            <w:r>
              <w:rPr>
                <w:sz w:val="22"/>
                <w:szCs w:val="22"/>
              </w:rPr>
              <w:t xml:space="preserve">2.  Liaise with local police. </w:t>
            </w:r>
          </w:p>
          <w:p w:rsidR="00A97015" w:rsidRDefault="00A97015" w:rsidP="00C75DFA">
            <w:pPr>
              <w:rPr>
                <w:sz w:val="22"/>
                <w:szCs w:val="22"/>
              </w:rPr>
            </w:pPr>
            <w:r>
              <w:rPr>
                <w:sz w:val="22"/>
                <w:szCs w:val="22"/>
              </w:rPr>
              <w:t>3.  Request and appropriately use ‘Police Slow’ signs and ‘No Parking’ bollards, for public roads, where deemed necessary.</w:t>
            </w:r>
          </w:p>
          <w:p w:rsidR="00A97015" w:rsidRDefault="00A97015" w:rsidP="00C75DFA">
            <w:pPr>
              <w:rPr>
                <w:sz w:val="22"/>
                <w:szCs w:val="22"/>
              </w:rPr>
            </w:pPr>
            <w:r>
              <w:rPr>
                <w:sz w:val="22"/>
                <w:szCs w:val="22"/>
              </w:rPr>
              <w:t>4.  Ensure all routes in and out of Games Fields are adequately sign posted, affording advanced and clear warnings of potential traffic delays and hazards.</w:t>
            </w:r>
          </w:p>
          <w:p w:rsidR="00A97015" w:rsidRDefault="00A97015" w:rsidP="00C75DFA">
            <w:pPr>
              <w:snapToGrid w:val="0"/>
              <w:rPr>
                <w:sz w:val="22"/>
                <w:szCs w:val="22"/>
              </w:rPr>
            </w:pPr>
            <w:r>
              <w:rPr>
                <w:sz w:val="22"/>
                <w:szCs w:val="22"/>
              </w:rPr>
              <w:t xml:space="preserve">5.  Stewards directing traffic, should </w:t>
            </w:r>
            <w:r w:rsidR="0063575D">
              <w:rPr>
                <w:sz w:val="22"/>
                <w:szCs w:val="22"/>
              </w:rPr>
              <w:t xml:space="preserve">always </w:t>
            </w:r>
            <w:r>
              <w:rPr>
                <w:sz w:val="22"/>
                <w:szCs w:val="22"/>
              </w:rPr>
              <w:t>wear High-viz jackets</w:t>
            </w:r>
            <w:r w:rsidR="0063575D">
              <w:rPr>
                <w:sz w:val="22"/>
                <w:szCs w:val="22"/>
              </w:rPr>
              <w:t>.</w:t>
            </w:r>
          </w:p>
          <w:p w:rsidR="00A97015" w:rsidRPr="0075156D" w:rsidRDefault="00A97015" w:rsidP="00C75DFA">
            <w:pPr>
              <w:rPr>
                <w:b/>
                <w:sz w:val="22"/>
                <w:szCs w:val="22"/>
              </w:rPr>
            </w:pPr>
            <w:r w:rsidRPr="0075156D">
              <w:rPr>
                <w:b/>
                <w:sz w:val="22"/>
                <w:szCs w:val="22"/>
              </w:rPr>
              <w:t>Control measure responsibilities:</w:t>
            </w:r>
          </w:p>
          <w:p w:rsidR="00A97015" w:rsidRPr="0075156D" w:rsidRDefault="00A97015" w:rsidP="00C75DFA">
            <w:pPr>
              <w:rPr>
                <w:sz w:val="22"/>
                <w:szCs w:val="22"/>
              </w:rPr>
            </w:pPr>
            <w:r w:rsidRPr="0075156D">
              <w:rPr>
                <w:sz w:val="22"/>
                <w:szCs w:val="22"/>
              </w:rPr>
              <w:t>1</w:t>
            </w:r>
            <w:r>
              <w:rPr>
                <w:sz w:val="22"/>
                <w:szCs w:val="22"/>
              </w:rPr>
              <w:t>, 2, 3 &amp; 4.</w:t>
            </w:r>
            <w:r w:rsidRPr="0075156D">
              <w:rPr>
                <w:sz w:val="22"/>
                <w:szCs w:val="22"/>
              </w:rPr>
              <w:t xml:space="preserve"> </w:t>
            </w:r>
            <w:r>
              <w:rPr>
                <w:sz w:val="22"/>
                <w:szCs w:val="22"/>
              </w:rPr>
              <w:t xml:space="preserve"> Games Committee </w:t>
            </w:r>
          </w:p>
          <w:p w:rsidR="00A97015" w:rsidRPr="0075156D" w:rsidRDefault="00A97015" w:rsidP="00C75DFA">
            <w:pPr>
              <w:rPr>
                <w:sz w:val="22"/>
                <w:szCs w:val="22"/>
              </w:rPr>
            </w:pPr>
            <w:r>
              <w:rPr>
                <w:sz w:val="22"/>
                <w:szCs w:val="22"/>
              </w:rPr>
              <w:t>5</w:t>
            </w:r>
            <w:r w:rsidRPr="0075156D">
              <w:rPr>
                <w:sz w:val="22"/>
                <w:szCs w:val="22"/>
              </w:rPr>
              <w:t xml:space="preserve">. </w:t>
            </w:r>
            <w:r>
              <w:rPr>
                <w:sz w:val="22"/>
                <w:szCs w:val="22"/>
              </w:rPr>
              <w:t xml:space="preserve"> Games Committee and Stewards</w:t>
            </w:r>
            <w:r w:rsidRPr="0075156D">
              <w:rPr>
                <w:sz w:val="22"/>
                <w:szCs w:val="22"/>
              </w:rPr>
              <w:t>.</w:t>
            </w:r>
          </w:p>
        </w:tc>
      </w:tr>
      <w:tr w:rsidR="00A97015" w:rsidRPr="0075156D" w:rsidTr="00C75DFA">
        <w:tc>
          <w:tcPr>
            <w:tcW w:w="1666" w:type="dxa"/>
            <w:tcBorders>
              <w:left w:val="single" w:sz="4" w:space="0" w:color="000000"/>
              <w:bottom w:val="single" w:sz="4" w:space="0" w:color="000000"/>
            </w:tcBorders>
          </w:tcPr>
          <w:p w:rsidR="00A97015" w:rsidRPr="0075156D" w:rsidRDefault="00A97015" w:rsidP="00C75DFA">
            <w:pPr>
              <w:snapToGrid w:val="0"/>
              <w:rPr>
                <w:sz w:val="22"/>
                <w:szCs w:val="22"/>
              </w:rPr>
            </w:pPr>
            <w:r>
              <w:rPr>
                <w:sz w:val="22"/>
                <w:szCs w:val="22"/>
              </w:rPr>
              <w:t>2</w:t>
            </w:r>
            <w:r w:rsidRPr="0075156D">
              <w:rPr>
                <w:sz w:val="22"/>
                <w:szCs w:val="22"/>
              </w:rPr>
              <w:t xml:space="preserve">. </w:t>
            </w:r>
            <w:r>
              <w:rPr>
                <w:sz w:val="22"/>
                <w:szCs w:val="22"/>
              </w:rPr>
              <w:t>Traffic in Parking Areas and in Games Field</w:t>
            </w:r>
          </w:p>
        </w:tc>
        <w:tc>
          <w:tcPr>
            <w:tcW w:w="2196" w:type="dxa"/>
            <w:tcBorders>
              <w:left w:val="single" w:sz="4" w:space="0" w:color="000000"/>
              <w:bottom w:val="single" w:sz="4" w:space="0" w:color="000000"/>
            </w:tcBorders>
          </w:tcPr>
          <w:p w:rsidR="00A97015" w:rsidRDefault="00A97015" w:rsidP="00C75DFA">
            <w:pPr>
              <w:snapToGrid w:val="0"/>
              <w:rPr>
                <w:sz w:val="22"/>
                <w:szCs w:val="22"/>
              </w:rPr>
            </w:pPr>
            <w:r>
              <w:rPr>
                <w:sz w:val="22"/>
                <w:szCs w:val="22"/>
              </w:rPr>
              <w:t xml:space="preserve">General Public, Games Officials, </w:t>
            </w:r>
          </w:p>
          <w:p w:rsidR="00A97015" w:rsidRDefault="00A97015" w:rsidP="00C75DFA">
            <w:pPr>
              <w:snapToGrid w:val="0"/>
              <w:rPr>
                <w:sz w:val="22"/>
                <w:szCs w:val="22"/>
              </w:rPr>
            </w:pPr>
            <w:r>
              <w:rPr>
                <w:sz w:val="22"/>
                <w:szCs w:val="22"/>
              </w:rPr>
              <w:t>Stewards and Vehicle Occupants -</w:t>
            </w:r>
          </w:p>
          <w:p w:rsidR="00A97015" w:rsidRDefault="00A97015" w:rsidP="00C75DFA">
            <w:pPr>
              <w:snapToGrid w:val="0"/>
              <w:rPr>
                <w:sz w:val="22"/>
                <w:szCs w:val="22"/>
              </w:rPr>
            </w:pPr>
            <w:r>
              <w:rPr>
                <w:sz w:val="22"/>
                <w:szCs w:val="22"/>
              </w:rPr>
              <w:t>Injuries sustained from vehicular accidents and damage resulting from same.</w:t>
            </w:r>
          </w:p>
          <w:p w:rsidR="00A97015" w:rsidRPr="0075156D" w:rsidRDefault="00A97015" w:rsidP="00C75DFA">
            <w:pPr>
              <w:snapToGrid w:val="0"/>
              <w:rPr>
                <w:sz w:val="22"/>
                <w:szCs w:val="22"/>
              </w:rPr>
            </w:pPr>
          </w:p>
        </w:tc>
        <w:tc>
          <w:tcPr>
            <w:tcW w:w="6144" w:type="dxa"/>
            <w:tcBorders>
              <w:left w:val="single" w:sz="4" w:space="0" w:color="000000"/>
              <w:bottom w:val="single" w:sz="4" w:space="0" w:color="000000"/>
              <w:right w:val="single" w:sz="4" w:space="0" w:color="000000"/>
            </w:tcBorders>
          </w:tcPr>
          <w:p w:rsidR="00A97015" w:rsidRDefault="00A97015" w:rsidP="00C75DFA">
            <w:pPr>
              <w:snapToGrid w:val="0"/>
              <w:rPr>
                <w:sz w:val="22"/>
                <w:szCs w:val="22"/>
              </w:rPr>
            </w:pPr>
            <w:r w:rsidRPr="0075156D">
              <w:rPr>
                <w:sz w:val="22"/>
                <w:szCs w:val="22"/>
              </w:rPr>
              <w:t xml:space="preserve">1.  </w:t>
            </w:r>
            <w:r>
              <w:rPr>
                <w:sz w:val="22"/>
                <w:szCs w:val="22"/>
              </w:rPr>
              <w:t xml:space="preserve">Ideally, separate entrance and exit routes should be used and priority should be given to Emergency Vehicles. </w:t>
            </w:r>
          </w:p>
          <w:p w:rsidR="00A97015" w:rsidRDefault="00A97015" w:rsidP="00C75DFA">
            <w:pPr>
              <w:snapToGrid w:val="0"/>
              <w:rPr>
                <w:sz w:val="22"/>
                <w:szCs w:val="22"/>
              </w:rPr>
            </w:pPr>
            <w:r>
              <w:rPr>
                <w:sz w:val="22"/>
                <w:szCs w:val="22"/>
              </w:rPr>
              <w:t xml:space="preserve">2.  Ensure there are sufficient Stewards and adequate signs, to direct all vehicles to their relevant parking locations and thereafter back onto the public road/s. </w:t>
            </w:r>
          </w:p>
          <w:p w:rsidR="00A97015" w:rsidRDefault="00A97015" w:rsidP="00C75DFA">
            <w:pPr>
              <w:snapToGrid w:val="0"/>
              <w:rPr>
                <w:sz w:val="22"/>
                <w:szCs w:val="22"/>
              </w:rPr>
            </w:pPr>
            <w:r>
              <w:rPr>
                <w:sz w:val="22"/>
                <w:szCs w:val="22"/>
              </w:rPr>
              <w:t>3.  Stewards directing traffic, should wear High-viz jackets at all times</w:t>
            </w:r>
          </w:p>
          <w:p w:rsidR="00A97015" w:rsidRPr="0075156D" w:rsidRDefault="00A97015" w:rsidP="00C75DFA">
            <w:pPr>
              <w:snapToGrid w:val="0"/>
              <w:rPr>
                <w:sz w:val="22"/>
                <w:szCs w:val="22"/>
              </w:rPr>
            </w:pPr>
            <w:r>
              <w:rPr>
                <w:sz w:val="22"/>
                <w:szCs w:val="22"/>
              </w:rPr>
              <w:t>4.</w:t>
            </w:r>
            <w:r w:rsidRPr="0075156D">
              <w:rPr>
                <w:sz w:val="22"/>
                <w:szCs w:val="22"/>
              </w:rPr>
              <w:t xml:space="preserve">  </w:t>
            </w:r>
            <w:r>
              <w:rPr>
                <w:sz w:val="22"/>
                <w:szCs w:val="22"/>
              </w:rPr>
              <w:t>Ample space between parked vehicles should be allowed.</w:t>
            </w:r>
          </w:p>
          <w:p w:rsidR="00A97015" w:rsidRPr="0075156D" w:rsidRDefault="00A97015" w:rsidP="00C75DFA">
            <w:pPr>
              <w:snapToGrid w:val="0"/>
              <w:rPr>
                <w:b/>
                <w:sz w:val="22"/>
                <w:szCs w:val="22"/>
              </w:rPr>
            </w:pPr>
            <w:r w:rsidRPr="0075156D">
              <w:rPr>
                <w:b/>
                <w:sz w:val="22"/>
                <w:szCs w:val="22"/>
              </w:rPr>
              <w:t>Control measure responsibilities:</w:t>
            </w:r>
          </w:p>
          <w:p w:rsidR="00A97015" w:rsidRDefault="00A97015" w:rsidP="00C75DFA">
            <w:pPr>
              <w:snapToGrid w:val="0"/>
              <w:rPr>
                <w:sz w:val="22"/>
                <w:szCs w:val="22"/>
              </w:rPr>
            </w:pPr>
            <w:r w:rsidRPr="0075156D">
              <w:rPr>
                <w:sz w:val="22"/>
                <w:szCs w:val="22"/>
              </w:rPr>
              <w:t>1</w:t>
            </w:r>
            <w:r>
              <w:rPr>
                <w:sz w:val="22"/>
                <w:szCs w:val="22"/>
              </w:rPr>
              <w:t>, 2 &amp; 3. Games Committee and Stewards.</w:t>
            </w:r>
          </w:p>
          <w:p w:rsidR="00A97015" w:rsidRPr="0075156D" w:rsidRDefault="00A97015" w:rsidP="00C75DFA">
            <w:pPr>
              <w:snapToGrid w:val="0"/>
              <w:rPr>
                <w:sz w:val="22"/>
                <w:szCs w:val="22"/>
              </w:rPr>
            </w:pPr>
            <w:r>
              <w:rPr>
                <w:sz w:val="22"/>
                <w:szCs w:val="22"/>
              </w:rPr>
              <w:t>4.  Stewards</w:t>
            </w:r>
            <w:r w:rsidRPr="0075156D">
              <w:rPr>
                <w:sz w:val="22"/>
                <w:szCs w:val="22"/>
              </w:rPr>
              <w:t>.</w:t>
            </w:r>
          </w:p>
        </w:tc>
      </w:tr>
      <w:tr w:rsidR="00A97015" w:rsidRPr="0075156D" w:rsidTr="00C75DFA">
        <w:tc>
          <w:tcPr>
            <w:tcW w:w="1666" w:type="dxa"/>
            <w:tcBorders>
              <w:left w:val="single" w:sz="4" w:space="0" w:color="000000"/>
              <w:bottom w:val="single" w:sz="4" w:space="0" w:color="000000"/>
            </w:tcBorders>
          </w:tcPr>
          <w:p w:rsidR="00A97015" w:rsidRPr="00DA532D" w:rsidRDefault="00A97015" w:rsidP="00C75DFA">
            <w:pPr>
              <w:snapToGrid w:val="0"/>
              <w:rPr>
                <w:sz w:val="22"/>
                <w:szCs w:val="22"/>
              </w:rPr>
            </w:pPr>
            <w:r>
              <w:rPr>
                <w:sz w:val="22"/>
                <w:szCs w:val="22"/>
              </w:rPr>
              <w:t xml:space="preserve">3.  Weather and Soft Ground conditions </w:t>
            </w:r>
          </w:p>
        </w:tc>
        <w:tc>
          <w:tcPr>
            <w:tcW w:w="2196" w:type="dxa"/>
            <w:tcBorders>
              <w:left w:val="single" w:sz="4" w:space="0" w:color="000000"/>
              <w:bottom w:val="single" w:sz="4" w:space="0" w:color="000000"/>
            </w:tcBorders>
          </w:tcPr>
          <w:p w:rsidR="00A97015" w:rsidRDefault="00A97015" w:rsidP="00C75DFA">
            <w:pPr>
              <w:snapToGrid w:val="0"/>
              <w:rPr>
                <w:sz w:val="22"/>
                <w:szCs w:val="22"/>
              </w:rPr>
            </w:pPr>
            <w:r>
              <w:rPr>
                <w:sz w:val="22"/>
                <w:szCs w:val="22"/>
              </w:rPr>
              <w:t>Stewards and Vehicle Occupants – Welfare and mobility.</w:t>
            </w:r>
          </w:p>
          <w:p w:rsidR="00A97015" w:rsidRDefault="00A97015" w:rsidP="00C75DFA">
            <w:pPr>
              <w:snapToGrid w:val="0"/>
              <w:rPr>
                <w:sz w:val="22"/>
                <w:szCs w:val="22"/>
              </w:rPr>
            </w:pPr>
          </w:p>
        </w:tc>
        <w:tc>
          <w:tcPr>
            <w:tcW w:w="6144" w:type="dxa"/>
            <w:tcBorders>
              <w:left w:val="single" w:sz="4" w:space="0" w:color="000000"/>
              <w:bottom w:val="single" w:sz="4" w:space="0" w:color="000000"/>
              <w:right w:val="single" w:sz="4" w:space="0" w:color="000000"/>
            </w:tcBorders>
          </w:tcPr>
          <w:p w:rsidR="00A97015" w:rsidRDefault="00A97015" w:rsidP="00C75DFA">
            <w:pPr>
              <w:rPr>
                <w:sz w:val="22"/>
                <w:szCs w:val="22"/>
              </w:rPr>
            </w:pPr>
            <w:r>
              <w:rPr>
                <w:sz w:val="22"/>
                <w:szCs w:val="22"/>
              </w:rPr>
              <w:t xml:space="preserve">1.  Monitor expected and prevailing weather conditions to gauge its effect on ground conditions. </w:t>
            </w:r>
          </w:p>
          <w:p w:rsidR="00A97015" w:rsidRDefault="00A97015" w:rsidP="00C75DFA">
            <w:pPr>
              <w:rPr>
                <w:sz w:val="22"/>
                <w:szCs w:val="22"/>
              </w:rPr>
            </w:pPr>
            <w:r>
              <w:rPr>
                <w:sz w:val="22"/>
                <w:szCs w:val="22"/>
              </w:rPr>
              <w:t>2.  Where soft ground conditions are expected and/or experienced, lay sufficient gravel/stone chippings as required.</w:t>
            </w:r>
          </w:p>
          <w:p w:rsidR="00A97015" w:rsidRDefault="00A97015" w:rsidP="00C75DFA">
            <w:pPr>
              <w:rPr>
                <w:sz w:val="22"/>
                <w:szCs w:val="22"/>
              </w:rPr>
            </w:pPr>
            <w:r>
              <w:rPr>
                <w:sz w:val="22"/>
                <w:szCs w:val="22"/>
              </w:rPr>
              <w:t>3.  Lengths of plastic grass reinforcement mesh can be laid, to protect grass and prevent excessive ruts and mud.</w:t>
            </w:r>
          </w:p>
          <w:p w:rsidR="00A97015" w:rsidRDefault="00A97015" w:rsidP="00C75DFA">
            <w:pPr>
              <w:rPr>
                <w:sz w:val="22"/>
                <w:szCs w:val="22"/>
              </w:rPr>
            </w:pPr>
            <w:r>
              <w:rPr>
                <w:sz w:val="22"/>
                <w:szCs w:val="22"/>
              </w:rPr>
              <w:t xml:space="preserve">4.  Stewards should wear appropriate clothing. They should have regular breaks, access to toilets and be given water and refreshments. </w:t>
            </w:r>
          </w:p>
          <w:p w:rsidR="00A97015" w:rsidRDefault="00A97015" w:rsidP="00C75DFA">
            <w:pPr>
              <w:rPr>
                <w:sz w:val="22"/>
                <w:szCs w:val="22"/>
              </w:rPr>
            </w:pPr>
            <w:r>
              <w:rPr>
                <w:sz w:val="22"/>
                <w:szCs w:val="22"/>
              </w:rPr>
              <w:t>5.  Recovery or 4 x 4 vehicles with tow ropes, should be made available if required.</w:t>
            </w:r>
          </w:p>
          <w:p w:rsidR="00A97015" w:rsidRDefault="00A97015" w:rsidP="00C75DFA">
            <w:pPr>
              <w:rPr>
                <w:b/>
                <w:sz w:val="22"/>
                <w:szCs w:val="22"/>
              </w:rPr>
            </w:pPr>
            <w:r w:rsidRPr="00313A9C">
              <w:rPr>
                <w:b/>
                <w:sz w:val="22"/>
                <w:szCs w:val="22"/>
              </w:rPr>
              <w:t>Control measure responsibilities</w:t>
            </w:r>
            <w:r>
              <w:rPr>
                <w:b/>
                <w:sz w:val="22"/>
                <w:szCs w:val="22"/>
              </w:rPr>
              <w:t>:</w:t>
            </w:r>
          </w:p>
          <w:p w:rsidR="00A97015" w:rsidRDefault="00A97015" w:rsidP="00C75DFA">
            <w:pPr>
              <w:rPr>
                <w:sz w:val="22"/>
                <w:szCs w:val="22"/>
              </w:rPr>
            </w:pPr>
            <w:r>
              <w:rPr>
                <w:sz w:val="22"/>
                <w:szCs w:val="22"/>
              </w:rPr>
              <w:t>1, 2, 3 &amp; 5.  Games Committee.</w:t>
            </w:r>
          </w:p>
          <w:p w:rsidR="00A97015" w:rsidRPr="00DA532D" w:rsidRDefault="00A97015" w:rsidP="00C75DFA">
            <w:pPr>
              <w:tabs>
                <w:tab w:val="left" w:pos="3769"/>
              </w:tabs>
              <w:snapToGrid w:val="0"/>
              <w:rPr>
                <w:sz w:val="22"/>
                <w:szCs w:val="22"/>
              </w:rPr>
            </w:pPr>
            <w:r>
              <w:rPr>
                <w:sz w:val="22"/>
                <w:szCs w:val="22"/>
              </w:rPr>
              <w:t>4</w:t>
            </w:r>
            <w:r w:rsidRPr="0048283D">
              <w:rPr>
                <w:sz w:val="22"/>
                <w:szCs w:val="22"/>
              </w:rPr>
              <w:t xml:space="preserve">. </w:t>
            </w:r>
            <w:r>
              <w:rPr>
                <w:sz w:val="22"/>
                <w:szCs w:val="22"/>
              </w:rPr>
              <w:t xml:space="preserve"> Games Committee and Stewards.</w:t>
            </w:r>
          </w:p>
        </w:tc>
      </w:tr>
      <w:tr w:rsidR="00A97015" w:rsidRPr="0075156D" w:rsidTr="00C75DFA">
        <w:tc>
          <w:tcPr>
            <w:tcW w:w="1666" w:type="dxa"/>
            <w:tcBorders>
              <w:left w:val="single" w:sz="4" w:space="0" w:color="000000"/>
              <w:bottom w:val="single" w:sz="4" w:space="0" w:color="000000"/>
            </w:tcBorders>
          </w:tcPr>
          <w:p w:rsidR="00A97015" w:rsidRDefault="00A97015" w:rsidP="00C75DFA">
            <w:pPr>
              <w:snapToGrid w:val="0"/>
              <w:rPr>
                <w:sz w:val="22"/>
                <w:szCs w:val="22"/>
              </w:rPr>
            </w:pPr>
            <w:r>
              <w:rPr>
                <w:sz w:val="22"/>
                <w:szCs w:val="22"/>
              </w:rPr>
              <w:t>4. Pedestrian Access</w:t>
            </w:r>
          </w:p>
        </w:tc>
        <w:tc>
          <w:tcPr>
            <w:tcW w:w="2196" w:type="dxa"/>
            <w:tcBorders>
              <w:left w:val="single" w:sz="4" w:space="0" w:color="000000"/>
              <w:bottom w:val="single" w:sz="4" w:space="0" w:color="000000"/>
            </w:tcBorders>
          </w:tcPr>
          <w:p w:rsidR="00A97015" w:rsidRDefault="00A97015" w:rsidP="00C75DFA">
            <w:pPr>
              <w:snapToGrid w:val="0"/>
              <w:rPr>
                <w:sz w:val="22"/>
                <w:szCs w:val="22"/>
              </w:rPr>
            </w:pPr>
            <w:r>
              <w:rPr>
                <w:sz w:val="22"/>
                <w:szCs w:val="22"/>
              </w:rPr>
              <w:t>General Public, Officials and Competitors – Slips, falls and collision with athletes and throwing equipment.</w:t>
            </w:r>
          </w:p>
        </w:tc>
        <w:tc>
          <w:tcPr>
            <w:tcW w:w="6144" w:type="dxa"/>
            <w:tcBorders>
              <w:left w:val="single" w:sz="4" w:space="0" w:color="000000"/>
              <w:bottom w:val="single" w:sz="4" w:space="0" w:color="000000"/>
              <w:right w:val="single" w:sz="4" w:space="0" w:color="000000"/>
            </w:tcBorders>
          </w:tcPr>
          <w:p w:rsidR="00A97015" w:rsidRDefault="00A97015" w:rsidP="00C75DFA">
            <w:pPr>
              <w:tabs>
                <w:tab w:val="left" w:pos="3769"/>
              </w:tabs>
              <w:snapToGrid w:val="0"/>
              <w:rPr>
                <w:sz w:val="22"/>
                <w:szCs w:val="22"/>
              </w:rPr>
            </w:pPr>
            <w:r>
              <w:rPr>
                <w:sz w:val="22"/>
                <w:szCs w:val="22"/>
              </w:rPr>
              <w:t>1.  Grass to</w:t>
            </w:r>
            <w:r w:rsidRPr="00313A9C">
              <w:rPr>
                <w:sz w:val="22"/>
                <w:szCs w:val="22"/>
              </w:rPr>
              <w:t xml:space="preserve"> </w:t>
            </w:r>
            <w:r>
              <w:rPr>
                <w:sz w:val="22"/>
                <w:szCs w:val="22"/>
              </w:rPr>
              <w:t xml:space="preserve">be cut and clippings to be removed. </w:t>
            </w:r>
          </w:p>
          <w:p w:rsidR="00A97015" w:rsidRDefault="00A97015" w:rsidP="00C75DFA">
            <w:pPr>
              <w:snapToGrid w:val="0"/>
              <w:rPr>
                <w:sz w:val="22"/>
                <w:szCs w:val="22"/>
              </w:rPr>
            </w:pPr>
            <w:r>
              <w:rPr>
                <w:sz w:val="22"/>
                <w:szCs w:val="22"/>
              </w:rPr>
              <w:t xml:space="preserve">2.  </w:t>
            </w:r>
            <w:r w:rsidRPr="00DA532D">
              <w:rPr>
                <w:sz w:val="22"/>
                <w:szCs w:val="22"/>
              </w:rPr>
              <w:t xml:space="preserve">Where possible, </w:t>
            </w:r>
            <w:r>
              <w:rPr>
                <w:sz w:val="22"/>
                <w:szCs w:val="22"/>
              </w:rPr>
              <w:t xml:space="preserve">consider </w:t>
            </w:r>
            <w:r w:rsidRPr="00DA532D">
              <w:rPr>
                <w:sz w:val="22"/>
                <w:szCs w:val="22"/>
              </w:rPr>
              <w:t>lay</w:t>
            </w:r>
            <w:r>
              <w:rPr>
                <w:sz w:val="22"/>
                <w:szCs w:val="22"/>
              </w:rPr>
              <w:t>ing</w:t>
            </w:r>
            <w:r w:rsidRPr="00DA532D">
              <w:rPr>
                <w:sz w:val="22"/>
                <w:szCs w:val="22"/>
              </w:rPr>
              <w:t xml:space="preserve"> lengths of plastic grass reinforcement mesh, or gravel/stone chippings, to minimise mud and slipp</w:t>
            </w:r>
            <w:r w:rsidR="00D21740">
              <w:rPr>
                <w:sz w:val="22"/>
                <w:szCs w:val="22"/>
              </w:rPr>
              <w:t>ery</w:t>
            </w:r>
            <w:r w:rsidRPr="00DA532D">
              <w:rPr>
                <w:sz w:val="22"/>
                <w:szCs w:val="22"/>
              </w:rPr>
              <w:t xml:space="preserve"> areas.</w:t>
            </w:r>
          </w:p>
          <w:p w:rsidR="00A97015" w:rsidRDefault="00A97015" w:rsidP="00C75DFA">
            <w:pPr>
              <w:snapToGrid w:val="0"/>
              <w:rPr>
                <w:sz w:val="22"/>
                <w:szCs w:val="22"/>
              </w:rPr>
            </w:pPr>
            <w:r>
              <w:rPr>
                <w:sz w:val="22"/>
                <w:szCs w:val="22"/>
              </w:rPr>
              <w:t>3.  Use barriers and/or tape, to cordon off any potential hazards, including, rocks, steep embankments, standing or flowing water etc. The Running Track and Games Field should also be cordoned off, for safety reasons. Appropriate signage is also recommended.</w:t>
            </w:r>
          </w:p>
          <w:p w:rsidR="00A97015" w:rsidRPr="0075156D" w:rsidRDefault="00A97015" w:rsidP="00C75DFA">
            <w:pPr>
              <w:snapToGrid w:val="0"/>
              <w:rPr>
                <w:b/>
                <w:sz w:val="22"/>
                <w:szCs w:val="22"/>
              </w:rPr>
            </w:pPr>
            <w:r w:rsidRPr="0075156D">
              <w:rPr>
                <w:b/>
                <w:sz w:val="22"/>
                <w:szCs w:val="22"/>
              </w:rPr>
              <w:t>Control measure responsibilities:</w:t>
            </w:r>
          </w:p>
          <w:p w:rsidR="00A97015" w:rsidRDefault="00A97015" w:rsidP="00C75DFA">
            <w:pPr>
              <w:rPr>
                <w:sz w:val="22"/>
                <w:szCs w:val="22"/>
              </w:rPr>
            </w:pPr>
            <w:r>
              <w:rPr>
                <w:sz w:val="22"/>
                <w:szCs w:val="22"/>
              </w:rPr>
              <w:t>1, 2 &amp; 3. Games Committee.</w:t>
            </w:r>
          </w:p>
        </w:tc>
      </w:tr>
      <w:tr w:rsidR="00A97015" w:rsidRPr="0075156D" w:rsidTr="00C75DFA">
        <w:tc>
          <w:tcPr>
            <w:tcW w:w="1666" w:type="dxa"/>
            <w:tcBorders>
              <w:left w:val="single" w:sz="4" w:space="0" w:color="000000"/>
              <w:bottom w:val="single" w:sz="4" w:space="0" w:color="000000"/>
            </w:tcBorders>
          </w:tcPr>
          <w:p w:rsidR="00A97015" w:rsidRPr="00C17E40" w:rsidRDefault="00A97015" w:rsidP="00C75DFA">
            <w:pPr>
              <w:snapToGrid w:val="0"/>
              <w:rPr>
                <w:sz w:val="22"/>
                <w:szCs w:val="22"/>
              </w:rPr>
            </w:pPr>
            <w:r>
              <w:rPr>
                <w:sz w:val="22"/>
                <w:szCs w:val="22"/>
              </w:rPr>
              <w:t xml:space="preserve">5. </w:t>
            </w:r>
            <w:r w:rsidRPr="00C17E40">
              <w:rPr>
                <w:sz w:val="22"/>
                <w:szCs w:val="22"/>
              </w:rPr>
              <w:t xml:space="preserve"> Public Behaviour</w:t>
            </w:r>
          </w:p>
        </w:tc>
        <w:tc>
          <w:tcPr>
            <w:tcW w:w="2196" w:type="dxa"/>
            <w:tcBorders>
              <w:left w:val="single" w:sz="4" w:space="0" w:color="000000"/>
              <w:bottom w:val="single" w:sz="4" w:space="0" w:color="000000"/>
            </w:tcBorders>
          </w:tcPr>
          <w:p w:rsidR="00A97015" w:rsidRDefault="00A97015" w:rsidP="00C75DFA">
            <w:pPr>
              <w:snapToGrid w:val="0"/>
              <w:rPr>
                <w:sz w:val="22"/>
                <w:szCs w:val="22"/>
              </w:rPr>
            </w:pPr>
            <w:r>
              <w:rPr>
                <w:sz w:val="22"/>
                <w:szCs w:val="22"/>
              </w:rPr>
              <w:t>Stewards - Abuse from General Public</w:t>
            </w:r>
          </w:p>
        </w:tc>
        <w:tc>
          <w:tcPr>
            <w:tcW w:w="6144" w:type="dxa"/>
            <w:tcBorders>
              <w:left w:val="single" w:sz="4" w:space="0" w:color="000000"/>
              <w:bottom w:val="single" w:sz="4" w:space="0" w:color="000000"/>
              <w:right w:val="single" w:sz="4" w:space="0" w:color="000000"/>
            </w:tcBorders>
          </w:tcPr>
          <w:p w:rsidR="00A97015" w:rsidRDefault="00A97015" w:rsidP="00C75DFA">
            <w:pPr>
              <w:snapToGrid w:val="0"/>
              <w:rPr>
                <w:sz w:val="22"/>
                <w:szCs w:val="22"/>
              </w:rPr>
            </w:pPr>
            <w:r>
              <w:rPr>
                <w:sz w:val="22"/>
                <w:szCs w:val="22"/>
              </w:rPr>
              <w:t>1.  Ensure there are ample competent Stewards, to control vehicular and pedestrian movements.</w:t>
            </w:r>
          </w:p>
          <w:p w:rsidR="00A97015" w:rsidRDefault="00A97015" w:rsidP="00C75DFA">
            <w:pPr>
              <w:snapToGrid w:val="0"/>
              <w:rPr>
                <w:sz w:val="22"/>
                <w:szCs w:val="22"/>
              </w:rPr>
            </w:pPr>
            <w:r>
              <w:rPr>
                <w:sz w:val="22"/>
                <w:szCs w:val="22"/>
              </w:rPr>
              <w:t>2.  Ensure good contact between Stewards and other Officials.</w:t>
            </w:r>
          </w:p>
          <w:p w:rsidR="00A97015" w:rsidRDefault="00A97015" w:rsidP="00C75DFA">
            <w:pPr>
              <w:snapToGrid w:val="0"/>
              <w:rPr>
                <w:sz w:val="22"/>
                <w:szCs w:val="22"/>
              </w:rPr>
            </w:pPr>
            <w:r>
              <w:rPr>
                <w:sz w:val="22"/>
                <w:szCs w:val="22"/>
              </w:rPr>
              <w:t>3.  Public address systems and signs, to be used to advise vehicle occupants about potential/ongoing delays and related problems.</w:t>
            </w:r>
          </w:p>
          <w:p w:rsidR="00A97015" w:rsidRPr="0075156D" w:rsidRDefault="00A97015" w:rsidP="00C75DFA">
            <w:pPr>
              <w:snapToGrid w:val="0"/>
              <w:rPr>
                <w:b/>
                <w:sz w:val="22"/>
                <w:szCs w:val="22"/>
              </w:rPr>
            </w:pPr>
            <w:r w:rsidRPr="0075156D">
              <w:rPr>
                <w:b/>
                <w:sz w:val="22"/>
                <w:szCs w:val="22"/>
              </w:rPr>
              <w:t>Control measure responsibilities:</w:t>
            </w:r>
          </w:p>
          <w:p w:rsidR="00A97015" w:rsidRPr="00D85B0D" w:rsidRDefault="00A97015" w:rsidP="00C75DFA">
            <w:pPr>
              <w:snapToGrid w:val="0"/>
              <w:rPr>
                <w:sz w:val="22"/>
                <w:szCs w:val="22"/>
              </w:rPr>
            </w:pPr>
            <w:r>
              <w:rPr>
                <w:sz w:val="22"/>
                <w:szCs w:val="22"/>
              </w:rPr>
              <w:t>1, 2 &amp; 3. Games Committee and Stewards.</w:t>
            </w:r>
          </w:p>
        </w:tc>
      </w:tr>
    </w:tbl>
    <w:p w:rsidR="00F767A9" w:rsidRDefault="00F767A9" w:rsidP="00AF4BBF">
      <w:pPr>
        <w:pStyle w:val="Header"/>
        <w:jc w:val="center"/>
        <w:rPr>
          <w:b/>
          <w:u w:val="single"/>
        </w:rPr>
      </w:pPr>
    </w:p>
    <w:p w:rsidR="00AF4BBF" w:rsidRDefault="00AF4BBF" w:rsidP="00AF4BBF">
      <w:pPr>
        <w:pStyle w:val="Header"/>
        <w:jc w:val="center"/>
        <w:rPr>
          <w:b/>
          <w:u w:val="single"/>
        </w:rPr>
      </w:pPr>
      <w:r>
        <w:rPr>
          <w:b/>
          <w:u w:val="single"/>
        </w:rPr>
        <w:lastRenderedPageBreak/>
        <w:t>Scottish Highland Games Association - Generic Risk Assessment</w:t>
      </w:r>
    </w:p>
    <w:p w:rsidR="00AF4BBF" w:rsidRDefault="00AF4BBF" w:rsidP="00AF4BBF">
      <w:pPr>
        <w:pStyle w:val="Header"/>
        <w:jc w:val="center"/>
        <w:rPr>
          <w:b/>
          <w:u w:val="single"/>
        </w:rPr>
      </w:pPr>
      <w:r>
        <w:rPr>
          <w:b/>
          <w:u w:val="single"/>
        </w:rPr>
        <w:t>Trade and Side Show Areas</w:t>
      </w:r>
    </w:p>
    <w:p w:rsidR="00AF4BBF" w:rsidRDefault="00AF4BBF" w:rsidP="00AF4BBF">
      <w:pPr>
        <w:jc w:val="center"/>
      </w:pPr>
    </w:p>
    <w:tbl>
      <w:tblPr>
        <w:tblW w:w="0" w:type="auto"/>
        <w:tblInd w:w="472" w:type="dxa"/>
        <w:tblLook w:val="0000" w:firstRow="0" w:lastRow="0" w:firstColumn="0" w:lastColumn="0" w:noHBand="0" w:noVBand="0"/>
      </w:tblPr>
      <w:tblGrid>
        <w:gridCol w:w="1666"/>
        <w:gridCol w:w="2196"/>
        <w:gridCol w:w="6144"/>
      </w:tblGrid>
      <w:tr w:rsidR="00AF4BBF" w:rsidRPr="00313A9C" w:rsidTr="00C75DFA">
        <w:tc>
          <w:tcPr>
            <w:tcW w:w="1666" w:type="dxa"/>
            <w:tcBorders>
              <w:top w:val="single" w:sz="4" w:space="0" w:color="000000"/>
              <w:left w:val="single" w:sz="4" w:space="0" w:color="000000"/>
              <w:bottom w:val="single" w:sz="4" w:space="0" w:color="000000"/>
            </w:tcBorders>
          </w:tcPr>
          <w:p w:rsidR="00AF4BBF" w:rsidRPr="00313A9C" w:rsidRDefault="00AF4BBF" w:rsidP="00C75DFA">
            <w:pPr>
              <w:pStyle w:val="Heading1"/>
              <w:tabs>
                <w:tab w:val="left" w:pos="0"/>
              </w:tabs>
              <w:snapToGrid w:val="0"/>
              <w:jc w:val="left"/>
              <w:rPr>
                <w:rFonts w:ascii="Times New Roman" w:hAnsi="Times New Roman" w:cs="Times New Roman"/>
                <w:b w:val="0"/>
                <w:bCs w:val="0"/>
                <w:sz w:val="22"/>
                <w:szCs w:val="22"/>
                <w:u w:val="none"/>
              </w:rPr>
            </w:pPr>
            <w:r w:rsidRPr="00313A9C">
              <w:rPr>
                <w:rFonts w:ascii="Times New Roman" w:hAnsi="Times New Roman" w:cs="Times New Roman"/>
                <w:b w:val="0"/>
                <w:bCs w:val="0"/>
                <w:sz w:val="22"/>
                <w:szCs w:val="22"/>
                <w:u w:val="none"/>
              </w:rPr>
              <w:t>Hazard</w:t>
            </w:r>
          </w:p>
        </w:tc>
        <w:tc>
          <w:tcPr>
            <w:tcW w:w="2196" w:type="dxa"/>
            <w:tcBorders>
              <w:top w:val="single" w:sz="4" w:space="0" w:color="000000"/>
              <w:left w:val="single" w:sz="4" w:space="0" w:color="000000"/>
              <w:bottom w:val="single" w:sz="4" w:space="0" w:color="000000"/>
            </w:tcBorders>
          </w:tcPr>
          <w:p w:rsidR="00AF4BBF" w:rsidRPr="00313A9C" w:rsidRDefault="00AF4BBF" w:rsidP="00C75DFA">
            <w:pPr>
              <w:snapToGrid w:val="0"/>
              <w:rPr>
                <w:sz w:val="22"/>
                <w:szCs w:val="22"/>
              </w:rPr>
            </w:pPr>
            <w:r w:rsidRPr="00313A9C">
              <w:rPr>
                <w:sz w:val="22"/>
                <w:szCs w:val="22"/>
              </w:rPr>
              <w:t>Who/How affected?</w:t>
            </w:r>
          </w:p>
        </w:tc>
        <w:tc>
          <w:tcPr>
            <w:tcW w:w="6144" w:type="dxa"/>
            <w:tcBorders>
              <w:top w:val="single" w:sz="4" w:space="0" w:color="000000"/>
              <w:left w:val="single" w:sz="4" w:space="0" w:color="000000"/>
              <w:bottom w:val="single" w:sz="4" w:space="0" w:color="000000"/>
              <w:right w:val="single" w:sz="4" w:space="0" w:color="000000"/>
            </w:tcBorders>
          </w:tcPr>
          <w:p w:rsidR="00AF4BBF" w:rsidRPr="00313A9C" w:rsidRDefault="00AF4BBF" w:rsidP="00C75DFA">
            <w:pPr>
              <w:snapToGrid w:val="0"/>
              <w:rPr>
                <w:sz w:val="22"/>
                <w:szCs w:val="22"/>
              </w:rPr>
            </w:pPr>
            <w:r w:rsidRPr="00313A9C">
              <w:rPr>
                <w:sz w:val="22"/>
                <w:szCs w:val="22"/>
              </w:rPr>
              <w:t>Control Measures</w:t>
            </w:r>
          </w:p>
        </w:tc>
      </w:tr>
      <w:tr w:rsidR="00AF4BBF" w:rsidRPr="0075156D" w:rsidTr="00C75DFA">
        <w:tc>
          <w:tcPr>
            <w:tcW w:w="1666" w:type="dxa"/>
            <w:tcBorders>
              <w:left w:val="single" w:sz="4" w:space="0" w:color="000000"/>
              <w:bottom w:val="single" w:sz="4" w:space="0" w:color="000000"/>
            </w:tcBorders>
          </w:tcPr>
          <w:p w:rsidR="00AF4BBF" w:rsidRPr="0075156D" w:rsidRDefault="00AF4BBF" w:rsidP="00C75DFA">
            <w:pPr>
              <w:snapToGrid w:val="0"/>
              <w:rPr>
                <w:sz w:val="22"/>
                <w:szCs w:val="22"/>
              </w:rPr>
            </w:pPr>
            <w:r w:rsidRPr="0075156D">
              <w:rPr>
                <w:sz w:val="22"/>
                <w:szCs w:val="22"/>
              </w:rPr>
              <w:t xml:space="preserve">1. </w:t>
            </w:r>
            <w:r>
              <w:rPr>
                <w:sz w:val="22"/>
                <w:szCs w:val="22"/>
              </w:rPr>
              <w:t>Catering Provision</w:t>
            </w:r>
          </w:p>
        </w:tc>
        <w:tc>
          <w:tcPr>
            <w:tcW w:w="2196" w:type="dxa"/>
            <w:tcBorders>
              <w:left w:val="single" w:sz="4" w:space="0" w:color="000000"/>
              <w:bottom w:val="single" w:sz="4" w:space="0" w:color="000000"/>
            </w:tcBorders>
          </w:tcPr>
          <w:p w:rsidR="00AF4BBF" w:rsidRPr="0075156D" w:rsidRDefault="00AF4BBF" w:rsidP="00C75DFA">
            <w:pPr>
              <w:snapToGrid w:val="0"/>
              <w:rPr>
                <w:sz w:val="22"/>
                <w:szCs w:val="22"/>
              </w:rPr>
            </w:pPr>
            <w:proofErr w:type="gramStart"/>
            <w:r>
              <w:rPr>
                <w:sz w:val="22"/>
                <w:szCs w:val="22"/>
              </w:rPr>
              <w:t>General Public</w:t>
            </w:r>
            <w:proofErr w:type="gramEnd"/>
            <w:r>
              <w:rPr>
                <w:sz w:val="22"/>
                <w:szCs w:val="22"/>
              </w:rPr>
              <w:t xml:space="preserve"> and catering staff</w:t>
            </w:r>
            <w:r w:rsidR="00845175">
              <w:rPr>
                <w:sz w:val="22"/>
                <w:szCs w:val="22"/>
              </w:rPr>
              <w:t xml:space="preserve"> – Injuries to person and damage to property.</w:t>
            </w:r>
          </w:p>
        </w:tc>
        <w:tc>
          <w:tcPr>
            <w:tcW w:w="6144" w:type="dxa"/>
            <w:tcBorders>
              <w:left w:val="single" w:sz="4" w:space="0" w:color="000000"/>
              <w:bottom w:val="single" w:sz="4" w:space="0" w:color="000000"/>
              <w:right w:val="single" w:sz="4" w:space="0" w:color="000000"/>
            </w:tcBorders>
          </w:tcPr>
          <w:p w:rsidR="00AF4BBF" w:rsidRDefault="00AF4BBF" w:rsidP="00C75DFA">
            <w:pPr>
              <w:rPr>
                <w:sz w:val="22"/>
                <w:szCs w:val="22"/>
              </w:rPr>
            </w:pPr>
            <w:r>
              <w:rPr>
                <w:sz w:val="22"/>
                <w:szCs w:val="22"/>
              </w:rPr>
              <w:t>1</w:t>
            </w:r>
            <w:r w:rsidRPr="0075156D">
              <w:rPr>
                <w:sz w:val="22"/>
                <w:szCs w:val="22"/>
              </w:rPr>
              <w:t xml:space="preserve">.  </w:t>
            </w:r>
            <w:r>
              <w:rPr>
                <w:sz w:val="22"/>
                <w:szCs w:val="22"/>
              </w:rPr>
              <w:t>Third Party suppliers to be fully compliant with Health and Hygiene regulations.</w:t>
            </w:r>
          </w:p>
          <w:p w:rsidR="00AF4BBF" w:rsidRDefault="00AF4BBF" w:rsidP="00C75DFA">
            <w:pPr>
              <w:rPr>
                <w:sz w:val="22"/>
                <w:szCs w:val="22"/>
              </w:rPr>
            </w:pPr>
            <w:r>
              <w:rPr>
                <w:sz w:val="22"/>
                <w:szCs w:val="22"/>
              </w:rPr>
              <w:t>2.  All gas appliances must be correctly connected and have a valid test certificate.</w:t>
            </w:r>
          </w:p>
          <w:p w:rsidR="00AF4BBF" w:rsidRDefault="00AF4BBF" w:rsidP="00C75DFA">
            <w:pPr>
              <w:rPr>
                <w:sz w:val="22"/>
                <w:szCs w:val="22"/>
              </w:rPr>
            </w:pPr>
            <w:r>
              <w:rPr>
                <w:sz w:val="22"/>
                <w:szCs w:val="22"/>
              </w:rPr>
              <w:t>3.  Gas</w:t>
            </w:r>
            <w:r w:rsidRPr="00DE415D">
              <w:rPr>
                <w:sz w:val="22"/>
                <w:szCs w:val="22"/>
              </w:rPr>
              <w:t xml:space="preserve"> </w:t>
            </w:r>
            <w:r>
              <w:rPr>
                <w:sz w:val="22"/>
                <w:szCs w:val="22"/>
              </w:rPr>
              <w:t xml:space="preserve">cylinders </w:t>
            </w:r>
            <w:r w:rsidRPr="00DE415D">
              <w:rPr>
                <w:sz w:val="22"/>
                <w:szCs w:val="22"/>
              </w:rPr>
              <w:t xml:space="preserve">to be stored </w:t>
            </w:r>
            <w:r>
              <w:rPr>
                <w:sz w:val="22"/>
                <w:szCs w:val="22"/>
              </w:rPr>
              <w:t>outside marquees, buildings and vehicles and away from naked flames.</w:t>
            </w:r>
          </w:p>
          <w:p w:rsidR="00AF4BBF" w:rsidRPr="002E2191" w:rsidRDefault="00AF4BBF" w:rsidP="00C75DFA">
            <w:pPr>
              <w:rPr>
                <w:sz w:val="22"/>
                <w:szCs w:val="22"/>
              </w:rPr>
            </w:pPr>
            <w:r>
              <w:rPr>
                <w:sz w:val="22"/>
                <w:szCs w:val="22"/>
              </w:rPr>
              <w:t>4.  Gas</w:t>
            </w:r>
            <w:r w:rsidRPr="00DE415D">
              <w:rPr>
                <w:sz w:val="22"/>
                <w:szCs w:val="22"/>
              </w:rPr>
              <w:t xml:space="preserve"> cylinders to be fitted with </w:t>
            </w:r>
            <w:r>
              <w:rPr>
                <w:sz w:val="22"/>
                <w:szCs w:val="22"/>
              </w:rPr>
              <w:t>appropriate</w:t>
            </w:r>
            <w:r w:rsidRPr="00DE415D">
              <w:rPr>
                <w:sz w:val="22"/>
                <w:szCs w:val="22"/>
              </w:rPr>
              <w:t xml:space="preserve"> regulators</w:t>
            </w:r>
            <w:r>
              <w:rPr>
                <w:sz w:val="22"/>
                <w:szCs w:val="22"/>
              </w:rPr>
              <w:t>.</w:t>
            </w:r>
          </w:p>
          <w:p w:rsidR="00AF4BBF" w:rsidRDefault="00AF4BBF" w:rsidP="00C75DFA">
            <w:pPr>
              <w:rPr>
                <w:sz w:val="22"/>
                <w:szCs w:val="22"/>
              </w:rPr>
            </w:pPr>
            <w:r>
              <w:rPr>
                <w:sz w:val="22"/>
                <w:szCs w:val="22"/>
              </w:rPr>
              <w:t>5.  Portable generators must be sited a safe distance away from marquees and buildings and exhaust gases must not enter them.</w:t>
            </w:r>
          </w:p>
          <w:p w:rsidR="00AF4BBF" w:rsidRDefault="00AF4BBF" w:rsidP="00C75DFA">
            <w:pPr>
              <w:rPr>
                <w:color w:val="333333"/>
                <w:sz w:val="22"/>
                <w:szCs w:val="22"/>
                <w:lang w:eastAsia="en-GB"/>
              </w:rPr>
            </w:pPr>
            <w:r>
              <w:rPr>
                <w:color w:val="333333"/>
                <w:sz w:val="22"/>
                <w:szCs w:val="22"/>
                <w:lang w:eastAsia="en-GB"/>
              </w:rPr>
              <w:t xml:space="preserve">6.  </w:t>
            </w:r>
            <w:r w:rsidRPr="002E2191">
              <w:rPr>
                <w:color w:val="333333"/>
                <w:sz w:val="22"/>
                <w:szCs w:val="22"/>
                <w:lang w:eastAsia="en-GB"/>
              </w:rPr>
              <w:t>If a petrol fuelled generator is being used</w:t>
            </w:r>
            <w:r>
              <w:rPr>
                <w:color w:val="333333"/>
                <w:sz w:val="22"/>
                <w:szCs w:val="22"/>
                <w:lang w:eastAsia="en-GB"/>
              </w:rPr>
              <w:t>,</w:t>
            </w:r>
            <w:r w:rsidRPr="002E2191">
              <w:rPr>
                <w:color w:val="333333"/>
                <w:sz w:val="22"/>
                <w:szCs w:val="22"/>
                <w:lang w:eastAsia="en-GB"/>
              </w:rPr>
              <w:t xml:space="preserve"> then under no circumstances should it be</w:t>
            </w:r>
            <w:r>
              <w:rPr>
                <w:color w:val="333333"/>
                <w:sz w:val="22"/>
                <w:szCs w:val="22"/>
                <w:lang w:eastAsia="en-GB"/>
              </w:rPr>
              <w:t xml:space="preserve"> </w:t>
            </w:r>
            <w:r w:rsidRPr="002E2191">
              <w:rPr>
                <w:color w:val="333333"/>
                <w:sz w:val="22"/>
                <w:szCs w:val="22"/>
                <w:lang w:eastAsia="en-GB"/>
              </w:rPr>
              <w:t xml:space="preserve">filled whilst </w:t>
            </w:r>
            <w:r>
              <w:rPr>
                <w:color w:val="333333"/>
                <w:sz w:val="22"/>
                <w:szCs w:val="22"/>
                <w:lang w:eastAsia="en-GB"/>
              </w:rPr>
              <w:t xml:space="preserve">it is </w:t>
            </w:r>
            <w:r w:rsidRPr="002E2191">
              <w:rPr>
                <w:color w:val="333333"/>
                <w:sz w:val="22"/>
                <w:szCs w:val="22"/>
                <w:lang w:eastAsia="en-GB"/>
              </w:rPr>
              <w:t>running.</w:t>
            </w:r>
          </w:p>
          <w:p w:rsidR="00AF4BBF" w:rsidRDefault="00AF4BBF" w:rsidP="00C75DFA">
            <w:pPr>
              <w:rPr>
                <w:sz w:val="22"/>
                <w:szCs w:val="22"/>
              </w:rPr>
            </w:pPr>
            <w:r>
              <w:rPr>
                <w:sz w:val="22"/>
                <w:szCs w:val="22"/>
              </w:rPr>
              <w:t>7. ‘No Smoking’ signs must be displayed inside marquees and other buildings used for catering.</w:t>
            </w:r>
          </w:p>
          <w:p w:rsidR="00AF4BBF" w:rsidRDefault="00AF4BBF" w:rsidP="00C75DFA">
            <w:pPr>
              <w:rPr>
                <w:sz w:val="22"/>
                <w:szCs w:val="22"/>
              </w:rPr>
            </w:pPr>
            <w:r>
              <w:rPr>
                <w:sz w:val="22"/>
                <w:szCs w:val="22"/>
              </w:rPr>
              <w:t>8.</w:t>
            </w:r>
            <w:r w:rsidR="001768A5">
              <w:rPr>
                <w:sz w:val="22"/>
                <w:szCs w:val="22"/>
              </w:rPr>
              <w:t xml:space="preserve"> </w:t>
            </w:r>
            <w:r>
              <w:rPr>
                <w:sz w:val="22"/>
                <w:szCs w:val="22"/>
              </w:rPr>
              <w:t xml:space="preserve"> All marquees, tents and gazebo’s must be made of inflammable material.</w:t>
            </w:r>
          </w:p>
          <w:p w:rsidR="00AF4BBF" w:rsidRDefault="001768A5" w:rsidP="00C75DFA">
            <w:pPr>
              <w:rPr>
                <w:sz w:val="22"/>
                <w:szCs w:val="22"/>
              </w:rPr>
            </w:pPr>
            <w:r>
              <w:rPr>
                <w:sz w:val="22"/>
                <w:szCs w:val="22"/>
              </w:rPr>
              <w:t>9</w:t>
            </w:r>
            <w:r w:rsidR="00AF4BBF">
              <w:rPr>
                <w:sz w:val="22"/>
                <w:szCs w:val="22"/>
              </w:rPr>
              <w:t xml:space="preserve">.  An approved and current fire extinguisher must be available. </w:t>
            </w:r>
          </w:p>
          <w:p w:rsidR="00AF4BBF" w:rsidRDefault="00AF4BBF" w:rsidP="00C75DFA">
            <w:pPr>
              <w:rPr>
                <w:b/>
                <w:sz w:val="22"/>
                <w:szCs w:val="22"/>
              </w:rPr>
            </w:pPr>
            <w:r w:rsidRPr="0075156D">
              <w:rPr>
                <w:b/>
                <w:sz w:val="22"/>
                <w:szCs w:val="22"/>
              </w:rPr>
              <w:t>Control measure responsibilities:</w:t>
            </w:r>
          </w:p>
          <w:p w:rsidR="00AF4BBF" w:rsidRDefault="00AF4BBF" w:rsidP="00C75DFA">
            <w:pPr>
              <w:rPr>
                <w:sz w:val="22"/>
                <w:szCs w:val="22"/>
              </w:rPr>
            </w:pPr>
            <w:r>
              <w:rPr>
                <w:sz w:val="22"/>
                <w:szCs w:val="22"/>
              </w:rPr>
              <w:t>1.  Third Party.</w:t>
            </w:r>
          </w:p>
          <w:p w:rsidR="00AF4BBF" w:rsidRPr="006E2824" w:rsidRDefault="00AF4BBF" w:rsidP="00C75DFA">
            <w:pPr>
              <w:rPr>
                <w:sz w:val="22"/>
                <w:szCs w:val="22"/>
              </w:rPr>
            </w:pPr>
            <w:r>
              <w:rPr>
                <w:sz w:val="22"/>
                <w:szCs w:val="22"/>
              </w:rPr>
              <w:t xml:space="preserve">2, </w:t>
            </w:r>
            <w:r w:rsidRPr="003007D3">
              <w:rPr>
                <w:sz w:val="22"/>
                <w:szCs w:val="22"/>
              </w:rPr>
              <w:t>3</w:t>
            </w:r>
            <w:r>
              <w:rPr>
                <w:sz w:val="22"/>
                <w:szCs w:val="22"/>
              </w:rPr>
              <w:t>, 4, 5, 6, 7</w:t>
            </w:r>
            <w:r w:rsidR="001768A5">
              <w:rPr>
                <w:sz w:val="22"/>
                <w:szCs w:val="22"/>
              </w:rPr>
              <w:t>, 8</w:t>
            </w:r>
            <w:r w:rsidRPr="003007D3">
              <w:rPr>
                <w:sz w:val="22"/>
                <w:szCs w:val="22"/>
              </w:rPr>
              <w:t xml:space="preserve"> &amp; </w:t>
            </w:r>
            <w:r w:rsidR="001768A5">
              <w:rPr>
                <w:sz w:val="22"/>
                <w:szCs w:val="22"/>
              </w:rPr>
              <w:t>9</w:t>
            </w:r>
            <w:r w:rsidRPr="003007D3">
              <w:rPr>
                <w:sz w:val="22"/>
                <w:szCs w:val="22"/>
              </w:rPr>
              <w:t>.  Games Committee</w:t>
            </w:r>
            <w:r>
              <w:rPr>
                <w:sz w:val="22"/>
                <w:szCs w:val="22"/>
              </w:rPr>
              <w:t xml:space="preserve"> and Third Party</w:t>
            </w:r>
            <w:r w:rsidRPr="003007D3">
              <w:rPr>
                <w:sz w:val="22"/>
                <w:szCs w:val="22"/>
              </w:rPr>
              <w:t>.</w:t>
            </w:r>
          </w:p>
        </w:tc>
      </w:tr>
      <w:tr w:rsidR="00AF4BBF" w:rsidRPr="0075156D" w:rsidTr="00C75DFA">
        <w:tc>
          <w:tcPr>
            <w:tcW w:w="1666" w:type="dxa"/>
            <w:tcBorders>
              <w:left w:val="single" w:sz="4" w:space="0" w:color="000000"/>
              <w:bottom w:val="single" w:sz="4" w:space="0" w:color="000000"/>
            </w:tcBorders>
          </w:tcPr>
          <w:p w:rsidR="00AF4BBF" w:rsidRPr="0075156D" w:rsidRDefault="00AF4BBF" w:rsidP="00C75DFA">
            <w:pPr>
              <w:snapToGrid w:val="0"/>
              <w:rPr>
                <w:sz w:val="22"/>
                <w:szCs w:val="22"/>
              </w:rPr>
            </w:pPr>
            <w:r>
              <w:rPr>
                <w:sz w:val="22"/>
                <w:szCs w:val="22"/>
              </w:rPr>
              <w:t>2</w:t>
            </w:r>
            <w:r w:rsidRPr="0075156D">
              <w:rPr>
                <w:sz w:val="22"/>
                <w:szCs w:val="22"/>
              </w:rPr>
              <w:t xml:space="preserve">. </w:t>
            </w:r>
            <w:r>
              <w:rPr>
                <w:sz w:val="22"/>
                <w:szCs w:val="22"/>
              </w:rPr>
              <w:t xml:space="preserve">Safe Handling of Equipment </w:t>
            </w:r>
          </w:p>
        </w:tc>
        <w:tc>
          <w:tcPr>
            <w:tcW w:w="2196" w:type="dxa"/>
            <w:tcBorders>
              <w:left w:val="single" w:sz="4" w:space="0" w:color="000000"/>
              <w:bottom w:val="single" w:sz="4" w:space="0" w:color="000000"/>
            </w:tcBorders>
          </w:tcPr>
          <w:p w:rsidR="00AF4BBF" w:rsidRPr="0075156D" w:rsidRDefault="00AF4BBF" w:rsidP="00C75DFA">
            <w:pPr>
              <w:snapToGrid w:val="0"/>
              <w:rPr>
                <w:sz w:val="22"/>
                <w:szCs w:val="22"/>
              </w:rPr>
            </w:pPr>
            <w:r>
              <w:rPr>
                <w:sz w:val="22"/>
                <w:szCs w:val="22"/>
              </w:rPr>
              <w:t xml:space="preserve">Games Committee, Helpers and Third Party – Injuries to </w:t>
            </w:r>
            <w:r w:rsidR="00845175">
              <w:rPr>
                <w:sz w:val="22"/>
                <w:szCs w:val="22"/>
              </w:rPr>
              <w:t>person.</w:t>
            </w:r>
          </w:p>
        </w:tc>
        <w:tc>
          <w:tcPr>
            <w:tcW w:w="6144" w:type="dxa"/>
            <w:tcBorders>
              <w:left w:val="single" w:sz="4" w:space="0" w:color="000000"/>
              <w:bottom w:val="single" w:sz="4" w:space="0" w:color="000000"/>
              <w:right w:val="single" w:sz="4" w:space="0" w:color="000000"/>
            </w:tcBorders>
          </w:tcPr>
          <w:p w:rsidR="00AF4BBF" w:rsidRDefault="00AF4BBF" w:rsidP="00C75DFA">
            <w:pPr>
              <w:snapToGrid w:val="0"/>
              <w:rPr>
                <w:sz w:val="22"/>
                <w:szCs w:val="22"/>
              </w:rPr>
            </w:pPr>
            <w:r w:rsidRPr="0075156D">
              <w:rPr>
                <w:sz w:val="22"/>
                <w:szCs w:val="22"/>
              </w:rPr>
              <w:t xml:space="preserve">1.  </w:t>
            </w:r>
            <w:r>
              <w:rPr>
                <w:sz w:val="22"/>
                <w:szCs w:val="22"/>
              </w:rPr>
              <w:t xml:space="preserve">Protective gloves, hard hats, boots and clothing, as required, should be available and worn.  </w:t>
            </w:r>
          </w:p>
          <w:p w:rsidR="00AF4BBF" w:rsidRDefault="00AF4BBF" w:rsidP="00C75DFA">
            <w:pPr>
              <w:snapToGrid w:val="0"/>
              <w:rPr>
                <w:sz w:val="22"/>
                <w:szCs w:val="22"/>
              </w:rPr>
            </w:pPr>
            <w:r>
              <w:rPr>
                <w:sz w:val="22"/>
                <w:szCs w:val="22"/>
              </w:rPr>
              <w:t>2.  Wheel barrows and trolleys should be available for use.</w:t>
            </w:r>
          </w:p>
          <w:p w:rsidR="00AF4BBF" w:rsidRDefault="00AF4BBF" w:rsidP="00C75DFA">
            <w:pPr>
              <w:snapToGrid w:val="0"/>
              <w:rPr>
                <w:sz w:val="22"/>
                <w:szCs w:val="22"/>
              </w:rPr>
            </w:pPr>
            <w:r>
              <w:rPr>
                <w:sz w:val="22"/>
                <w:szCs w:val="22"/>
              </w:rPr>
              <w:t xml:space="preserve">3.  Assistance should be sought to lift and transport any heavy equipment and materials. </w:t>
            </w:r>
          </w:p>
          <w:p w:rsidR="00AF4BBF" w:rsidRDefault="00AF4BBF" w:rsidP="00C75DFA">
            <w:pPr>
              <w:snapToGrid w:val="0"/>
              <w:rPr>
                <w:sz w:val="22"/>
                <w:szCs w:val="22"/>
              </w:rPr>
            </w:pPr>
            <w:r>
              <w:rPr>
                <w:sz w:val="22"/>
                <w:szCs w:val="22"/>
              </w:rPr>
              <w:t xml:space="preserve">4.  Ensure there are sufficient and experienced personnel, to help lift and transport any heavy equipment and materials. </w:t>
            </w:r>
          </w:p>
          <w:p w:rsidR="00AF4BBF" w:rsidRPr="0075156D" w:rsidRDefault="00AF4BBF" w:rsidP="00C75DFA">
            <w:pPr>
              <w:snapToGrid w:val="0"/>
              <w:rPr>
                <w:b/>
                <w:sz w:val="22"/>
                <w:szCs w:val="22"/>
              </w:rPr>
            </w:pPr>
            <w:r w:rsidRPr="0075156D">
              <w:rPr>
                <w:b/>
                <w:sz w:val="22"/>
                <w:szCs w:val="22"/>
              </w:rPr>
              <w:t>Control measure responsibilities:</w:t>
            </w:r>
          </w:p>
          <w:p w:rsidR="00AF4BBF" w:rsidRPr="0075156D" w:rsidRDefault="00AF4BBF" w:rsidP="00C75DFA">
            <w:pPr>
              <w:snapToGrid w:val="0"/>
              <w:rPr>
                <w:sz w:val="22"/>
                <w:szCs w:val="22"/>
              </w:rPr>
            </w:pPr>
            <w:r w:rsidRPr="0075156D">
              <w:rPr>
                <w:sz w:val="22"/>
                <w:szCs w:val="22"/>
              </w:rPr>
              <w:t>1</w:t>
            </w:r>
            <w:r>
              <w:rPr>
                <w:sz w:val="22"/>
                <w:szCs w:val="22"/>
              </w:rPr>
              <w:t>, 2, 3 &amp; 4. Games Committee, Helpers and Third Party.</w:t>
            </w:r>
          </w:p>
        </w:tc>
      </w:tr>
      <w:tr w:rsidR="00AF4BBF" w:rsidRPr="0075156D" w:rsidTr="00C75DFA">
        <w:tc>
          <w:tcPr>
            <w:tcW w:w="1666" w:type="dxa"/>
            <w:tcBorders>
              <w:left w:val="single" w:sz="4" w:space="0" w:color="000000"/>
              <w:bottom w:val="single" w:sz="4" w:space="0" w:color="000000"/>
            </w:tcBorders>
          </w:tcPr>
          <w:p w:rsidR="00AF4BBF" w:rsidRPr="00DA532D" w:rsidRDefault="00AF4BBF" w:rsidP="00C75DFA">
            <w:pPr>
              <w:snapToGrid w:val="0"/>
              <w:rPr>
                <w:sz w:val="22"/>
                <w:szCs w:val="22"/>
              </w:rPr>
            </w:pPr>
            <w:r>
              <w:rPr>
                <w:sz w:val="22"/>
                <w:szCs w:val="22"/>
              </w:rPr>
              <w:t>3.  Construction Work</w:t>
            </w:r>
          </w:p>
        </w:tc>
        <w:tc>
          <w:tcPr>
            <w:tcW w:w="2196" w:type="dxa"/>
            <w:tcBorders>
              <w:left w:val="single" w:sz="4" w:space="0" w:color="000000"/>
              <w:bottom w:val="single" w:sz="4" w:space="0" w:color="000000"/>
            </w:tcBorders>
          </w:tcPr>
          <w:p w:rsidR="00AF4BBF" w:rsidRDefault="00AF4BBF" w:rsidP="00C75DFA">
            <w:pPr>
              <w:snapToGrid w:val="0"/>
              <w:rPr>
                <w:sz w:val="22"/>
                <w:szCs w:val="22"/>
              </w:rPr>
            </w:pPr>
            <w:r>
              <w:rPr>
                <w:sz w:val="22"/>
                <w:szCs w:val="22"/>
              </w:rPr>
              <w:t xml:space="preserve">Games Committee, Helpers and Third Parties – Injuries to person. </w:t>
            </w:r>
          </w:p>
        </w:tc>
        <w:tc>
          <w:tcPr>
            <w:tcW w:w="6144" w:type="dxa"/>
            <w:tcBorders>
              <w:left w:val="single" w:sz="4" w:space="0" w:color="000000"/>
              <w:bottom w:val="single" w:sz="4" w:space="0" w:color="000000"/>
              <w:right w:val="single" w:sz="4" w:space="0" w:color="000000"/>
            </w:tcBorders>
          </w:tcPr>
          <w:p w:rsidR="00AF4BBF" w:rsidRDefault="00AF4BBF" w:rsidP="00C75DFA">
            <w:pPr>
              <w:rPr>
                <w:sz w:val="22"/>
                <w:szCs w:val="22"/>
              </w:rPr>
            </w:pPr>
            <w:r>
              <w:rPr>
                <w:sz w:val="22"/>
                <w:szCs w:val="22"/>
              </w:rPr>
              <w:t xml:space="preserve">1.  Where possible, use experienced and competent personnel. </w:t>
            </w:r>
          </w:p>
          <w:p w:rsidR="00AF4BBF" w:rsidRDefault="00AF4BBF" w:rsidP="00C75DFA">
            <w:pPr>
              <w:rPr>
                <w:sz w:val="22"/>
                <w:szCs w:val="22"/>
              </w:rPr>
            </w:pPr>
            <w:r>
              <w:rPr>
                <w:sz w:val="22"/>
                <w:szCs w:val="22"/>
              </w:rPr>
              <w:t>2.  Brief personnel on any work that is required, using a prepared plan to assist in its coordination.</w:t>
            </w:r>
          </w:p>
          <w:p w:rsidR="00AF4BBF" w:rsidRDefault="00AF4BBF" w:rsidP="00C75DFA">
            <w:pPr>
              <w:rPr>
                <w:sz w:val="22"/>
                <w:szCs w:val="22"/>
              </w:rPr>
            </w:pPr>
            <w:r>
              <w:rPr>
                <w:sz w:val="22"/>
                <w:szCs w:val="22"/>
              </w:rPr>
              <w:t xml:space="preserve">3.  Any third-party involvement should be coordinated. </w:t>
            </w:r>
          </w:p>
          <w:p w:rsidR="00AF4BBF" w:rsidRDefault="00AF4BBF" w:rsidP="00C75DFA">
            <w:pPr>
              <w:rPr>
                <w:sz w:val="22"/>
                <w:szCs w:val="22"/>
              </w:rPr>
            </w:pPr>
            <w:r>
              <w:rPr>
                <w:sz w:val="22"/>
                <w:szCs w:val="22"/>
              </w:rPr>
              <w:t xml:space="preserve">4.  Third parties to provide Risk Assessments and certification of their equipment used. </w:t>
            </w:r>
          </w:p>
          <w:p w:rsidR="00AF4BBF" w:rsidRDefault="00AF4BBF" w:rsidP="00C75DFA">
            <w:pPr>
              <w:rPr>
                <w:sz w:val="22"/>
                <w:szCs w:val="22"/>
              </w:rPr>
            </w:pPr>
            <w:r>
              <w:rPr>
                <w:sz w:val="22"/>
                <w:szCs w:val="22"/>
              </w:rPr>
              <w:t xml:space="preserve">5.  Guides to be used whilst vehicles are reversing. </w:t>
            </w:r>
          </w:p>
          <w:p w:rsidR="00AF4BBF" w:rsidRDefault="00AF4BBF" w:rsidP="00C75DFA">
            <w:pPr>
              <w:rPr>
                <w:b/>
                <w:sz w:val="22"/>
                <w:szCs w:val="22"/>
              </w:rPr>
            </w:pPr>
            <w:r w:rsidRPr="00313A9C">
              <w:rPr>
                <w:b/>
                <w:sz w:val="22"/>
                <w:szCs w:val="22"/>
              </w:rPr>
              <w:t>Control measure responsibilities</w:t>
            </w:r>
            <w:r>
              <w:rPr>
                <w:b/>
                <w:sz w:val="22"/>
                <w:szCs w:val="22"/>
              </w:rPr>
              <w:t>:</w:t>
            </w:r>
          </w:p>
          <w:p w:rsidR="00AF4BBF" w:rsidRDefault="00AF4BBF" w:rsidP="00C75DFA">
            <w:pPr>
              <w:rPr>
                <w:sz w:val="22"/>
                <w:szCs w:val="22"/>
              </w:rPr>
            </w:pPr>
            <w:r>
              <w:rPr>
                <w:sz w:val="22"/>
                <w:szCs w:val="22"/>
              </w:rPr>
              <w:t xml:space="preserve">1.  Games Committee and Helpers. </w:t>
            </w:r>
          </w:p>
          <w:p w:rsidR="00AF4BBF" w:rsidRDefault="00AF4BBF" w:rsidP="00C75DFA">
            <w:pPr>
              <w:tabs>
                <w:tab w:val="left" w:pos="3769"/>
              </w:tabs>
              <w:snapToGrid w:val="0"/>
              <w:rPr>
                <w:sz w:val="22"/>
                <w:szCs w:val="22"/>
              </w:rPr>
            </w:pPr>
            <w:r>
              <w:rPr>
                <w:sz w:val="22"/>
                <w:szCs w:val="22"/>
              </w:rPr>
              <w:t>2 &amp; 5</w:t>
            </w:r>
            <w:r w:rsidRPr="0048283D">
              <w:rPr>
                <w:sz w:val="22"/>
                <w:szCs w:val="22"/>
              </w:rPr>
              <w:t>.</w:t>
            </w:r>
            <w:r>
              <w:rPr>
                <w:sz w:val="22"/>
                <w:szCs w:val="22"/>
              </w:rPr>
              <w:t xml:space="preserve">  Games Committee, Helpers and Third Party.</w:t>
            </w:r>
          </w:p>
          <w:p w:rsidR="00AF4BBF" w:rsidRDefault="00AF4BBF" w:rsidP="00C75DFA">
            <w:pPr>
              <w:tabs>
                <w:tab w:val="left" w:pos="3769"/>
              </w:tabs>
              <w:snapToGrid w:val="0"/>
              <w:rPr>
                <w:sz w:val="22"/>
                <w:szCs w:val="22"/>
              </w:rPr>
            </w:pPr>
            <w:r>
              <w:rPr>
                <w:sz w:val="22"/>
                <w:szCs w:val="22"/>
              </w:rPr>
              <w:t>3.  Games Committee and Third Party.</w:t>
            </w:r>
          </w:p>
          <w:p w:rsidR="00AF4BBF" w:rsidRPr="00DA532D" w:rsidRDefault="00AF4BBF" w:rsidP="00C75DFA">
            <w:pPr>
              <w:tabs>
                <w:tab w:val="left" w:pos="3769"/>
              </w:tabs>
              <w:snapToGrid w:val="0"/>
              <w:rPr>
                <w:sz w:val="22"/>
                <w:szCs w:val="22"/>
              </w:rPr>
            </w:pPr>
            <w:r>
              <w:rPr>
                <w:sz w:val="22"/>
                <w:szCs w:val="22"/>
              </w:rPr>
              <w:t>4.  Third Party.</w:t>
            </w:r>
          </w:p>
        </w:tc>
      </w:tr>
      <w:tr w:rsidR="00AF4BBF" w:rsidRPr="0075156D" w:rsidTr="00C75DFA">
        <w:tc>
          <w:tcPr>
            <w:tcW w:w="1666" w:type="dxa"/>
            <w:tcBorders>
              <w:left w:val="single" w:sz="4" w:space="0" w:color="000000"/>
              <w:bottom w:val="single" w:sz="4" w:space="0" w:color="000000"/>
            </w:tcBorders>
          </w:tcPr>
          <w:p w:rsidR="00AF4BBF" w:rsidRDefault="00AF4BBF" w:rsidP="00C75DFA">
            <w:pPr>
              <w:snapToGrid w:val="0"/>
              <w:rPr>
                <w:sz w:val="22"/>
                <w:szCs w:val="22"/>
              </w:rPr>
            </w:pPr>
            <w:r>
              <w:rPr>
                <w:sz w:val="22"/>
                <w:szCs w:val="22"/>
              </w:rPr>
              <w:t>4.  Use of Power Tools</w:t>
            </w:r>
          </w:p>
        </w:tc>
        <w:tc>
          <w:tcPr>
            <w:tcW w:w="2196" w:type="dxa"/>
            <w:tcBorders>
              <w:left w:val="single" w:sz="4" w:space="0" w:color="000000"/>
              <w:bottom w:val="single" w:sz="4" w:space="0" w:color="000000"/>
            </w:tcBorders>
          </w:tcPr>
          <w:p w:rsidR="00AF4BBF" w:rsidRDefault="00AF4BBF" w:rsidP="00C75DFA">
            <w:pPr>
              <w:snapToGrid w:val="0"/>
              <w:rPr>
                <w:sz w:val="22"/>
                <w:szCs w:val="22"/>
              </w:rPr>
            </w:pPr>
            <w:r>
              <w:rPr>
                <w:sz w:val="22"/>
                <w:szCs w:val="22"/>
              </w:rPr>
              <w:t>Games Committee and Third Parties – Injuries to person.</w:t>
            </w:r>
          </w:p>
        </w:tc>
        <w:tc>
          <w:tcPr>
            <w:tcW w:w="6144" w:type="dxa"/>
            <w:tcBorders>
              <w:left w:val="single" w:sz="4" w:space="0" w:color="000000"/>
              <w:bottom w:val="single" w:sz="4" w:space="0" w:color="000000"/>
              <w:right w:val="single" w:sz="4" w:space="0" w:color="000000"/>
            </w:tcBorders>
          </w:tcPr>
          <w:p w:rsidR="00AF4BBF" w:rsidRDefault="00AF4BBF" w:rsidP="00C75DFA">
            <w:pPr>
              <w:snapToGrid w:val="0"/>
              <w:rPr>
                <w:sz w:val="22"/>
                <w:szCs w:val="22"/>
              </w:rPr>
            </w:pPr>
            <w:r>
              <w:rPr>
                <w:sz w:val="22"/>
                <w:szCs w:val="22"/>
              </w:rPr>
              <w:t>1.  Electricity supplies to be installed by an approved electrician.</w:t>
            </w:r>
          </w:p>
          <w:p w:rsidR="00AF4BBF" w:rsidRDefault="00AF4BBF" w:rsidP="00C75DFA">
            <w:pPr>
              <w:snapToGrid w:val="0"/>
              <w:rPr>
                <w:sz w:val="22"/>
                <w:szCs w:val="22"/>
              </w:rPr>
            </w:pPr>
            <w:r>
              <w:rPr>
                <w:sz w:val="22"/>
                <w:szCs w:val="22"/>
              </w:rPr>
              <w:t>2.  Electricity supply to be protected by an RCD.</w:t>
            </w:r>
          </w:p>
          <w:p w:rsidR="00AF4BBF" w:rsidRDefault="00AF4BBF" w:rsidP="00C75DFA">
            <w:pPr>
              <w:snapToGrid w:val="0"/>
              <w:rPr>
                <w:sz w:val="22"/>
                <w:szCs w:val="22"/>
              </w:rPr>
            </w:pPr>
            <w:r>
              <w:rPr>
                <w:sz w:val="22"/>
                <w:szCs w:val="22"/>
              </w:rPr>
              <w:t>3.  110v equipment to be used where possible.</w:t>
            </w:r>
          </w:p>
          <w:p w:rsidR="00AF4BBF" w:rsidRDefault="00AF4BBF" w:rsidP="00C75DFA">
            <w:pPr>
              <w:snapToGrid w:val="0"/>
              <w:rPr>
                <w:sz w:val="22"/>
                <w:szCs w:val="22"/>
              </w:rPr>
            </w:pPr>
            <w:r>
              <w:rPr>
                <w:sz w:val="22"/>
                <w:szCs w:val="22"/>
              </w:rPr>
              <w:t xml:space="preserve">4.  Third parties to provide Risk Assessments and certification of their equipment used.  </w:t>
            </w:r>
          </w:p>
          <w:p w:rsidR="00AF4BBF" w:rsidRDefault="00AF4BBF" w:rsidP="00C75DFA">
            <w:pPr>
              <w:rPr>
                <w:b/>
                <w:sz w:val="22"/>
                <w:szCs w:val="22"/>
              </w:rPr>
            </w:pPr>
            <w:r w:rsidRPr="00313A9C">
              <w:rPr>
                <w:b/>
                <w:sz w:val="22"/>
                <w:szCs w:val="22"/>
              </w:rPr>
              <w:t>Control measure responsibilities</w:t>
            </w:r>
            <w:r>
              <w:rPr>
                <w:b/>
                <w:sz w:val="22"/>
                <w:szCs w:val="22"/>
              </w:rPr>
              <w:t>:</w:t>
            </w:r>
          </w:p>
          <w:p w:rsidR="00AF4BBF" w:rsidRDefault="00AF4BBF" w:rsidP="00C75DFA">
            <w:pPr>
              <w:rPr>
                <w:sz w:val="22"/>
                <w:szCs w:val="22"/>
              </w:rPr>
            </w:pPr>
            <w:r>
              <w:rPr>
                <w:sz w:val="22"/>
                <w:szCs w:val="22"/>
              </w:rPr>
              <w:t>1, 2, 3 &amp; 4. Games Committee and Third Party.</w:t>
            </w:r>
          </w:p>
        </w:tc>
      </w:tr>
    </w:tbl>
    <w:p w:rsidR="00A97015" w:rsidRDefault="00A97015" w:rsidP="00082DDC">
      <w:pPr>
        <w:pStyle w:val="Header"/>
        <w:jc w:val="center"/>
        <w:rPr>
          <w:b/>
          <w:u w:val="single"/>
        </w:rPr>
      </w:pPr>
    </w:p>
    <w:p w:rsidR="00AF4BBF" w:rsidRDefault="00AF4BBF" w:rsidP="00082DDC">
      <w:pPr>
        <w:pStyle w:val="Header"/>
        <w:jc w:val="center"/>
        <w:rPr>
          <w:b/>
          <w:u w:val="single"/>
        </w:rPr>
      </w:pPr>
    </w:p>
    <w:p w:rsidR="00AF4BBF" w:rsidRDefault="00AF4BBF" w:rsidP="00082DDC">
      <w:pPr>
        <w:pStyle w:val="Header"/>
        <w:jc w:val="center"/>
        <w:rPr>
          <w:b/>
          <w:u w:val="single"/>
        </w:rPr>
      </w:pPr>
    </w:p>
    <w:p w:rsidR="00AF4BBF" w:rsidRDefault="00AF4BBF" w:rsidP="00082DDC">
      <w:pPr>
        <w:pStyle w:val="Header"/>
        <w:jc w:val="center"/>
        <w:rPr>
          <w:b/>
          <w:u w:val="single"/>
        </w:rPr>
      </w:pPr>
    </w:p>
    <w:p w:rsidR="001177C3" w:rsidRDefault="001177C3" w:rsidP="00082DDC">
      <w:pPr>
        <w:pStyle w:val="Header"/>
        <w:jc w:val="center"/>
        <w:rPr>
          <w:b/>
          <w:u w:val="single"/>
        </w:rPr>
      </w:pPr>
    </w:p>
    <w:p w:rsidR="001177C3" w:rsidRDefault="001177C3">
      <w:pPr>
        <w:suppressAutoHyphens w:val="0"/>
        <w:rPr>
          <w:b/>
          <w:u w:val="single"/>
        </w:rPr>
      </w:pPr>
      <w:r>
        <w:rPr>
          <w:b/>
          <w:u w:val="single"/>
        </w:rPr>
        <w:br w:type="page"/>
      </w:r>
    </w:p>
    <w:p w:rsidR="001177C3" w:rsidRDefault="001177C3" w:rsidP="001177C3">
      <w:pPr>
        <w:pStyle w:val="Header"/>
        <w:jc w:val="center"/>
        <w:rPr>
          <w:b/>
          <w:u w:val="single"/>
        </w:rPr>
      </w:pPr>
      <w:r>
        <w:rPr>
          <w:b/>
          <w:u w:val="single"/>
        </w:rPr>
        <w:lastRenderedPageBreak/>
        <w:t>Scottish Highland Games Association - Generic Risk Assessment</w:t>
      </w:r>
    </w:p>
    <w:p w:rsidR="001177C3" w:rsidRDefault="00D21740" w:rsidP="001177C3">
      <w:pPr>
        <w:pStyle w:val="Header"/>
        <w:jc w:val="center"/>
        <w:rPr>
          <w:b/>
          <w:u w:val="single"/>
        </w:rPr>
      </w:pPr>
      <w:r>
        <w:rPr>
          <w:b/>
          <w:u w:val="single"/>
        </w:rPr>
        <w:t>Fires, C</w:t>
      </w:r>
      <w:bookmarkStart w:id="6" w:name="_Hlk511067659"/>
      <w:r>
        <w:rPr>
          <w:b/>
          <w:u w:val="single"/>
        </w:rPr>
        <w:t>hildren and Vulnerable Persons</w:t>
      </w:r>
    </w:p>
    <w:p w:rsidR="001177C3" w:rsidRDefault="001177C3" w:rsidP="001177C3">
      <w:pPr>
        <w:jc w:val="center"/>
      </w:pPr>
    </w:p>
    <w:tbl>
      <w:tblPr>
        <w:tblW w:w="0" w:type="auto"/>
        <w:tblInd w:w="472" w:type="dxa"/>
        <w:tblLook w:val="0000" w:firstRow="0" w:lastRow="0" w:firstColumn="0" w:lastColumn="0" w:noHBand="0" w:noVBand="0"/>
      </w:tblPr>
      <w:tblGrid>
        <w:gridCol w:w="1666"/>
        <w:gridCol w:w="2196"/>
        <w:gridCol w:w="6144"/>
      </w:tblGrid>
      <w:tr w:rsidR="001177C3" w:rsidRPr="00313A9C" w:rsidTr="00C75DFA">
        <w:tc>
          <w:tcPr>
            <w:tcW w:w="1666" w:type="dxa"/>
            <w:tcBorders>
              <w:top w:val="single" w:sz="4" w:space="0" w:color="000000"/>
              <w:left w:val="single" w:sz="4" w:space="0" w:color="000000"/>
              <w:bottom w:val="single" w:sz="4" w:space="0" w:color="000000"/>
            </w:tcBorders>
          </w:tcPr>
          <w:p w:rsidR="001177C3" w:rsidRPr="00313A9C" w:rsidRDefault="001177C3" w:rsidP="00C75DFA">
            <w:pPr>
              <w:pStyle w:val="Heading1"/>
              <w:tabs>
                <w:tab w:val="left" w:pos="0"/>
              </w:tabs>
              <w:snapToGrid w:val="0"/>
              <w:jc w:val="left"/>
              <w:rPr>
                <w:rFonts w:ascii="Times New Roman" w:hAnsi="Times New Roman" w:cs="Times New Roman"/>
                <w:b w:val="0"/>
                <w:bCs w:val="0"/>
                <w:sz w:val="22"/>
                <w:szCs w:val="22"/>
                <w:u w:val="none"/>
              </w:rPr>
            </w:pPr>
            <w:r w:rsidRPr="00313A9C">
              <w:rPr>
                <w:rFonts w:ascii="Times New Roman" w:hAnsi="Times New Roman" w:cs="Times New Roman"/>
                <w:b w:val="0"/>
                <w:bCs w:val="0"/>
                <w:sz w:val="22"/>
                <w:szCs w:val="22"/>
                <w:u w:val="none"/>
              </w:rPr>
              <w:t>Hazard</w:t>
            </w:r>
            <w:bookmarkEnd w:id="6"/>
          </w:p>
        </w:tc>
        <w:tc>
          <w:tcPr>
            <w:tcW w:w="2196" w:type="dxa"/>
            <w:tcBorders>
              <w:top w:val="single" w:sz="4" w:space="0" w:color="000000"/>
              <w:left w:val="single" w:sz="4" w:space="0" w:color="000000"/>
              <w:bottom w:val="single" w:sz="4" w:space="0" w:color="000000"/>
            </w:tcBorders>
          </w:tcPr>
          <w:p w:rsidR="001177C3" w:rsidRPr="00313A9C" w:rsidRDefault="001177C3" w:rsidP="00C75DFA">
            <w:pPr>
              <w:snapToGrid w:val="0"/>
              <w:rPr>
                <w:sz w:val="22"/>
                <w:szCs w:val="22"/>
              </w:rPr>
            </w:pPr>
            <w:r w:rsidRPr="00313A9C">
              <w:rPr>
                <w:sz w:val="22"/>
                <w:szCs w:val="22"/>
              </w:rPr>
              <w:t>Who/How affected?</w:t>
            </w:r>
          </w:p>
        </w:tc>
        <w:tc>
          <w:tcPr>
            <w:tcW w:w="6144" w:type="dxa"/>
            <w:tcBorders>
              <w:top w:val="single" w:sz="4" w:space="0" w:color="000000"/>
              <w:left w:val="single" w:sz="4" w:space="0" w:color="000000"/>
              <w:bottom w:val="single" w:sz="4" w:space="0" w:color="000000"/>
              <w:right w:val="single" w:sz="4" w:space="0" w:color="000000"/>
            </w:tcBorders>
          </w:tcPr>
          <w:p w:rsidR="001177C3" w:rsidRPr="00313A9C" w:rsidRDefault="001177C3" w:rsidP="00C75DFA">
            <w:pPr>
              <w:snapToGrid w:val="0"/>
              <w:rPr>
                <w:sz w:val="22"/>
                <w:szCs w:val="22"/>
              </w:rPr>
            </w:pPr>
            <w:r w:rsidRPr="00313A9C">
              <w:rPr>
                <w:sz w:val="22"/>
                <w:szCs w:val="22"/>
              </w:rPr>
              <w:t>Control Measures</w:t>
            </w:r>
          </w:p>
        </w:tc>
      </w:tr>
      <w:tr w:rsidR="001177C3" w:rsidRPr="0075156D" w:rsidTr="00C75DFA">
        <w:tc>
          <w:tcPr>
            <w:tcW w:w="1666" w:type="dxa"/>
            <w:tcBorders>
              <w:left w:val="single" w:sz="4" w:space="0" w:color="000000"/>
              <w:bottom w:val="single" w:sz="4" w:space="0" w:color="000000"/>
            </w:tcBorders>
          </w:tcPr>
          <w:p w:rsidR="001177C3" w:rsidRPr="0075156D" w:rsidRDefault="001177C3" w:rsidP="00C75DFA">
            <w:pPr>
              <w:snapToGrid w:val="0"/>
              <w:rPr>
                <w:sz w:val="22"/>
                <w:szCs w:val="22"/>
              </w:rPr>
            </w:pPr>
            <w:r w:rsidRPr="0075156D">
              <w:rPr>
                <w:sz w:val="22"/>
                <w:szCs w:val="22"/>
              </w:rPr>
              <w:t xml:space="preserve">1. </w:t>
            </w:r>
            <w:r>
              <w:rPr>
                <w:sz w:val="22"/>
                <w:szCs w:val="22"/>
              </w:rPr>
              <w:t>Fires</w:t>
            </w:r>
          </w:p>
        </w:tc>
        <w:tc>
          <w:tcPr>
            <w:tcW w:w="2196" w:type="dxa"/>
            <w:tcBorders>
              <w:left w:val="single" w:sz="4" w:space="0" w:color="000000"/>
              <w:bottom w:val="single" w:sz="4" w:space="0" w:color="000000"/>
            </w:tcBorders>
          </w:tcPr>
          <w:p w:rsidR="001177C3" w:rsidRPr="0075156D" w:rsidRDefault="001177C3" w:rsidP="00C75DFA">
            <w:pPr>
              <w:snapToGrid w:val="0"/>
              <w:rPr>
                <w:sz w:val="22"/>
                <w:szCs w:val="22"/>
              </w:rPr>
            </w:pPr>
            <w:proofErr w:type="gramStart"/>
            <w:r>
              <w:rPr>
                <w:sz w:val="22"/>
                <w:szCs w:val="22"/>
              </w:rPr>
              <w:t>General Public</w:t>
            </w:r>
            <w:proofErr w:type="gramEnd"/>
            <w:r w:rsidR="00C0295A">
              <w:rPr>
                <w:sz w:val="22"/>
                <w:szCs w:val="22"/>
              </w:rPr>
              <w:t>,</w:t>
            </w:r>
            <w:r w:rsidR="003A2A0A">
              <w:rPr>
                <w:sz w:val="22"/>
                <w:szCs w:val="22"/>
              </w:rPr>
              <w:t xml:space="preserve"> Trade Staff, Officials and </w:t>
            </w:r>
            <w:r w:rsidR="00C0295A">
              <w:rPr>
                <w:sz w:val="22"/>
                <w:szCs w:val="22"/>
              </w:rPr>
              <w:t>Athletes</w:t>
            </w:r>
            <w:r w:rsidR="00845175">
              <w:rPr>
                <w:sz w:val="22"/>
                <w:szCs w:val="22"/>
              </w:rPr>
              <w:t xml:space="preserve"> – Injury to person and damage to property</w:t>
            </w:r>
            <w:r w:rsidR="003A2A0A">
              <w:rPr>
                <w:sz w:val="22"/>
                <w:szCs w:val="22"/>
              </w:rPr>
              <w:t>.</w:t>
            </w:r>
          </w:p>
        </w:tc>
        <w:tc>
          <w:tcPr>
            <w:tcW w:w="6144" w:type="dxa"/>
            <w:tcBorders>
              <w:left w:val="single" w:sz="4" w:space="0" w:color="000000"/>
              <w:bottom w:val="single" w:sz="4" w:space="0" w:color="000000"/>
              <w:right w:val="single" w:sz="4" w:space="0" w:color="000000"/>
            </w:tcBorders>
          </w:tcPr>
          <w:p w:rsidR="003A2A0A" w:rsidRDefault="001177C3" w:rsidP="00C75DFA">
            <w:pPr>
              <w:rPr>
                <w:sz w:val="22"/>
                <w:szCs w:val="22"/>
              </w:rPr>
            </w:pPr>
            <w:r>
              <w:rPr>
                <w:sz w:val="22"/>
                <w:szCs w:val="22"/>
              </w:rPr>
              <w:t>1</w:t>
            </w:r>
            <w:r w:rsidRPr="0075156D">
              <w:rPr>
                <w:sz w:val="22"/>
                <w:szCs w:val="22"/>
              </w:rPr>
              <w:t xml:space="preserve">.  </w:t>
            </w:r>
            <w:r w:rsidR="003A2A0A">
              <w:rPr>
                <w:sz w:val="22"/>
                <w:szCs w:val="22"/>
              </w:rPr>
              <w:t>Ensure that emergency services have access as required.</w:t>
            </w:r>
          </w:p>
          <w:p w:rsidR="003A2A0A" w:rsidRDefault="001177C3" w:rsidP="00C75DFA">
            <w:pPr>
              <w:rPr>
                <w:sz w:val="22"/>
                <w:szCs w:val="22"/>
              </w:rPr>
            </w:pPr>
            <w:r>
              <w:rPr>
                <w:sz w:val="22"/>
                <w:szCs w:val="22"/>
              </w:rPr>
              <w:t xml:space="preserve">2.  </w:t>
            </w:r>
            <w:r w:rsidR="003A2A0A">
              <w:rPr>
                <w:sz w:val="22"/>
                <w:szCs w:val="22"/>
              </w:rPr>
              <w:t xml:space="preserve">Sufficient </w:t>
            </w:r>
            <w:r w:rsidR="001768A5">
              <w:rPr>
                <w:sz w:val="22"/>
                <w:szCs w:val="22"/>
              </w:rPr>
              <w:t xml:space="preserve">approved </w:t>
            </w:r>
            <w:r w:rsidR="003A2A0A">
              <w:rPr>
                <w:sz w:val="22"/>
                <w:szCs w:val="22"/>
              </w:rPr>
              <w:t>fire extinguishers to be available.</w:t>
            </w:r>
          </w:p>
          <w:p w:rsidR="001768A5" w:rsidRDefault="003A2A0A" w:rsidP="00C75DFA">
            <w:pPr>
              <w:rPr>
                <w:sz w:val="22"/>
                <w:szCs w:val="22"/>
              </w:rPr>
            </w:pPr>
            <w:r>
              <w:rPr>
                <w:sz w:val="22"/>
                <w:szCs w:val="22"/>
              </w:rPr>
              <w:t xml:space="preserve">3.  </w:t>
            </w:r>
            <w:r w:rsidR="001768A5">
              <w:rPr>
                <w:sz w:val="22"/>
                <w:szCs w:val="22"/>
              </w:rPr>
              <w:t>3</w:t>
            </w:r>
            <w:r w:rsidR="001768A5" w:rsidRPr="001768A5">
              <w:rPr>
                <w:sz w:val="22"/>
                <w:szCs w:val="22"/>
                <w:vertAlign w:val="superscript"/>
              </w:rPr>
              <w:t>rd</w:t>
            </w:r>
            <w:r w:rsidR="001768A5">
              <w:rPr>
                <w:sz w:val="22"/>
                <w:szCs w:val="22"/>
              </w:rPr>
              <w:t xml:space="preserve"> party contractors to provide Risk Assessments and their equipment to be certified and maintained appropriately.</w:t>
            </w:r>
          </w:p>
          <w:p w:rsidR="001177C3" w:rsidRDefault="001768A5" w:rsidP="00C75DFA">
            <w:pPr>
              <w:rPr>
                <w:sz w:val="22"/>
                <w:szCs w:val="22"/>
              </w:rPr>
            </w:pPr>
            <w:r>
              <w:rPr>
                <w:sz w:val="22"/>
                <w:szCs w:val="22"/>
              </w:rPr>
              <w:t xml:space="preserve">4. </w:t>
            </w:r>
            <w:r w:rsidR="003A2A0A">
              <w:rPr>
                <w:sz w:val="22"/>
                <w:szCs w:val="22"/>
              </w:rPr>
              <w:t xml:space="preserve"> </w:t>
            </w:r>
            <w:r w:rsidR="001177C3">
              <w:rPr>
                <w:sz w:val="22"/>
                <w:szCs w:val="22"/>
              </w:rPr>
              <w:t>All gas appliances must be correctly connected and have a valid test certificate.</w:t>
            </w:r>
          </w:p>
          <w:p w:rsidR="001177C3" w:rsidRDefault="00DF24F3" w:rsidP="00C75DFA">
            <w:pPr>
              <w:rPr>
                <w:sz w:val="22"/>
                <w:szCs w:val="22"/>
              </w:rPr>
            </w:pPr>
            <w:r>
              <w:rPr>
                <w:sz w:val="22"/>
                <w:szCs w:val="22"/>
              </w:rPr>
              <w:t>5</w:t>
            </w:r>
            <w:r w:rsidR="001177C3">
              <w:rPr>
                <w:sz w:val="22"/>
                <w:szCs w:val="22"/>
              </w:rPr>
              <w:t>.  Gas</w:t>
            </w:r>
            <w:r w:rsidR="001177C3" w:rsidRPr="00DE415D">
              <w:rPr>
                <w:sz w:val="22"/>
                <w:szCs w:val="22"/>
              </w:rPr>
              <w:t xml:space="preserve"> </w:t>
            </w:r>
            <w:r w:rsidR="001177C3">
              <w:rPr>
                <w:sz w:val="22"/>
                <w:szCs w:val="22"/>
              </w:rPr>
              <w:t xml:space="preserve">cylinders </w:t>
            </w:r>
            <w:r w:rsidR="001177C3" w:rsidRPr="00DE415D">
              <w:rPr>
                <w:sz w:val="22"/>
                <w:szCs w:val="22"/>
              </w:rPr>
              <w:t xml:space="preserve">to be stored </w:t>
            </w:r>
            <w:r w:rsidR="001177C3">
              <w:rPr>
                <w:sz w:val="22"/>
                <w:szCs w:val="22"/>
              </w:rPr>
              <w:t>outside marquees, buildings and vehicles and away from naked flames.</w:t>
            </w:r>
          </w:p>
          <w:p w:rsidR="001177C3" w:rsidRPr="002E2191" w:rsidRDefault="00DF24F3" w:rsidP="00C75DFA">
            <w:pPr>
              <w:rPr>
                <w:sz w:val="22"/>
                <w:szCs w:val="22"/>
              </w:rPr>
            </w:pPr>
            <w:r>
              <w:rPr>
                <w:sz w:val="22"/>
                <w:szCs w:val="22"/>
              </w:rPr>
              <w:t>6</w:t>
            </w:r>
            <w:r w:rsidR="001177C3">
              <w:rPr>
                <w:sz w:val="22"/>
                <w:szCs w:val="22"/>
              </w:rPr>
              <w:t>.  Gas</w:t>
            </w:r>
            <w:r w:rsidR="001177C3" w:rsidRPr="00DE415D">
              <w:rPr>
                <w:sz w:val="22"/>
                <w:szCs w:val="22"/>
              </w:rPr>
              <w:t xml:space="preserve"> cylinders to be fitted with </w:t>
            </w:r>
            <w:r w:rsidR="001177C3">
              <w:rPr>
                <w:sz w:val="22"/>
                <w:szCs w:val="22"/>
              </w:rPr>
              <w:t>appropriate</w:t>
            </w:r>
            <w:r w:rsidR="001177C3" w:rsidRPr="00DE415D">
              <w:rPr>
                <w:sz w:val="22"/>
                <w:szCs w:val="22"/>
              </w:rPr>
              <w:t xml:space="preserve"> regulators</w:t>
            </w:r>
            <w:r w:rsidR="001177C3">
              <w:rPr>
                <w:sz w:val="22"/>
                <w:szCs w:val="22"/>
              </w:rPr>
              <w:t>.</w:t>
            </w:r>
          </w:p>
          <w:p w:rsidR="001177C3" w:rsidRDefault="00EE16BE" w:rsidP="00C75DFA">
            <w:pPr>
              <w:rPr>
                <w:sz w:val="22"/>
                <w:szCs w:val="22"/>
              </w:rPr>
            </w:pPr>
            <w:r>
              <w:rPr>
                <w:sz w:val="22"/>
                <w:szCs w:val="22"/>
              </w:rPr>
              <w:t>7</w:t>
            </w:r>
            <w:r w:rsidR="001177C3">
              <w:rPr>
                <w:sz w:val="22"/>
                <w:szCs w:val="22"/>
              </w:rPr>
              <w:t>.  Portable generators must be sited a safe distance away from marquees and buildings and exhaust gases must not enter them.</w:t>
            </w:r>
          </w:p>
          <w:p w:rsidR="001177C3" w:rsidRDefault="00EE16BE" w:rsidP="00C75DFA">
            <w:pPr>
              <w:rPr>
                <w:color w:val="333333"/>
                <w:sz w:val="22"/>
                <w:szCs w:val="22"/>
                <w:lang w:eastAsia="en-GB"/>
              </w:rPr>
            </w:pPr>
            <w:r>
              <w:rPr>
                <w:color w:val="333333"/>
                <w:sz w:val="22"/>
                <w:szCs w:val="22"/>
                <w:lang w:eastAsia="en-GB"/>
              </w:rPr>
              <w:t>8</w:t>
            </w:r>
            <w:r w:rsidR="001177C3">
              <w:rPr>
                <w:color w:val="333333"/>
                <w:sz w:val="22"/>
                <w:szCs w:val="22"/>
                <w:lang w:eastAsia="en-GB"/>
              </w:rPr>
              <w:t xml:space="preserve">.  </w:t>
            </w:r>
            <w:r w:rsidR="001177C3" w:rsidRPr="002E2191">
              <w:rPr>
                <w:color w:val="333333"/>
                <w:sz w:val="22"/>
                <w:szCs w:val="22"/>
                <w:lang w:eastAsia="en-GB"/>
              </w:rPr>
              <w:t>If a petrol fuelled generator is being used</w:t>
            </w:r>
            <w:r w:rsidR="001177C3">
              <w:rPr>
                <w:color w:val="333333"/>
                <w:sz w:val="22"/>
                <w:szCs w:val="22"/>
                <w:lang w:eastAsia="en-GB"/>
              </w:rPr>
              <w:t>,</w:t>
            </w:r>
            <w:r w:rsidR="001177C3" w:rsidRPr="002E2191">
              <w:rPr>
                <w:color w:val="333333"/>
                <w:sz w:val="22"/>
                <w:szCs w:val="22"/>
                <w:lang w:eastAsia="en-GB"/>
              </w:rPr>
              <w:t xml:space="preserve"> then under no circumstances should it be</w:t>
            </w:r>
            <w:r w:rsidR="001177C3">
              <w:rPr>
                <w:color w:val="333333"/>
                <w:sz w:val="22"/>
                <w:szCs w:val="22"/>
                <w:lang w:eastAsia="en-GB"/>
              </w:rPr>
              <w:t xml:space="preserve"> </w:t>
            </w:r>
            <w:r w:rsidR="001177C3" w:rsidRPr="002E2191">
              <w:rPr>
                <w:color w:val="333333"/>
                <w:sz w:val="22"/>
                <w:szCs w:val="22"/>
                <w:lang w:eastAsia="en-GB"/>
              </w:rPr>
              <w:t xml:space="preserve">filled whilst </w:t>
            </w:r>
            <w:r w:rsidR="001177C3">
              <w:rPr>
                <w:color w:val="333333"/>
                <w:sz w:val="22"/>
                <w:szCs w:val="22"/>
                <w:lang w:eastAsia="en-GB"/>
              </w:rPr>
              <w:t xml:space="preserve">it is </w:t>
            </w:r>
            <w:r w:rsidR="001177C3" w:rsidRPr="002E2191">
              <w:rPr>
                <w:color w:val="333333"/>
                <w:sz w:val="22"/>
                <w:szCs w:val="22"/>
                <w:lang w:eastAsia="en-GB"/>
              </w:rPr>
              <w:t>running.</w:t>
            </w:r>
          </w:p>
          <w:p w:rsidR="001177C3" w:rsidRDefault="00EE16BE" w:rsidP="00C75DFA">
            <w:pPr>
              <w:rPr>
                <w:sz w:val="22"/>
                <w:szCs w:val="22"/>
              </w:rPr>
            </w:pPr>
            <w:r>
              <w:rPr>
                <w:sz w:val="22"/>
                <w:szCs w:val="22"/>
              </w:rPr>
              <w:t>9</w:t>
            </w:r>
            <w:r w:rsidR="001177C3">
              <w:rPr>
                <w:sz w:val="22"/>
                <w:szCs w:val="22"/>
              </w:rPr>
              <w:t>. ‘No Smoking’ signs must be displayed inside marquees and other buildings</w:t>
            </w:r>
            <w:r w:rsidR="001768A5">
              <w:rPr>
                <w:sz w:val="22"/>
                <w:szCs w:val="22"/>
              </w:rPr>
              <w:t>.</w:t>
            </w:r>
            <w:r w:rsidR="00EE2880">
              <w:rPr>
                <w:sz w:val="22"/>
                <w:szCs w:val="22"/>
              </w:rPr>
              <w:t xml:space="preserve"> No cigarette butts to be put into rubbish bags/bins.</w:t>
            </w:r>
          </w:p>
          <w:p w:rsidR="001177C3" w:rsidRDefault="00EE16BE" w:rsidP="00C75DFA">
            <w:pPr>
              <w:rPr>
                <w:sz w:val="22"/>
                <w:szCs w:val="22"/>
              </w:rPr>
            </w:pPr>
            <w:r>
              <w:rPr>
                <w:sz w:val="22"/>
                <w:szCs w:val="22"/>
              </w:rPr>
              <w:t>10</w:t>
            </w:r>
            <w:r w:rsidR="001177C3">
              <w:rPr>
                <w:sz w:val="22"/>
                <w:szCs w:val="22"/>
              </w:rPr>
              <w:t>.</w:t>
            </w:r>
            <w:r w:rsidR="001768A5">
              <w:rPr>
                <w:sz w:val="22"/>
                <w:szCs w:val="22"/>
              </w:rPr>
              <w:t xml:space="preserve"> </w:t>
            </w:r>
            <w:r w:rsidR="001177C3">
              <w:rPr>
                <w:sz w:val="22"/>
                <w:szCs w:val="22"/>
              </w:rPr>
              <w:t xml:space="preserve"> All marquees, tents and gazebo’s must be made of inflammable material.</w:t>
            </w:r>
          </w:p>
          <w:p w:rsidR="001768A5" w:rsidRDefault="00EE16BE" w:rsidP="00C75DFA">
            <w:pPr>
              <w:rPr>
                <w:sz w:val="22"/>
                <w:szCs w:val="22"/>
              </w:rPr>
            </w:pPr>
            <w:r>
              <w:rPr>
                <w:sz w:val="22"/>
                <w:szCs w:val="22"/>
              </w:rPr>
              <w:t>11</w:t>
            </w:r>
            <w:r w:rsidR="001768A5">
              <w:rPr>
                <w:sz w:val="22"/>
                <w:szCs w:val="22"/>
              </w:rPr>
              <w:t xml:space="preserve">.  </w:t>
            </w:r>
            <w:r>
              <w:rPr>
                <w:sz w:val="22"/>
                <w:szCs w:val="22"/>
              </w:rPr>
              <w:t>Combustible material to be kept away from sources of ignition.</w:t>
            </w:r>
          </w:p>
          <w:p w:rsidR="001768A5" w:rsidRDefault="001768A5" w:rsidP="00C75DFA">
            <w:pPr>
              <w:rPr>
                <w:sz w:val="22"/>
                <w:szCs w:val="22"/>
              </w:rPr>
            </w:pPr>
            <w:r>
              <w:rPr>
                <w:sz w:val="22"/>
                <w:szCs w:val="22"/>
              </w:rPr>
              <w:t>1</w:t>
            </w:r>
            <w:r w:rsidR="00EE16BE">
              <w:rPr>
                <w:sz w:val="22"/>
                <w:szCs w:val="22"/>
              </w:rPr>
              <w:t>2</w:t>
            </w:r>
            <w:r>
              <w:rPr>
                <w:sz w:val="22"/>
                <w:szCs w:val="22"/>
              </w:rPr>
              <w:t xml:space="preserve">. </w:t>
            </w:r>
            <w:r w:rsidR="00EE16BE">
              <w:rPr>
                <w:sz w:val="22"/>
                <w:szCs w:val="22"/>
              </w:rPr>
              <w:t xml:space="preserve"> Vehicles are not to be parked close to tents and other structures.</w:t>
            </w:r>
          </w:p>
          <w:p w:rsidR="001177C3" w:rsidRPr="00EE16BE" w:rsidRDefault="001177C3" w:rsidP="00C75DFA">
            <w:pPr>
              <w:rPr>
                <w:b/>
                <w:sz w:val="22"/>
                <w:szCs w:val="22"/>
              </w:rPr>
            </w:pPr>
            <w:r w:rsidRPr="0075156D">
              <w:rPr>
                <w:b/>
                <w:sz w:val="22"/>
                <w:szCs w:val="22"/>
              </w:rPr>
              <w:t>Control measure responsibilities</w:t>
            </w:r>
            <w:r w:rsidR="00EE16BE">
              <w:rPr>
                <w:b/>
                <w:sz w:val="22"/>
                <w:szCs w:val="22"/>
              </w:rPr>
              <w:t>:</w:t>
            </w:r>
          </w:p>
          <w:p w:rsidR="001177C3" w:rsidRDefault="00EE16BE" w:rsidP="00C75DFA">
            <w:pPr>
              <w:rPr>
                <w:sz w:val="22"/>
                <w:szCs w:val="22"/>
              </w:rPr>
            </w:pPr>
            <w:r>
              <w:rPr>
                <w:sz w:val="22"/>
                <w:szCs w:val="22"/>
              </w:rPr>
              <w:t xml:space="preserve">1, </w:t>
            </w:r>
            <w:r w:rsidR="001177C3">
              <w:rPr>
                <w:sz w:val="22"/>
                <w:szCs w:val="22"/>
              </w:rPr>
              <w:t xml:space="preserve">2, </w:t>
            </w:r>
            <w:r w:rsidR="001177C3" w:rsidRPr="003007D3">
              <w:rPr>
                <w:sz w:val="22"/>
                <w:szCs w:val="22"/>
              </w:rPr>
              <w:t>3</w:t>
            </w:r>
            <w:r w:rsidR="001177C3">
              <w:rPr>
                <w:sz w:val="22"/>
                <w:szCs w:val="22"/>
              </w:rPr>
              <w:t>, 4, 5, 6, 7</w:t>
            </w:r>
            <w:r w:rsidR="00EE2880">
              <w:rPr>
                <w:sz w:val="22"/>
                <w:szCs w:val="22"/>
              </w:rPr>
              <w:t>, 8</w:t>
            </w:r>
            <w:r>
              <w:rPr>
                <w:sz w:val="22"/>
                <w:szCs w:val="22"/>
              </w:rPr>
              <w:t xml:space="preserve">, 9, </w:t>
            </w:r>
            <w:r w:rsidR="00EE2880">
              <w:rPr>
                <w:sz w:val="22"/>
                <w:szCs w:val="22"/>
              </w:rPr>
              <w:t>10</w:t>
            </w:r>
            <w:r>
              <w:rPr>
                <w:sz w:val="22"/>
                <w:szCs w:val="22"/>
              </w:rPr>
              <w:t xml:space="preserve"> &amp; 11</w:t>
            </w:r>
            <w:r w:rsidR="001177C3" w:rsidRPr="003007D3">
              <w:rPr>
                <w:sz w:val="22"/>
                <w:szCs w:val="22"/>
              </w:rPr>
              <w:t>.  Games Committee</w:t>
            </w:r>
            <w:r w:rsidR="001177C3">
              <w:rPr>
                <w:sz w:val="22"/>
                <w:szCs w:val="22"/>
              </w:rPr>
              <w:t xml:space="preserve"> and Third Party</w:t>
            </w:r>
            <w:r w:rsidR="001177C3" w:rsidRPr="003007D3">
              <w:rPr>
                <w:sz w:val="22"/>
                <w:szCs w:val="22"/>
              </w:rPr>
              <w:t>.</w:t>
            </w:r>
          </w:p>
          <w:p w:rsidR="001177C3" w:rsidRPr="00EE2880" w:rsidRDefault="00EE16BE" w:rsidP="00C75DFA">
            <w:pPr>
              <w:rPr>
                <w:sz w:val="22"/>
                <w:szCs w:val="22"/>
              </w:rPr>
            </w:pPr>
            <w:r>
              <w:rPr>
                <w:sz w:val="22"/>
                <w:szCs w:val="22"/>
              </w:rPr>
              <w:t>12</w:t>
            </w:r>
            <w:r w:rsidR="00EE2880" w:rsidRPr="00EE2880">
              <w:rPr>
                <w:sz w:val="22"/>
                <w:szCs w:val="22"/>
              </w:rPr>
              <w:t>.  General Public</w:t>
            </w:r>
            <w:r w:rsidR="00EE2880">
              <w:rPr>
                <w:sz w:val="22"/>
                <w:szCs w:val="22"/>
              </w:rPr>
              <w:t>, Games Committee</w:t>
            </w:r>
            <w:r w:rsidR="00EE2880" w:rsidRPr="00EE2880">
              <w:rPr>
                <w:sz w:val="22"/>
                <w:szCs w:val="22"/>
              </w:rPr>
              <w:t xml:space="preserve"> and Trade/Stall staff.</w:t>
            </w:r>
          </w:p>
        </w:tc>
      </w:tr>
      <w:tr w:rsidR="001177C3" w:rsidRPr="0075156D" w:rsidTr="00C75DFA">
        <w:tc>
          <w:tcPr>
            <w:tcW w:w="1666" w:type="dxa"/>
            <w:tcBorders>
              <w:left w:val="single" w:sz="4" w:space="0" w:color="000000"/>
              <w:bottom w:val="single" w:sz="4" w:space="0" w:color="000000"/>
            </w:tcBorders>
          </w:tcPr>
          <w:p w:rsidR="001177C3" w:rsidRPr="0075156D" w:rsidRDefault="001177C3" w:rsidP="00C75DFA">
            <w:pPr>
              <w:snapToGrid w:val="0"/>
              <w:rPr>
                <w:sz w:val="22"/>
                <w:szCs w:val="22"/>
              </w:rPr>
            </w:pPr>
            <w:r>
              <w:rPr>
                <w:sz w:val="22"/>
                <w:szCs w:val="22"/>
              </w:rPr>
              <w:t>2</w:t>
            </w:r>
            <w:r w:rsidRPr="0075156D">
              <w:rPr>
                <w:sz w:val="22"/>
                <w:szCs w:val="22"/>
              </w:rPr>
              <w:t xml:space="preserve">. </w:t>
            </w:r>
            <w:r w:rsidR="00C8162B">
              <w:rPr>
                <w:sz w:val="22"/>
                <w:szCs w:val="22"/>
              </w:rPr>
              <w:t xml:space="preserve">Abused/Lost </w:t>
            </w:r>
            <w:r w:rsidR="005C07A2">
              <w:rPr>
                <w:sz w:val="22"/>
                <w:szCs w:val="22"/>
              </w:rPr>
              <w:t>Children and Vulnerable Adults</w:t>
            </w:r>
          </w:p>
        </w:tc>
        <w:tc>
          <w:tcPr>
            <w:tcW w:w="2196" w:type="dxa"/>
            <w:tcBorders>
              <w:left w:val="single" w:sz="4" w:space="0" w:color="000000"/>
              <w:bottom w:val="single" w:sz="4" w:space="0" w:color="000000"/>
            </w:tcBorders>
          </w:tcPr>
          <w:p w:rsidR="001177C3" w:rsidRPr="0075156D" w:rsidRDefault="005C07A2" w:rsidP="00C75DFA">
            <w:pPr>
              <w:snapToGrid w:val="0"/>
              <w:rPr>
                <w:sz w:val="22"/>
                <w:szCs w:val="22"/>
              </w:rPr>
            </w:pPr>
            <w:r>
              <w:rPr>
                <w:sz w:val="22"/>
                <w:szCs w:val="22"/>
              </w:rPr>
              <w:t>Children and Vulnerable Adults – Injury</w:t>
            </w:r>
            <w:r w:rsidR="007671C8">
              <w:rPr>
                <w:sz w:val="22"/>
                <w:szCs w:val="22"/>
              </w:rPr>
              <w:t>, Abuse</w:t>
            </w:r>
            <w:r>
              <w:rPr>
                <w:sz w:val="22"/>
                <w:szCs w:val="22"/>
              </w:rPr>
              <w:t xml:space="preserve"> and Distress</w:t>
            </w:r>
          </w:p>
        </w:tc>
        <w:tc>
          <w:tcPr>
            <w:tcW w:w="6144" w:type="dxa"/>
            <w:tcBorders>
              <w:left w:val="single" w:sz="4" w:space="0" w:color="000000"/>
              <w:bottom w:val="single" w:sz="4" w:space="0" w:color="000000"/>
              <w:right w:val="single" w:sz="4" w:space="0" w:color="000000"/>
            </w:tcBorders>
          </w:tcPr>
          <w:p w:rsidR="0027044B" w:rsidRDefault="001177C3" w:rsidP="00C75DFA">
            <w:pPr>
              <w:snapToGrid w:val="0"/>
              <w:rPr>
                <w:sz w:val="22"/>
                <w:szCs w:val="22"/>
              </w:rPr>
            </w:pPr>
            <w:r w:rsidRPr="0075156D">
              <w:rPr>
                <w:sz w:val="22"/>
                <w:szCs w:val="22"/>
              </w:rPr>
              <w:t xml:space="preserve">1.  </w:t>
            </w:r>
            <w:r w:rsidR="00C567F8">
              <w:rPr>
                <w:sz w:val="22"/>
                <w:szCs w:val="22"/>
              </w:rPr>
              <w:t xml:space="preserve">The S.H.G.A. </w:t>
            </w:r>
            <w:r w:rsidR="0027044B">
              <w:rPr>
                <w:sz w:val="22"/>
                <w:szCs w:val="22"/>
              </w:rPr>
              <w:t xml:space="preserve">Safeguarding Children and </w:t>
            </w:r>
            <w:r w:rsidR="007671C8">
              <w:rPr>
                <w:sz w:val="22"/>
                <w:szCs w:val="22"/>
              </w:rPr>
              <w:t xml:space="preserve">Safeguarding </w:t>
            </w:r>
            <w:r w:rsidR="0027044B">
              <w:rPr>
                <w:sz w:val="22"/>
                <w:szCs w:val="22"/>
              </w:rPr>
              <w:t>Adults Policies and Procedures</w:t>
            </w:r>
            <w:r w:rsidR="007671C8">
              <w:rPr>
                <w:sz w:val="22"/>
                <w:szCs w:val="22"/>
              </w:rPr>
              <w:t>,</w:t>
            </w:r>
            <w:r w:rsidR="0027044B">
              <w:rPr>
                <w:sz w:val="22"/>
                <w:szCs w:val="22"/>
              </w:rPr>
              <w:t xml:space="preserve"> are to be followed. </w:t>
            </w:r>
          </w:p>
          <w:p w:rsidR="00F00C5D" w:rsidRDefault="0027044B" w:rsidP="00C75DFA">
            <w:pPr>
              <w:snapToGrid w:val="0"/>
              <w:rPr>
                <w:sz w:val="22"/>
                <w:szCs w:val="22"/>
              </w:rPr>
            </w:pPr>
            <w:r>
              <w:rPr>
                <w:sz w:val="22"/>
                <w:szCs w:val="22"/>
              </w:rPr>
              <w:t xml:space="preserve">2.  Appropriate Welfare Officers </w:t>
            </w:r>
            <w:r w:rsidR="00E23EE3">
              <w:rPr>
                <w:sz w:val="22"/>
                <w:szCs w:val="22"/>
              </w:rPr>
              <w:t xml:space="preserve">(S.H.G.A. and Individual Member Games) </w:t>
            </w:r>
            <w:r w:rsidR="00587011">
              <w:rPr>
                <w:sz w:val="22"/>
                <w:szCs w:val="22"/>
              </w:rPr>
              <w:t>must</w:t>
            </w:r>
            <w:r>
              <w:rPr>
                <w:sz w:val="22"/>
                <w:szCs w:val="22"/>
              </w:rPr>
              <w:t xml:space="preserve"> be appointed and </w:t>
            </w:r>
            <w:r w:rsidR="00587011">
              <w:rPr>
                <w:sz w:val="22"/>
                <w:szCs w:val="22"/>
              </w:rPr>
              <w:t xml:space="preserve">are </w:t>
            </w:r>
            <w:r>
              <w:rPr>
                <w:sz w:val="22"/>
                <w:szCs w:val="22"/>
              </w:rPr>
              <w:t>to be available when required.</w:t>
            </w:r>
            <w:r w:rsidR="007671C8">
              <w:rPr>
                <w:sz w:val="22"/>
                <w:szCs w:val="22"/>
              </w:rPr>
              <w:t xml:space="preserve"> </w:t>
            </w:r>
          </w:p>
          <w:p w:rsidR="0027044B" w:rsidRDefault="00F00C5D" w:rsidP="00C75DFA">
            <w:pPr>
              <w:snapToGrid w:val="0"/>
              <w:rPr>
                <w:sz w:val="22"/>
                <w:szCs w:val="22"/>
              </w:rPr>
            </w:pPr>
            <w:r>
              <w:rPr>
                <w:sz w:val="22"/>
                <w:szCs w:val="22"/>
              </w:rPr>
              <w:t xml:space="preserve">3.  </w:t>
            </w:r>
            <w:r w:rsidR="007671C8">
              <w:rPr>
                <w:sz w:val="22"/>
                <w:szCs w:val="22"/>
              </w:rPr>
              <w:t xml:space="preserve">All concerns to be </w:t>
            </w:r>
            <w:r>
              <w:rPr>
                <w:sz w:val="22"/>
                <w:szCs w:val="22"/>
              </w:rPr>
              <w:t xml:space="preserve">fully </w:t>
            </w:r>
            <w:r w:rsidR="007671C8">
              <w:rPr>
                <w:sz w:val="22"/>
                <w:szCs w:val="22"/>
              </w:rPr>
              <w:t>recorded and referred to the S.H.G.A. Welfare Officer and to</w:t>
            </w:r>
            <w:r>
              <w:rPr>
                <w:sz w:val="22"/>
                <w:szCs w:val="22"/>
              </w:rPr>
              <w:t xml:space="preserve"> the</w:t>
            </w:r>
            <w:r w:rsidR="007671C8">
              <w:rPr>
                <w:sz w:val="22"/>
                <w:szCs w:val="22"/>
              </w:rPr>
              <w:t xml:space="preserve"> </w:t>
            </w:r>
            <w:r w:rsidR="00E23EE3">
              <w:rPr>
                <w:sz w:val="22"/>
                <w:szCs w:val="22"/>
              </w:rPr>
              <w:t>C</w:t>
            </w:r>
            <w:r w:rsidR="007671C8">
              <w:rPr>
                <w:sz w:val="22"/>
                <w:szCs w:val="22"/>
              </w:rPr>
              <w:t>hildren</w:t>
            </w:r>
            <w:r w:rsidR="00E23EE3">
              <w:rPr>
                <w:sz w:val="22"/>
                <w:szCs w:val="22"/>
              </w:rPr>
              <w:t>’s</w:t>
            </w:r>
            <w:r w:rsidR="007671C8">
              <w:rPr>
                <w:sz w:val="22"/>
                <w:szCs w:val="22"/>
              </w:rPr>
              <w:t xml:space="preserve"> </w:t>
            </w:r>
            <w:r w:rsidR="00E23EE3">
              <w:rPr>
                <w:sz w:val="22"/>
                <w:szCs w:val="22"/>
              </w:rPr>
              <w:t>or</w:t>
            </w:r>
            <w:r w:rsidR="007671C8">
              <w:rPr>
                <w:sz w:val="22"/>
                <w:szCs w:val="22"/>
              </w:rPr>
              <w:t xml:space="preserve"> </w:t>
            </w:r>
            <w:r w:rsidR="00E23EE3">
              <w:rPr>
                <w:sz w:val="22"/>
                <w:szCs w:val="22"/>
              </w:rPr>
              <w:t>A</w:t>
            </w:r>
            <w:r w:rsidR="007671C8">
              <w:rPr>
                <w:sz w:val="22"/>
                <w:szCs w:val="22"/>
              </w:rPr>
              <w:t>dult</w:t>
            </w:r>
            <w:r w:rsidR="00E23EE3">
              <w:rPr>
                <w:sz w:val="22"/>
                <w:szCs w:val="22"/>
              </w:rPr>
              <w:t>s’</w:t>
            </w:r>
            <w:r w:rsidR="007671C8">
              <w:rPr>
                <w:sz w:val="22"/>
                <w:szCs w:val="22"/>
              </w:rPr>
              <w:t xml:space="preserve"> </w:t>
            </w:r>
            <w:r w:rsidR="00E23EE3">
              <w:rPr>
                <w:sz w:val="22"/>
                <w:szCs w:val="22"/>
              </w:rPr>
              <w:t>P</w:t>
            </w:r>
            <w:r w:rsidR="007671C8">
              <w:rPr>
                <w:sz w:val="22"/>
                <w:szCs w:val="22"/>
              </w:rPr>
              <w:t xml:space="preserve">rotection </w:t>
            </w:r>
            <w:r w:rsidR="00E23EE3">
              <w:rPr>
                <w:sz w:val="22"/>
                <w:szCs w:val="22"/>
              </w:rPr>
              <w:t>T</w:t>
            </w:r>
            <w:r w:rsidR="007671C8">
              <w:rPr>
                <w:sz w:val="22"/>
                <w:szCs w:val="22"/>
              </w:rPr>
              <w:t>eam</w:t>
            </w:r>
            <w:r w:rsidR="00C8162B">
              <w:rPr>
                <w:sz w:val="22"/>
                <w:szCs w:val="22"/>
              </w:rPr>
              <w:t>,</w:t>
            </w:r>
            <w:r>
              <w:rPr>
                <w:sz w:val="22"/>
                <w:szCs w:val="22"/>
              </w:rPr>
              <w:t xml:space="preserve"> in your local council,</w:t>
            </w:r>
            <w:r w:rsidR="007671C8">
              <w:rPr>
                <w:sz w:val="22"/>
                <w:szCs w:val="22"/>
              </w:rPr>
              <w:t xml:space="preserve"> or to your local police.</w:t>
            </w:r>
          </w:p>
          <w:p w:rsidR="0027044B" w:rsidRDefault="00F00C5D" w:rsidP="00C75DFA">
            <w:pPr>
              <w:snapToGrid w:val="0"/>
              <w:rPr>
                <w:sz w:val="22"/>
                <w:szCs w:val="22"/>
              </w:rPr>
            </w:pPr>
            <w:r>
              <w:rPr>
                <w:sz w:val="22"/>
                <w:szCs w:val="22"/>
              </w:rPr>
              <w:t>4</w:t>
            </w:r>
            <w:r w:rsidR="0027044B">
              <w:rPr>
                <w:sz w:val="22"/>
                <w:szCs w:val="22"/>
              </w:rPr>
              <w:t>.</w:t>
            </w:r>
            <w:r w:rsidR="007678A9">
              <w:rPr>
                <w:sz w:val="22"/>
                <w:szCs w:val="22"/>
              </w:rPr>
              <w:t xml:space="preserve"> </w:t>
            </w:r>
            <w:r w:rsidR="0027044B">
              <w:rPr>
                <w:sz w:val="22"/>
                <w:szCs w:val="22"/>
              </w:rPr>
              <w:t xml:space="preserve"> </w:t>
            </w:r>
            <w:r>
              <w:rPr>
                <w:sz w:val="22"/>
                <w:szCs w:val="22"/>
              </w:rPr>
              <w:t xml:space="preserve">Any lost or distressed child/vulnerable adult, should be kept within a </w:t>
            </w:r>
            <w:r w:rsidR="007678A9">
              <w:rPr>
                <w:sz w:val="22"/>
                <w:szCs w:val="22"/>
              </w:rPr>
              <w:t xml:space="preserve">dedicated </w:t>
            </w:r>
            <w:r>
              <w:rPr>
                <w:sz w:val="22"/>
                <w:szCs w:val="22"/>
              </w:rPr>
              <w:t>Safe Area, until collected by a parent, guardian, or responsible adult.</w:t>
            </w:r>
          </w:p>
          <w:p w:rsidR="007678A9" w:rsidRDefault="007678A9" w:rsidP="00C75DFA">
            <w:pPr>
              <w:snapToGrid w:val="0"/>
              <w:rPr>
                <w:sz w:val="22"/>
                <w:szCs w:val="22"/>
              </w:rPr>
            </w:pPr>
            <w:r>
              <w:rPr>
                <w:sz w:val="22"/>
                <w:szCs w:val="22"/>
              </w:rPr>
              <w:t xml:space="preserve">5.  Officials should ideally be accompanied by another responsible adult, whilst with the child or vulnerable adult. </w:t>
            </w:r>
          </w:p>
          <w:p w:rsidR="00F00C5D" w:rsidRDefault="007678A9" w:rsidP="00C75DFA">
            <w:pPr>
              <w:snapToGrid w:val="0"/>
              <w:rPr>
                <w:sz w:val="22"/>
                <w:szCs w:val="22"/>
              </w:rPr>
            </w:pPr>
            <w:r>
              <w:rPr>
                <w:sz w:val="22"/>
                <w:szCs w:val="22"/>
              </w:rPr>
              <w:t>6</w:t>
            </w:r>
            <w:r w:rsidR="00F00C5D">
              <w:rPr>
                <w:sz w:val="22"/>
                <w:szCs w:val="22"/>
              </w:rPr>
              <w:t xml:space="preserve">. </w:t>
            </w:r>
            <w:r>
              <w:rPr>
                <w:sz w:val="22"/>
                <w:szCs w:val="22"/>
              </w:rPr>
              <w:t xml:space="preserve"> No food or drink, except for plain water, should be given to the person, in case of allergies.</w:t>
            </w:r>
          </w:p>
          <w:p w:rsidR="00F00C5D" w:rsidRDefault="007678A9" w:rsidP="00C75DFA">
            <w:pPr>
              <w:snapToGrid w:val="0"/>
              <w:rPr>
                <w:sz w:val="22"/>
                <w:szCs w:val="22"/>
              </w:rPr>
            </w:pPr>
            <w:r>
              <w:rPr>
                <w:sz w:val="22"/>
                <w:szCs w:val="22"/>
              </w:rPr>
              <w:t>7</w:t>
            </w:r>
            <w:r w:rsidR="00F00C5D">
              <w:rPr>
                <w:sz w:val="22"/>
                <w:szCs w:val="22"/>
              </w:rPr>
              <w:t xml:space="preserve">.  </w:t>
            </w:r>
            <w:r w:rsidR="00587011">
              <w:rPr>
                <w:sz w:val="22"/>
                <w:szCs w:val="22"/>
              </w:rPr>
              <w:t xml:space="preserve">P.A. systems can be used for communication </w:t>
            </w:r>
            <w:r>
              <w:rPr>
                <w:sz w:val="22"/>
                <w:szCs w:val="22"/>
              </w:rPr>
              <w:t>and to circulate general descriptions but</w:t>
            </w:r>
            <w:r w:rsidR="00587011">
              <w:rPr>
                <w:sz w:val="22"/>
                <w:szCs w:val="22"/>
              </w:rPr>
              <w:t xml:space="preserve"> will not be used to </w:t>
            </w:r>
            <w:r>
              <w:rPr>
                <w:sz w:val="22"/>
                <w:szCs w:val="22"/>
              </w:rPr>
              <w:t xml:space="preserve">name the </w:t>
            </w:r>
            <w:r w:rsidR="00587011">
              <w:rPr>
                <w:sz w:val="22"/>
                <w:szCs w:val="22"/>
              </w:rPr>
              <w:t>child or vulnerable adult.</w:t>
            </w:r>
            <w:r>
              <w:rPr>
                <w:sz w:val="22"/>
                <w:szCs w:val="22"/>
              </w:rPr>
              <w:t xml:space="preserve"> </w:t>
            </w:r>
            <w:r w:rsidR="00587011">
              <w:rPr>
                <w:sz w:val="22"/>
                <w:szCs w:val="22"/>
              </w:rPr>
              <w:t xml:space="preserve"> </w:t>
            </w:r>
          </w:p>
          <w:p w:rsidR="001177C3" w:rsidRPr="0075156D" w:rsidRDefault="001177C3" w:rsidP="00C75DFA">
            <w:pPr>
              <w:snapToGrid w:val="0"/>
              <w:rPr>
                <w:b/>
                <w:sz w:val="22"/>
                <w:szCs w:val="22"/>
              </w:rPr>
            </w:pPr>
            <w:r w:rsidRPr="0075156D">
              <w:rPr>
                <w:b/>
                <w:sz w:val="22"/>
                <w:szCs w:val="22"/>
              </w:rPr>
              <w:t>Control measure responsibilities:</w:t>
            </w:r>
          </w:p>
          <w:p w:rsidR="001177C3" w:rsidRPr="0075156D" w:rsidRDefault="001177C3" w:rsidP="00C75DFA">
            <w:pPr>
              <w:snapToGrid w:val="0"/>
              <w:rPr>
                <w:sz w:val="22"/>
                <w:szCs w:val="22"/>
              </w:rPr>
            </w:pPr>
            <w:r w:rsidRPr="0075156D">
              <w:rPr>
                <w:sz w:val="22"/>
                <w:szCs w:val="22"/>
              </w:rPr>
              <w:t>1</w:t>
            </w:r>
            <w:r>
              <w:rPr>
                <w:sz w:val="22"/>
                <w:szCs w:val="22"/>
              </w:rPr>
              <w:t>, 2, 3</w:t>
            </w:r>
            <w:r w:rsidR="007678A9">
              <w:rPr>
                <w:sz w:val="22"/>
                <w:szCs w:val="22"/>
              </w:rPr>
              <w:t xml:space="preserve">, 4, 5, 6 </w:t>
            </w:r>
            <w:r>
              <w:rPr>
                <w:sz w:val="22"/>
                <w:szCs w:val="22"/>
              </w:rPr>
              <w:t xml:space="preserve">&amp; </w:t>
            </w:r>
            <w:r w:rsidR="007678A9">
              <w:rPr>
                <w:sz w:val="22"/>
                <w:szCs w:val="22"/>
              </w:rPr>
              <w:t>7</w:t>
            </w:r>
            <w:r>
              <w:rPr>
                <w:sz w:val="22"/>
                <w:szCs w:val="22"/>
              </w:rPr>
              <w:t xml:space="preserve">. Games Committee, </w:t>
            </w:r>
            <w:r w:rsidR="007678A9">
              <w:rPr>
                <w:sz w:val="22"/>
                <w:szCs w:val="22"/>
              </w:rPr>
              <w:t>Officials and Stewards</w:t>
            </w:r>
            <w:r>
              <w:rPr>
                <w:sz w:val="22"/>
                <w:szCs w:val="22"/>
              </w:rPr>
              <w:t>.</w:t>
            </w:r>
          </w:p>
        </w:tc>
      </w:tr>
    </w:tbl>
    <w:p w:rsidR="0063575D" w:rsidRDefault="0063575D" w:rsidP="00082DDC">
      <w:pPr>
        <w:pStyle w:val="Header"/>
        <w:jc w:val="center"/>
        <w:rPr>
          <w:b/>
          <w:u w:val="single"/>
        </w:rPr>
      </w:pPr>
    </w:p>
    <w:p w:rsidR="0063575D" w:rsidRDefault="0063575D" w:rsidP="00082DDC">
      <w:pPr>
        <w:pStyle w:val="Header"/>
        <w:jc w:val="center"/>
        <w:rPr>
          <w:b/>
          <w:u w:val="single"/>
        </w:rPr>
      </w:pPr>
    </w:p>
    <w:p w:rsidR="0063575D" w:rsidRDefault="0063575D" w:rsidP="00082DDC">
      <w:pPr>
        <w:pStyle w:val="Header"/>
        <w:jc w:val="center"/>
        <w:rPr>
          <w:b/>
          <w:u w:val="single"/>
        </w:rPr>
      </w:pPr>
    </w:p>
    <w:p w:rsidR="0063575D" w:rsidRDefault="0063575D" w:rsidP="00082DDC">
      <w:pPr>
        <w:pStyle w:val="Header"/>
        <w:jc w:val="center"/>
        <w:rPr>
          <w:b/>
          <w:u w:val="single"/>
        </w:rPr>
      </w:pPr>
    </w:p>
    <w:p w:rsidR="0063575D" w:rsidRDefault="0063575D" w:rsidP="00082DDC">
      <w:pPr>
        <w:pStyle w:val="Header"/>
        <w:jc w:val="center"/>
        <w:rPr>
          <w:b/>
          <w:u w:val="single"/>
        </w:rPr>
      </w:pPr>
    </w:p>
    <w:p w:rsidR="0063575D" w:rsidRDefault="0063575D" w:rsidP="00082DDC">
      <w:pPr>
        <w:pStyle w:val="Header"/>
        <w:jc w:val="center"/>
        <w:rPr>
          <w:b/>
          <w:u w:val="single"/>
        </w:rPr>
      </w:pPr>
    </w:p>
    <w:p w:rsidR="0063575D" w:rsidRDefault="0063575D" w:rsidP="00082DDC">
      <w:pPr>
        <w:pStyle w:val="Header"/>
        <w:jc w:val="center"/>
        <w:rPr>
          <w:b/>
          <w:u w:val="single"/>
        </w:rPr>
      </w:pPr>
    </w:p>
    <w:p w:rsidR="0063575D" w:rsidRDefault="0063575D" w:rsidP="00082DDC">
      <w:pPr>
        <w:pStyle w:val="Header"/>
        <w:jc w:val="center"/>
        <w:rPr>
          <w:b/>
          <w:u w:val="single"/>
        </w:rPr>
      </w:pPr>
    </w:p>
    <w:p w:rsidR="0063575D" w:rsidRDefault="0063575D" w:rsidP="00082DDC">
      <w:pPr>
        <w:pStyle w:val="Header"/>
        <w:jc w:val="center"/>
        <w:rPr>
          <w:b/>
          <w:u w:val="single"/>
        </w:rPr>
      </w:pPr>
    </w:p>
    <w:p w:rsidR="00082DDC" w:rsidRDefault="00627E6B" w:rsidP="00082DDC">
      <w:pPr>
        <w:pStyle w:val="Header"/>
        <w:jc w:val="center"/>
        <w:rPr>
          <w:b/>
          <w:u w:val="single"/>
        </w:rPr>
      </w:pPr>
      <w:r>
        <w:rPr>
          <w:b/>
          <w:u w:val="single"/>
        </w:rPr>
        <w:lastRenderedPageBreak/>
        <w:t xml:space="preserve"> </w:t>
      </w:r>
      <w:r w:rsidR="00082DDC">
        <w:rPr>
          <w:b/>
          <w:u w:val="single"/>
        </w:rPr>
        <w:t>Scottish Highland Games Association - Generic Risk Assessment</w:t>
      </w:r>
    </w:p>
    <w:p w:rsidR="00082DDC" w:rsidRDefault="00082DDC" w:rsidP="00082DDC">
      <w:pPr>
        <w:jc w:val="center"/>
        <w:rPr>
          <w:b/>
          <w:u w:val="single"/>
        </w:rPr>
      </w:pPr>
      <w:bookmarkStart w:id="7" w:name="_Hlk511037009"/>
      <w:r>
        <w:rPr>
          <w:b/>
          <w:u w:val="single"/>
        </w:rPr>
        <w:t>Shot Putt - Warm-up Sessions/Competitions</w:t>
      </w:r>
    </w:p>
    <w:bookmarkEnd w:id="3"/>
    <w:bookmarkEnd w:id="7"/>
    <w:p w:rsidR="00082DDC" w:rsidRDefault="00082DDC" w:rsidP="00082DDC">
      <w:pPr>
        <w:pStyle w:val="Header"/>
        <w:jc w:val="center"/>
        <w:rPr>
          <w:b/>
          <w:sz w:val="22"/>
          <w:szCs w:val="22"/>
          <w:u w:val="single"/>
        </w:rPr>
      </w:pPr>
    </w:p>
    <w:tbl>
      <w:tblPr>
        <w:tblW w:w="0" w:type="auto"/>
        <w:tblInd w:w="472" w:type="dxa"/>
        <w:tblLook w:val="0000" w:firstRow="0" w:lastRow="0" w:firstColumn="0" w:lastColumn="0" w:noHBand="0" w:noVBand="0"/>
      </w:tblPr>
      <w:tblGrid>
        <w:gridCol w:w="1917"/>
        <w:gridCol w:w="2179"/>
        <w:gridCol w:w="5910"/>
      </w:tblGrid>
      <w:tr w:rsidR="00082DDC" w:rsidRPr="00313A9C" w:rsidTr="00C75DFA">
        <w:tc>
          <w:tcPr>
            <w:tcW w:w="1917" w:type="dxa"/>
            <w:tcBorders>
              <w:top w:val="single" w:sz="4" w:space="0" w:color="000000"/>
              <w:left w:val="single" w:sz="4" w:space="0" w:color="000000"/>
              <w:bottom w:val="single" w:sz="4" w:space="0" w:color="000000"/>
            </w:tcBorders>
          </w:tcPr>
          <w:p w:rsidR="00082DDC" w:rsidRPr="00313A9C" w:rsidRDefault="00082DDC" w:rsidP="00C75DFA">
            <w:pPr>
              <w:pStyle w:val="Heading1"/>
              <w:tabs>
                <w:tab w:val="left" w:pos="0"/>
              </w:tabs>
              <w:snapToGrid w:val="0"/>
              <w:jc w:val="left"/>
              <w:rPr>
                <w:rFonts w:ascii="Times New Roman" w:hAnsi="Times New Roman" w:cs="Times New Roman"/>
                <w:b w:val="0"/>
                <w:bCs w:val="0"/>
                <w:sz w:val="22"/>
                <w:szCs w:val="22"/>
                <w:u w:val="none"/>
              </w:rPr>
            </w:pPr>
            <w:bookmarkStart w:id="8" w:name="_Hlk511045390"/>
            <w:r w:rsidRPr="00313A9C">
              <w:rPr>
                <w:rFonts w:ascii="Times New Roman" w:hAnsi="Times New Roman" w:cs="Times New Roman"/>
                <w:b w:val="0"/>
                <w:bCs w:val="0"/>
                <w:sz w:val="22"/>
                <w:szCs w:val="22"/>
                <w:u w:val="none"/>
              </w:rPr>
              <w:t>Hazard</w:t>
            </w:r>
          </w:p>
        </w:tc>
        <w:tc>
          <w:tcPr>
            <w:tcW w:w="2179" w:type="dxa"/>
            <w:tcBorders>
              <w:top w:val="single" w:sz="4" w:space="0" w:color="000000"/>
              <w:left w:val="single" w:sz="4" w:space="0" w:color="000000"/>
              <w:bottom w:val="single" w:sz="4" w:space="0" w:color="000000"/>
            </w:tcBorders>
          </w:tcPr>
          <w:p w:rsidR="00082DDC" w:rsidRPr="00313A9C" w:rsidRDefault="00082DDC" w:rsidP="00C75DFA">
            <w:pPr>
              <w:snapToGrid w:val="0"/>
              <w:rPr>
                <w:sz w:val="22"/>
                <w:szCs w:val="22"/>
              </w:rPr>
            </w:pPr>
            <w:r w:rsidRPr="00313A9C">
              <w:rPr>
                <w:sz w:val="22"/>
                <w:szCs w:val="22"/>
              </w:rPr>
              <w:t>Who/How affected?</w:t>
            </w:r>
          </w:p>
        </w:tc>
        <w:tc>
          <w:tcPr>
            <w:tcW w:w="5910" w:type="dxa"/>
            <w:tcBorders>
              <w:top w:val="single" w:sz="4" w:space="0" w:color="000000"/>
              <w:left w:val="single" w:sz="4" w:space="0" w:color="000000"/>
              <w:bottom w:val="single" w:sz="4" w:space="0" w:color="000000"/>
              <w:right w:val="single" w:sz="4" w:space="0" w:color="000000"/>
            </w:tcBorders>
          </w:tcPr>
          <w:p w:rsidR="00082DDC" w:rsidRPr="00313A9C" w:rsidRDefault="00082DDC" w:rsidP="00C75DFA">
            <w:pPr>
              <w:snapToGrid w:val="0"/>
              <w:rPr>
                <w:sz w:val="22"/>
                <w:szCs w:val="22"/>
              </w:rPr>
            </w:pPr>
            <w:r w:rsidRPr="00313A9C">
              <w:rPr>
                <w:sz w:val="22"/>
                <w:szCs w:val="22"/>
              </w:rPr>
              <w:t>Control Measures</w:t>
            </w:r>
          </w:p>
        </w:tc>
      </w:tr>
      <w:tr w:rsidR="00082DDC" w:rsidRPr="00313A9C" w:rsidTr="00C75DFA">
        <w:tc>
          <w:tcPr>
            <w:tcW w:w="1917" w:type="dxa"/>
            <w:tcBorders>
              <w:left w:val="single" w:sz="4" w:space="0" w:color="000000"/>
              <w:bottom w:val="single" w:sz="4" w:space="0" w:color="000000"/>
            </w:tcBorders>
          </w:tcPr>
          <w:p w:rsidR="00082DDC" w:rsidRPr="00313A9C" w:rsidRDefault="00082DDC" w:rsidP="00C75DFA">
            <w:pPr>
              <w:snapToGrid w:val="0"/>
              <w:rPr>
                <w:sz w:val="22"/>
                <w:szCs w:val="22"/>
              </w:rPr>
            </w:pPr>
            <w:r w:rsidRPr="00313A9C">
              <w:rPr>
                <w:sz w:val="22"/>
                <w:szCs w:val="22"/>
              </w:rPr>
              <w:t xml:space="preserve">1. </w:t>
            </w:r>
            <w:r>
              <w:rPr>
                <w:sz w:val="22"/>
                <w:szCs w:val="22"/>
              </w:rPr>
              <w:t>Throwing Box</w:t>
            </w:r>
          </w:p>
        </w:tc>
        <w:tc>
          <w:tcPr>
            <w:tcW w:w="2179" w:type="dxa"/>
            <w:tcBorders>
              <w:left w:val="single" w:sz="4" w:space="0" w:color="000000"/>
              <w:bottom w:val="single" w:sz="4" w:space="0" w:color="000000"/>
            </w:tcBorders>
          </w:tcPr>
          <w:p w:rsidR="00082DDC" w:rsidRPr="00313A9C" w:rsidRDefault="00082DDC" w:rsidP="00C75DFA">
            <w:pPr>
              <w:snapToGrid w:val="0"/>
              <w:rPr>
                <w:sz w:val="22"/>
                <w:szCs w:val="22"/>
              </w:rPr>
            </w:pPr>
            <w:r w:rsidRPr="00313A9C">
              <w:rPr>
                <w:sz w:val="22"/>
                <w:szCs w:val="22"/>
              </w:rPr>
              <w:t xml:space="preserve">Athletes, </w:t>
            </w:r>
            <w:r>
              <w:rPr>
                <w:sz w:val="22"/>
                <w:szCs w:val="22"/>
              </w:rPr>
              <w:t>O</w:t>
            </w:r>
            <w:r w:rsidRPr="00313A9C">
              <w:rPr>
                <w:sz w:val="22"/>
                <w:szCs w:val="22"/>
              </w:rPr>
              <w:t xml:space="preserve">fficials - </w:t>
            </w:r>
            <w:r w:rsidR="003936FB">
              <w:rPr>
                <w:sz w:val="22"/>
                <w:szCs w:val="22"/>
              </w:rPr>
              <w:t>S</w:t>
            </w:r>
            <w:r w:rsidRPr="00313A9C">
              <w:rPr>
                <w:sz w:val="22"/>
                <w:szCs w:val="22"/>
              </w:rPr>
              <w:t>lipping due to wet</w:t>
            </w:r>
            <w:r w:rsidR="00D21740">
              <w:rPr>
                <w:sz w:val="22"/>
                <w:szCs w:val="22"/>
              </w:rPr>
              <w:t xml:space="preserve"> or</w:t>
            </w:r>
            <w:r w:rsidRPr="00313A9C">
              <w:rPr>
                <w:sz w:val="22"/>
                <w:szCs w:val="22"/>
              </w:rPr>
              <w:t xml:space="preserve"> </w:t>
            </w:r>
            <w:r>
              <w:rPr>
                <w:sz w:val="22"/>
                <w:szCs w:val="22"/>
              </w:rPr>
              <w:t>slipp</w:t>
            </w:r>
            <w:r w:rsidR="00D21740">
              <w:rPr>
                <w:sz w:val="22"/>
                <w:szCs w:val="22"/>
              </w:rPr>
              <w:t>ery</w:t>
            </w:r>
            <w:r w:rsidRPr="00313A9C">
              <w:rPr>
                <w:sz w:val="22"/>
                <w:szCs w:val="22"/>
              </w:rPr>
              <w:t xml:space="preserve"> surface.  Injury due to damaged</w:t>
            </w:r>
            <w:r>
              <w:rPr>
                <w:sz w:val="22"/>
                <w:szCs w:val="22"/>
              </w:rPr>
              <w:t xml:space="preserve">, loose, or obstructed wooden stop board. </w:t>
            </w:r>
          </w:p>
        </w:tc>
        <w:tc>
          <w:tcPr>
            <w:tcW w:w="5910" w:type="dxa"/>
            <w:tcBorders>
              <w:left w:val="single" w:sz="4" w:space="0" w:color="000000"/>
              <w:bottom w:val="single" w:sz="4" w:space="0" w:color="000000"/>
              <w:right w:val="single" w:sz="4" w:space="0" w:color="000000"/>
            </w:tcBorders>
          </w:tcPr>
          <w:p w:rsidR="00082DDC" w:rsidRDefault="00082DDC" w:rsidP="00C75DFA">
            <w:pPr>
              <w:snapToGrid w:val="0"/>
              <w:rPr>
                <w:sz w:val="22"/>
                <w:szCs w:val="22"/>
              </w:rPr>
            </w:pPr>
            <w:r>
              <w:rPr>
                <w:sz w:val="22"/>
                <w:szCs w:val="22"/>
              </w:rPr>
              <w:t xml:space="preserve">1.  </w:t>
            </w:r>
            <w:r w:rsidRPr="00EE1050">
              <w:rPr>
                <w:sz w:val="22"/>
                <w:szCs w:val="22"/>
              </w:rPr>
              <w:t xml:space="preserve">Ensure that the marked throwing box is free of dirt, grit and any standing water. The grass surface should be cut and the grass clippings removed. </w:t>
            </w:r>
          </w:p>
          <w:p w:rsidR="00082DDC" w:rsidRPr="00EE1050" w:rsidRDefault="00082DDC" w:rsidP="00C75DFA">
            <w:pPr>
              <w:snapToGrid w:val="0"/>
              <w:rPr>
                <w:sz w:val="22"/>
                <w:szCs w:val="22"/>
              </w:rPr>
            </w:pPr>
            <w:r>
              <w:rPr>
                <w:sz w:val="22"/>
                <w:szCs w:val="22"/>
              </w:rPr>
              <w:t>2.  E</w:t>
            </w:r>
            <w:r w:rsidRPr="00EE1050">
              <w:rPr>
                <w:sz w:val="22"/>
                <w:szCs w:val="22"/>
              </w:rPr>
              <w:t xml:space="preserve">nsure that the ‘winged’ wooden stop board is not damaged and/or infirm and unstable. </w:t>
            </w:r>
          </w:p>
          <w:p w:rsidR="00082DDC" w:rsidRDefault="00082DDC" w:rsidP="00C75DFA">
            <w:pPr>
              <w:snapToGrid w:val="0"/>
              <w:rPr>
                <w:sz w:val="22"/>
                <w:szCs w:val="22"/>
              </w:rPr>
            </w:pPr>
            <w:r>
              <w:rPr>
                <w:sz w:val="22"/>
                <w:szCs w:val="22"/>
              </w:rPr>
              <w:t>3.  The internal faces of the’ winged’ stop board should be clear of any obstructing pegs or other anchorage devices.</w:t>
            </w:r>
          </w:p>
          <w:p w:rsidR="00082DDC" w:rsidRDefault="00082DDC" w:rsidP="00C75DFA">
            <w:pPr>
              <w:snapToGrid w:val="0"/>
              <w:rPr>
                <w:sz w:val="22"/>
                <w:szCs w:val="22"/>
              </w:rPr>
            </w:pPr>
            <w:r>
              <w:rPr>
                <w:sz w:val="22"/>
                <w:szCs w:val="22"/>
              </w:rPr>
              <w:t>4.  Appropriate footwear should be worn.</w:t>
            </w:r>
          </w:p>
          <w:p w:rsidR="00082DDC" w:rsidRPr="00313A9C" w:rsidRDefault="00082DDC" w:rsidP="00C75DFA">
            <w:pPr>
              <w:snapToGrid w:val="0"/>
              <w:rPr>
                <w:sz w:val="22"/>
                <w:szCs w:val="22"/>
              </w:rPr>
            </w:pPr>
            <w:r>
              <w:rPr>
                <w:sz w:val="22"/>
                <w:szCs w:val="22"/>
              </w:rPr>
              <w:t xml:space="preserve">5.  All throws to be done under the supervision of an Official. </w:t>
            </w:r>
            <w:r w:rsidRPr="00313A9C">
              <w:rPr>
                <w:sz w:val="22"/>
                <w:szCs w:val="22"/>
              </w:rPr>
              <w:t xml:space="preserve">  </w:t>
            </w:r>
          </w:p>
          <w:p w:rsidR="00082DDC" w:rsidRPr="00313A9C" w:rsidRDefault="00082DDC" w:rsidP="00C75DFA">
            <w:pPr>
              <w:rPr>
                <w:b/>
                <w:sz w:val="22"/>
                <w:szCs w:val="22"/>
              </w:rPr>
            </w:pPr>
            <w:r w:rsidRPr="00313A9C">
              <w:rPr>
                <w:b/>
                <w:sz w:val="22"/>
                <w:szCs w:val="22"/>
              </w:rPr>
              <w:t>Control measure responsibilities:</w:t>
            </w:r>
          </w:p>
          <w:p w:rsidR="00082DDC" w:rsidRDefault="00082DDC" w:rsidP="00C75DFA">
            <w:pPr>
              <w:rPr>
                <w:sz w:val="22"/>
                <w:szCs w:val="22"/>
              </w:rPr>
            </w:pPr>
            <w:r>
              <w:rPr>
                <w:sz w:val="22"/>
                <w:szCs w:val="22"/>
              </w:rPr>
              <w:t xml:space="preserve">1, 2, 3 &amp; 5.  Games </w:t>
            </w:r>
            <w:r w:rsidRPr="00655A0C">
              <w:rPr>
                <w:sz w:val="22"/>
                <w:szCs w:val="22"/>
              </w:rPr>
              <w:t xml:space="preserve">Committee and Officials. </w:t>
            </w:r>
          </w:p>
          <w:p w:rsidR="00082DDC" w:rsidRPr="00655A0C" w:rsidRDefault="00082DDC" w:rsidP="00C75DFA">
            <w:pPr>
              <w:rPr>
                <w:sz w:val="22"/>
                <w:szCs w:val="22"/>
              </w:rPr>
            </w:pPr>
            <w:r>
              <w:rPr>
                <w:sz w:val="22"/>
                <w:szCs w:val="22"/>
              </w:rPr>
              <w:t>4.  Athletes.</w:t>
            </w:r>
            <w:r w:rsidRPr="00655A0C">
              <w:rPr>
                <w:sz w:val="22"/>
                <w:szCs w:val="22"/>
              </w:rPr>
              <w:t xml:space="preserve"> </w:t>
            </w:r>
          </w:p>
        </w:tc>
      </w:tr>
      <w:tr w:rsidR="00082DDC" w:rsidRPr="00313A9C" w:rsidTr="00C75DFA">
        <w:tc>
          <w:tcPr>
            <w:tcW w:w="1917" w:type="dxa"/>
            <w:tcBorders>
              <w:left w:val="single" w:sz="4" w:space="0" w:color="000000"/>
              <w:bottom w:val="single" w:sz="4" w:space="0" w:color="000000"/>
            </w:tcBorders>
          </w:tcPr>
          <w:p w:rsidR="00082DDC" w:rsidRPr="00313A9C" w:rsidRDefault="00082DDC" w:rsidP="00C75DFA">
            <w:pPr>
              <w:snapToGrid w:val="0"/>
              <w:rPr>
                <w:sz w:val="22"/>
                <w:szCs w:val="22"/>
              </w:rPr>
            </w:pPr>
            <w:r w:rsidRPr="00313A9C">
              <w:rPr>
                <w:sz w:val="22"/>
                <w:szCs w:val="22"/>
              </w:rPr>
              <w:t>2. Sector</w:t>
            </w:r>
          </w:p>
        </w:tc>
        <w:tc>
          <w:tcPr>
            <w:tcW w:w="2179" w:type="dxa"/>
            <w:tcBorders>
              <w:left w:val="single" w:sz="4" w:space="0" w:color="000000"/>
              <w:bottom w:val="single" w:sz="4" w:space="0" w:color="000000"/>
            </w:tcBorders>
          </w:tcPr>
          <w:p w:rsidR="00082DDC" w:rsidRPr="00313A9C" w:rsidRDefault="00082DDC" w:rsidP="00C75DFA">
            <w:pPr>
              <w:snapToGrid w:val="0"/>
              <w:rPr>
                <w:sz w:val="22"/>
                <w:szCs w:val="22"/>
              </w:rPr>
            </w:pPr>
            <w:r w:rsidRPr="00313A9C">
              <w:rPr>
                <w:sz w:val="22"/>
                <w:szCs w:val="22"/>
              </w:rPr>
              <w:t xml:space="preserve">Athletes, </w:t>
            </w:r>
            <w:r>
              <w:rPr>
                <w:sz w:val="22"/>
                <w:szCs w:val="22"/>
              </w:rPr>
              <w:t>O</w:t>
            </w:r>
            <w:r w:rsidRPr="00313A9C">
              <w:rPr>
                <w:sz w:val="22"/>
                <w:szCs w:val="22"/>
              </w:rPr>
              <w:t xml:space="preserve">fficials - </w:t>
            </w:r>
            <w:r w:rsidR="003936FB">
              <w:rPr>
                <w:sz w:val="22"/>
                <w:szCs w:val="22"/>
              </w:rPr>
              <w:t>S</w:t>
            </w:r>
            <w:r w:rsidRPr="00313A9C">
              <w:rPr>
                <w:sz w:val="22"/>
                <w:szCs w:val="22"/>
              </w:rPr>
              <w:t>lipping, tripping due to uneven surface.</w:t>
            </w:r>
          </w:p>
        </w:tc>
        <w:tc>
          <w:tcPr>
            <w:tcW w:w="5910" w:type="dxa"/>
            <w:tcBorders>
              <w:left w:val="single" w:sz="4" w:space="0" w:color="000000"/>
              <w:bottom w:val="single" w:sz="4" w:space="0" w:color="000000"/>
              <w:right w:val="single" w:sz="4" w:space="0" w:color="000000"/>
            </w:tcBorders>
          </w:tcPr>
          <w:p w:rsidR="00082DDC" w:rsidRDefault="00082DDC" w:rsidP="00C75DFA">
            <w:pPr>
              <w:rPr>
                <w:sz w:val="22"/>
                <w:szCs w:val="22"/>
              </w:rPr>
            </w:pPr>
            <w:r>
              <w:rPr>
                <w:sz w:val="22"/>
                <w:szCs w:val="22"/>
              </w:rPr>
              <w:t xml:space="preserve">1. </w:t>
            </w:r>
            <w:r w:rsidRPr="00655A0C">
              <w:rPr>
                <w:sz w:val="22"/>
                <w:szCs w:val="22"/>
              </w:rPr>
              <w:t xml:space="preserve"> The </w:t>
            </w:r>
            <w:r>
              <w:rPr>
                <w:sz w:val="22"/>
                <w:szCs w:val="22"/>
              </w:rPr>
              <w:t xml:space="preserve">throwing landing area and </w:t>
            </w:r>
            <w:r w:rsidRPr="00655A0C">
              <w:rPr>
                <w:sz w:val="22"/>
                <w:szCs w:val="22"/>
              </w:rPr>
              <w:t xml:space="preserve">safety sector must be </w:t>
            </w:r>
            <w:r>
              <w:rPr>
                <w:sz w:val="22"/>
                <w:szCs w:val="22"/>
              </w:rPr>
              <w:t xml:space="preserve">marked out and should be </w:t>
            </w:r>
            <w:r w:rsidRPr="00655A0C">
              <w:rPr>
                <w:sz w:val="22"/>
                <w:szCs w:val="22"/>
              </w:rPr>
              <w:t>roped off</w:t>
            </w:r>
            <w:r>
              <w:rPr>
                <w:sz w:val="22"/>
                <w:szCs w:val="22"/>
              </w:rPr>
              <w:t>.</w:t>
            </w:r>
          </w:p>
          <w:p w:rsidR="00082DDC" w:rsidRPr="00655A0C" w:rsidRDefault="00082DDC" w:rsidP="00C75DFA">
            <w:pPr>
              <w:rPr>
                <w:sz w:val="22"/>
                <w:szCs w:val="22"/>
              </w:rPr>
            </w:pPr>
            <w:r>
              <w:rPr>
                <w:sz w:val="22"/>
                <w:szCs w:val="22"/>
              </w:rPr>
              <w:t>2.  Officials should ensure that nobody approaches the throwing sector while an event is taking place in the area.</w:t>
            </w:r>
          </w:p>
          <w:p w:rsidR="00082DDC" w:rsidRDefault="00082DDC" w:rsidP="00C75DFA">
            <w:pPr>
              <w:rPr>
                <w:b/>
                <w:sz w:val="22"/>
                <w:szCs w:val="22"/>
              </w:rPr>
            </w:pPr>
            <w:r w:rsidRPr="00313A9C">
              <w:rPr>
                <w:b/>
                <w:sz w:val="22"/>
                <w:szCs w:val="22"/>
              </w:rPr>
              <w:t>Control measure responsibilities</w:t>
            </w:r>
            <w:r>
              <w:rPr>
                <w:b/>
                <w:sz w:val="22"/>
                <w:szCs w:val="22"/>
              </w:rPr>
              <w:t>:</w:t>
            </w:r>
          </w:p>
          <w:p w:rsidR="00082DDC" w:rsidRDefault="00082DDC" w:rsidP="00C75DFA">
            <w:pPr>
              <w:rPr>
                <w:b/>
                <w:sz w:val="22"/>
                <w:szCs w:val="22"/>
              </w:rPr>
            </w:pPr>
            <w:r>
              <w:rPr>
                <w:sz w:val="22"/>
                <w:szCs w:val="22"/>
              </w:rPr>
              <w:t>1.  Games Committee and Officials</w:t>
            </w:r>
            <w:r>
              <w:rPr>
                <w:b/>
                <w:sz w:val="22"/>
                <w:szCs w:val="22"/>
              </w:rPr>
              <w:t xml:space="preserve"> </w:t>
            </w:r>
          </w:p>
          <w:p w:rsidR="00082DDC" w:rsidRPr="00EF115F" w:rsidRDefault="00082DDC" w:rsidP="00C75DFA">
            <w:pPr>
              <w:rPr>
                <w:sz w:val="22"/>
                <w:szCs w:val="22"/>
              </w:rPr>
            </w:pPr>
            <w:r w:rsidRPr="00EF115F">
              <w:rPr>
                <w:sz w:val="22"/>
                <w:szCs w:val="22"/>
              </w:rPr>
              <w:t xml:space="preserve">2.  Officials </w:t>
            </w:r>
          </w:p>
        </w:tc>
      </w:tr>
      <w:tr w:rsidR="00082DDC" w:rsidRPr="00313A9C" w:rsidTr="00C75DFA">
        <w:tc>
          <w:tcPr>
            <w:tcW w:w="1917" w:type="dxa"/>
            <w:tcBorders>
              <w:left w:val="single" w:sz="4" w:space="0" w:color="000000"/>
              <w:bottom w:val="single" w:sz="4" w:space="0" w:color="000000"/>
            </w:tcBorders>
          </w:tcPr>
          <w:p w:rsidR="00082DDC" w:rsidRPr="00313A9C" w:rsidRDefault="00082DDC" w:rsidP="00C75DFA">
            <w:pPr>
              <w:snapToGrid w:val="0"/>
              <w:rPr>
                <w:sz w:val="22"/>
                <w:szCs w:val="22"/>
              </w:rPr>
            </w:pPr>
            <w:r w:rsidRPr="00313A9C">
              <w:rPr>
                <w:sz w:val="22"/>
                <w:szCs w:val="22"/>
              </w:rPr>
              <w:t>3. Implements</w:t>
            </w:r>
          </w:p>
        </w:tc>
        <w:tc>
          <w:tcPr>
            <w:tcW w:w="2179" w:type="dxa"/>
            <w:tcBorders>
              <w:left w:val="single" w:sz="4" w:space="0" w:color="000000"/>
              <w:bottom w:val="single" w:sz="4" w:space="0" w:color="000000"/>
            </w:tcBorders>
          </w:tcPr>
          <w:p w:rsidR="00082DDC" w:rsidRPr="00313A9C" w:rsidRDefault="00082DDC" w:rsidP="00C75DFA">
            <w:pPr>
              <w:snapToGrid w:val="0"/>
              <w:rPr>
                <w:sz w:val="22"/>
                <w:szCs w:val="22"/>
              </w:rPr>
            </w:pPr>
            <w:r w:rsidRPr="00313A9C">
              <w:rPr>
                <w:sz w:val="22"/>
                <w:szCs w:val="22"/>
              </w:rPr>
              <w:t xml:space="preserve">Athletes, </w:t>
            </w:r>
            <w:r>
              <w:rPr>
                <w:sz w:val="22"/>
                <w:szCs w:val="22"/>
              </w:rPr>
              <w:t>O</w:t>
            </w:r>
            <w:r w:rsidRPr="00313A9C">
              <w:rPr>
                <w:sz w:val="22"/>
                <w:szCs w:val="22"/>
              </w:rPr>
              <w:t xml:space="preserve">fficials – </w:t>
            </w:r>
            <w:r w:rsidR="003936FB">
              <w:rPr>
                <w:sz w:val="22"/>
                <w:szCs w:val="22"/>
              </w:rPr>
              <w:t>H</w:t>
            </w:r>
            <w:r>
              <w:rPr>
                <w:sz w:val="22"/>
                <w:szCs w:val="22"/>
              </w:rPr>
              <w:t xml:space="preserve">and </w:t>
            </w:r>
            <w:r w:rsidRPr="00313A9C">
              <w:rPr>
                <w:sz w:val="22"/>
                <w:szCs w:val="22"/>
              </w:rPr>
              <w:t>injury due to damaged surface of shot.</w:t>
            </w:r>
          </w:p>
        </w:tc>
        <w:tc>
          <w:tcPr>
            <w:tcW w:w="5910" w:type="dxa"/>
            <w:tcBorders>
              <w:left w:val="single" w:sz="4" w:space="0" w:color="000000"/>
              <w:bottom w:val="single" w:sz="4" w:space="0" w:color="000000"/>
              <w:right w:val="single" w:sz="4" w:space="0" w:color="000000"/>
            </w:tcBorders>
          </w:tcPr>
          <w:p w:rsidR="00082DDC" w:rsidRPr="00313A9C" w:rsidRDefault="00082DDC" w:rsidP="00C75DFA">
            <w:pPr>
              <w:snapToGrid w:val="0"/>
              <w:rPr>
                <w:sz w:val="22"/>
                <w:szCs w:val="22"/>
              </w:rPr>
            </w:pPr>
            <w:r w:rsidRPr="00313A9C">
              <w:rPr>
                <w:sz w:val="22"/>
                <w:szCs w:val="22"/>
              </w:rPr>
              <w:t xml:space="preserve">1. All implements used </w:t>
            </w:r>
            <w:r>
              <w:rPr>
                <w:sz w:val="22"/>
                <w:szCs w:val="22"/>
              </w:rPr>
              <w:t>m</w:t>
            </w:r>
            <w:r w:rsidRPr="00313A9C">
              <w:rPr>
                <w:sz w:val="22"/>
                <w:szCs w:val="22"/>
              </w:rPr>
              <w:t>ust be checked before use.</w:t>
            </w:r>
          </w:p>
          <w:p w:rsidR="00082DDC" w:rsidRPr="00313A9C" w:rsidRDefault="00082DDC" w:rsidP="00C75DFA">
            <w:pPr>
              <w:rPr>
                <w:b/>
                <w:sz w:val="22"/>
                <w:szCs w:val="22"/>
              </w:rPr>
            </w:pPr>
            <w:r w:rsidRPr="00313A9C">
              <w:rPr>
                <w:b/>
                <w:sz w:val="22"/>
                <w:szCs w:val="22"/>
              </w:rPr>
              <w:t>Control measure responsibilities:</w:t>
            </w:r>
          </w:p>
          <w:p w:rsidR="00082DDC" w:rsidRPr="00313A9C" w:rsidRDefault="00082DDC" w:rsidP="00C75DFA">
            <w:pPr>
              <w:pStyle w:val="Header"/>
              <w:rPr>
                <w:sz w:val="22"/>
                <w:szCs w:val="22"/>
              </w:rPr>
            </w:pPr>
            <w:r w:rsidRPr="00313A9C">
              <w:rPr>
                <w:sz w:val="22"/>
                <w:szCs w:val="22"/>
              </w:rPr>
              <w:t xml:space="preserve">1. </w:t>
            </w:r>
            <w:r>
              <w:rPr>
                <w:sz w:val="22"/>
                <w:szCs w:val="22"/>
              </w:rPr>
              <w:t xml:space="preserve"> Games Committee, </w:t>
            </w:r>
            <w:r w:rsidRPr="00313A9C">
              <w:rPr>
                <w:sz w:val="22"/>
                <w:szCs w:val="22"/>
              </w:rPr>
              <w:t>Officials</w:t>
            </w:r>
            <w:r>
              <w:rPr>
                <w:sz w:val="22"/>
                <w:szCs w:val="22"/>
              </w:rPr>
              <w:t xml:space="preserve"> and Athletes.</w:t>
            </w:r>
          </w:p>
        </w:tc>
      </w:tr>
      <w:tr w:rsidR="00082DDC" w:rsidRPr="00313A9C" w:rsidTr="00C75DFA">
        <w:tc>
          <w:tcPr>
            <w:tcW w:w="1917" w:type="dxa"/>
            <w:tcBorders>
              <w:left w:val="single" w:sz="4" w:space="0" w:color="000000"/>
              <w:bottom w:val="single" w:sz="4" w:space="0" w:color="000000"/>
            </w:tcBorders>
          </w:tcPr>
          <w:p w:rsidR="00082DDC" w:rsidRPr="00313A9C" w:rsidRDefault="00082DDC" w:rsidP="00C75DFA">
            <w:pPr>
              <w:snapToGrid w:val="0"/>
              <w:rPr>
                <w:sz w:val="22"/>
                <w:szCs w:val="22"/>
              </w:rPr>
            </w:pPr>
            <w:bookmarkStart w:id="9" w:name="_Hlk500003856"/>
            <w:r>
              <w:rPr>
                <w:sz w:val="22"/>
                <w:szCs w:val="22"/>
              </w:rPr>
              <w:t>4.  Event</w:t>
            </w:r>
          </w:p>
        </w:tc>
        <w:tc>
          <w:tcPr>
            <w:tcW w:w="2179" w:type="dxa"/>
            <w:tcBorders>
              <w:left w:val="single" w:sz="4" w:space="0" w:color="000000"/>
              <w:bottom w:val="single" w:sz="4" w:space="0" w:color="000000"/>
            </w:tcBorders>
          </w:tcPr>
          <w:p w:rsidR="00082DDC" w:rsidRPr="00313A9C" w:rsidRDefault="00082DDC" w:rsidP="00C75DFA">
            <w:pPr>
              <w:snapToGrid w:val="0"/>
              <w:rPr>
                <w:sz w:val="22"/>
                <w:szCs w:val="22"/>
              </w:rPr>
            </w:pPr>
            <w:r>
              <w:rPr>
                <w:sz w:val="22"/>
                <w:szCs w:val="22"/>
              </w:rPr>
              <w:t>Athletes, Officials and others – Injury due to being struck by implement.</w:t>
            </w:r>
          </w:p>
        </w:tc>
        <w:tc>
          <w:tcPr>
            <w:tcW w:w="5910" w:type="dxa"/>
            <w:tcBorders>
              <w:left w:val="single" w:sz="4" w:space="0" w:color="000000"/>
              <w:bottom w:val="single" w:sz="4" w:space="0" w:color="000000"/>
              <w:right w:val="single" w:sz="4" w:space="0" w:color="000000"/>
            </w:tcBorders>
          </w:tcPr>
          <w:p w:rsidR="00082DDC" w:rsidRDefault="00082DDC" w:rsidP="00C75DFA">
            <w:pPr>
              <w:pStyle w:val="Header"/>
              <w:rPr>
                <w:sz w:val="22"/>
                <w:szCs w:val="22"/>
              </w:rPr>
            </w:pPr>
            <w:r>
              <w:rPr>
                <w:sz w:val="22"/>
                <w:szCs w:val="22"/>
              </w:rPr>
              <w:t>1.  Prior to any throwing taking place, Athletes should be made aware of the Generic Risk Assessments.</w:t>
            </w:r>
          </w:p>
          <w:p w:rsidR="00082DDC" w:rsidRDefault="00082DDC" w:rsidP="00C75DFA">
            <w:pPr>
              <w:pStyle w:val="Header"/>
              <w:rPr>
                <w:sz w:val="22"/>
                <w:szCs w:val="22"/>
              </w:rPr>
            </w:pPr>
            <w:r>
              <w:rPr>
                <w:sz w:val="22"/>
                <w:szCs w:val="22"/>
              </w:rPr>
              <w:t xml:space="preserve">2.  All throws, including warm-ups, must be done under the supervision of the Officials and preferably within the confines of a safety net. </w:t>
            </w:r>
          </w:p>
          <w:p w:rsidR="00082DDC" w:rsidRDefault="00082DDC" w:rsidP="00C75DFA">
            <w:pPr>
              <w:pStyle w:val="Header"/>
              <w:rPr>
                <w:sz w:val="22"/>
                <w:szCs w:val="22"/>
              </w:rPr>
            </w:pPr>
            <w:r>
              <w:rPr>
                <w:sz w:val="22"/>
                <w:szCs w:val="22"/>
              </w:rPr>
              <w:t>3.  No other person should be within range of the athlete throwing the shot, including Officials and fellow Athletes.</w:t>
            </w:r>
          </w:p>
          <w:p w:rsidR="00082DDC" w:rsidRDefault="00082DDC" w:rsidP="00C75DFA">
            <w:pPr>
              <w:pStyle w:val="Header"/>
              <w:rPr>
                <w:sz w:val="22"/>
                <w:szCs w:val="22"/>
              </w:rPr>
            </w:pPr>
            <w:r>
              <w:rPr>
                <w:sz w:val="22"/>
                <w:szCs w:val="22"/>
              </w:rPr>
              <w:t>4.  While any throws are being made, the Officials, Athletes and others within range, should be facing the direction of the thrower.</w:t>
            </w:r>
          </w:p>
          <w:p w:rsidR="00082DDC" w:rsidRDefault="00082DDC" w:rsidP="00C75DFA">
            <w:pPr>
              <w:pStyle w:val="Header"/>
              <w:rPr>
                <w:b/>
                <w:sz w:val="22"/>
                <w:szCs w:val="22"/>
              </w:rPr>
            </w:pPr>
            <w:r>
              <w:rPr>
                <w:b/>
                <w:sz w:val="22"/>
                <w:szCs w:val="22"/>
              </w:rPr>
              <w:t>Control measure responsibilities:</w:t>
            </w:r>
          </w:p>
          <w:p w:rsidR="00082DDC" w:rsidRPr="00240336" w:rsidRDefault="00082DDC" w:rsidP="00C75DFA">
            <w:pPr>
              <w:pStyle w:val="Header"/>
              <w:rPr>
                <w:sz w:val="22"/>
                <w:szCs w:val="22"/>
              </w:rPr>
            </w:pPr>
            <w:r w:rsidRPr="00240336">
              <w:rPr>
                <w:sz w:val="22"/>
                <w:szCs w:val="22"/>
              </w:rPr>
              <w:t>1, 2</w:t>
            </w:r>
            <w:r>
              <w:rPr>
                <w:sz w:val="22"/>
                <w:szCs w:val="22"/>
              </w:rPr>
              <w:t xml:space="preserve">, 3 </w:t>
            </w:r>
            <w:r w:rsidRPr="00240336">
              <w:rPr>
                <w:sz w:val="22"/>
                <w:szCs w:val="22"/>
              </w:rPr>
              <w:t xml:space="preserve">&amp; </w:t>
            </w:r>
            <w:r>
              <w:rPr>
                <w:sz w:val="22"/>
                <w:szCs w:val="22"/>
              </w:rPr>
              <w:t>4</w:t>
            </w:r>
            <w:r w:rsidRPr="00240336">
              <w:rPr>
                <w:sz w:val="22"/>
                <w:szCs w:val="22"/>
              </w:rPr>
              <w:t>.  Athletes and Officials.</w:t>
            </w:r>
          </w:p>
        </w:tc>
      </w:tr>
      <w:bookmarkEnd w:id="4"/>
      <w:bookmarkEnd w:id="9"/>
      <w:tr w:rsidR="00082DDC" w:rsidRPr="000B5B56" w:rsidTr="00C75DFA">
        <w:tc>
          <w:tcPr>
            <w:tcW w:w="1917" w:type="dxa"/>
            <w:tcBorders>
              <w:left w:val="single" w:sz="4" w:space="0" w:color="000000"/>
              <w:bottom w:val="single" w:sz="4" w:space="0" w:color="000000"/>
            </w:tcBorders>
          </w:tcPr>
          <w:p w:rsidR="00082DDC" w:rsidRPr="0075156D" w:rsidRDefault="00082DDC" w:rsidP="00C75DFA">
            <w:pPr>
              <w:snapToGrid w:val="0"/>
              <w:rPr>
                <w:sz w:val="22"/>
                <w:szCs w:val="22"/>
              </w:rPr>
            </w:pPr>
            <w:r>
              <w:rPr>
                <w:sz w:val="22"/>
                <w:szCs w:val="22"/>
              </w:rPr>
              <w:t>5</w:t>
            </w:r>
            <w:r w:rsidRPr="0075156D">
              <w:rPr>
                <w:sz w:val="22"/>
                <w:szCs w:val="22"/>
              </w:rPr>
              <w:t>. Warm-Up &amp; Cool Down.</w:t>
            </w:r>
          </w:p>
        </w:tc>
        <w:tc>
          <w:tcPr>
            <w:tcW w:w="2179" w:type="dxa"/>
            <w:tcBorders>
              <w:left w:val="single" w:sz="4" w:space="0" w:color="000000"/>
              <w:bottom w:val="single" w:sz="4" w:space="0" w:color="000000"/>
            </w:tcBorders>
          </w:tcPr>
          <w:p w:rsidR="00082DDC" w:rsidRPr="0075156D" w:rsidRDefault="00082DDC" w:rsidP="00C75DFA">
            <w:pPr>
              <w:snapToGrid w:val="0"/>
              <w:rPr>
                <w:sz w:val="22"/>
                <w:szCs w:val="22"/>
              </w:rPr>
            </w:pPr>
            <w:r w:rsidRPr="0075156D">
              <w:rPr>
                <w:sz w:val="22"/>
                <w:szCs w:val="22"/>
              </w:rPr>
              <w:t xml:space="preserve">Athletes - </w:t>
            </w:r>
            <w:r w:rsidR="006E3DB3">
              <w:rPr>
                <w:sz w:val="22"/>
                <w:szCs w:val="22"/>
              </w:rPr>
              <w:t>R</w:t>
            </w:r>
            <w:r w:rsidRPr="0075156D">
              <w:rPr>
                <w:sz w:val="22"/>
                <w:szCs w:val="22"/>
              </w:rPr>
              <w:t>eduction of injuries</w:t>
            </w:r>
          </w:p>
        </w:tc>
        <w:tc>
          <w:tcPr>
            <w:tcW w:w="5910" w:type="dxa"/>
            <w:tcBorders>
              <w:left w:val="single" w:sz="4" w:space="0" w:color="000000"/>
              <w:bottom w:val="single" w:sz="4" w:space="0" w:color="000000"/>
              <w:right w:val="single" w:sz="4" w:space="0" w:color="000000"/>
            </w:tcBorders>
          </w:tcPr>
          <w:p w:rsidR="00082DDC" w:rsidRPr="0075156D" w:rsidRDefault="00082DDC" w:rsidP="00C75DFA">
            <w:pPr>
              <w:pStyle w:val="Header"/>
              <w:rPr>
                <w:sz w:val="22"/>
                <w:szCs w:val="22"/>
              </w:rPr>
            </w:pPr>
            <w:r>
              <w:rPr>
                <w:sz w:val="22"/>
                <w:szCs w:val="22"/>
              </w:rPr>
              <w:t xml:space="preserve">1.  </w:t>
            </w:r>
            <w:r w:rsidRPr="0075156D">
              <w:rPr>
                <w:sz w:val="22"/>
                <w:szCs w:val="22"/>
              </w:rPr>
              <w:t xml:space="preserve">All Athletes should warm-up &amp; cool down before and after competition. </w:t>
            </w:r>
          </w:p>
          <w:p w:rsidR="00082DDC" w:rsidRPr="000157D5" w:rsidRDefault="00082DDC" w:rsidP="00C75DFA">
            <w:pPr>
              <w:pStyle w:val="Header"/>
              <w:rPr>
                <w:b/>
                <w:sz w:val="22"/>
                <w:szCs w:val="22"/>
              </w:rPr>
            </w:pPr>
            <w:r w:rsidRPr="000157D5">
              <w:rPr>
                <w:b/>
                <w:sz w:val="22"/>
                <w:szCs w:val="22"/>
              </w:rPr>
              <w:t>Control measure responsibilities:</w:t>
            </w:r>
          </w:p>
          <w:p w:rsidR="00082DDC" w:rsidRPr="0075156D" w:rsidRDefault="00082DDC" w:rsidP="00C75DFA">
            <w:pPr>
              <w:pStyle w:val="Header"/>
              <w:rPr>
                <w:sz w:val="22"/>
                <w:szCs w:val="22"/>
              </w:rPr>
            </w:pPr>
            <w:r>
              <w:rPr>
                <w:sz w:val="22"/>
                <w:szCs w:val="22"/>
              </w:rPr>
              <w:t xml:space="preserve">1. </w:t>
            </w:r>
            <w:r w:rsidRPr="0075156D">
              <w:rPr>
                <w:sz w:val="22"/>
                <w:szCs w:val="22"/>
              </w:rPr>
              <w:t xml:space="preserve"> Athletes.</w:t>
            </w:r>
          </w:p>
        </w:tc>
      </w:tr>
      <w:bookmarkEnd w:id="8"/>
    </w:tbl>
    <w:p w:rsidR="00082DDC" w:rsidRDefault="00082DDC" w:rsidP="00A82F3E">
      <w:pPr>
        <w:pStyle w:val="Header"/>
        <w:jc w:val="center"/>
        <w:rPr>
          <w:b/>
          <w:u w:val="single"/>
        </w:rPr>
      </w:pPr>
    </w:p>
    <w:p w:rsidR="00082DDC" w:rsidRDefault="00082DDC" w:rsidP="00A82F3E">
      <w:pPr>
        <w:pStyle w:val="Header"/>
        <w:jc w:val="center"/>
        <w:rPr>
          <w:b/>
          <w:u w:val="single"/>
        </w:rPr>
      </w:pPr>
    </w:p>
    <w:p w:rsidR="00082DDC" w:rsidRDefault="00082DDC" w:rsidP="00A82F3E">
      <w:pPr>
        <w:pStyle w:val="Header"/>
        <w:jc w:val="center"/>
        <w:rPr>
          <w:b/>
          <w:u w:val="single"/>
        </w:rPr>
      </w:pPr>
    </w:p>
    <w:p w:rsidR="00082DDC" w:rsidRDefault="00082DDC" w:rsidP="00A82F3E">
      <w:pPr>
        <w:pStyle w:val="Header"/>
        <w:jc w:val="center"/>
        <w:rPr>
          <w:b/>
          <w:u w:val="single"/>
        </w:rPr>
      </w:pPr>
    </w:p>
    <w:p w:rsidR="00082DDC" w:rsidRDefault="00082DDC" w:rsidP="00A82F3E">
      <w:pPr>
        <w:pStyle w:val="Header"/>
        <w:jc w:val="center"/>
        <w:rPr>
          <w:b/>
          <w:u w:val="single"/>
        </w:rPr>
      </w:pPr>
    </w:p>
    <w:p w:rsidR="00082DDC" w:rsidRDefault="00082DDC" w:rsidP="00A82F3E">
      <w:pPr>
        <w:pStyle w:val="Header"/>
        <w:jc w:val="center"/>
        <w:rPr>
          <w:b/>
          <w:u w:val="single"/>
        </w:rPr>
      </w:pPr>
    </w:p>
    <w:p w:rsidR="00082DDC" w:rsidRDefault="00082DDC" w:rsidP="00A82F3E">
      <w:pPr>
        <w:pStyle w:val="Header"/>
        <w:jc w:val="center"/>
        <w:rPr>
          <w:b/>
          <w:u w:val="single"/>
        </w:rPr>
      </w:pPr>
    </w:p>
    <w:p w:rsidR="00082DDC" w:rsidRDefault="00082DDC" w:rsidP="00A82F3E">
      <w:pPr>
        <w:pStyle w:val="Header"/>
        <w:jc w:val="center"/>
        <w:rPr>
          <w:b/>
          <w:u w:val="single"/>
        </w:rPr>
      </w:pPr>
    </w:p>
    <w:p w:rsidR="00082DDC" w:rsidRDefault="00082DDC" w:rsidP="00A82F3E">
      <w:pPr>
        <w:pStyle w:val="Header"/>
        <w:jc w:val="center"/>
        <w:rPr>
          <w:b/>
          <w:u w:val="single"/>
        </w:rPr>
      </w:pPr>
    </w:p>
    <w:p w:rsidR="00082DDC" w:rsidRDefault="00082DDC" w:rsidP="00A82F3E">
      <w:pPr>
        <w:pStyle w:val="Header"/>
        <w:jc w:val="center"/>
        <w:rPr>
          <w:b/>
          <w:u w:val="single"/>
        </w:rPr>
      </w:pPr>
    </w:p>
    <w:p w:rsidR="00082DDC" w:rsidRDefault="00082DDC" w:rsidP="00A82F3E">
      <w:pPr>
        <w:pStyle w:val="Header"/>
        <w:jc w:val="center"/>
        <w:rPr>
          <w:b/>
          <w:u w:val="single"/>
        </w:rPr>
      </w:pPr>
    </w:p>
    <w:p w:rsidR="00082DDC" w:rsidRDefault="00082DDC" w:rsidP="00A82F3E">
      <w:pPr>
        <w:pStyle w:val="Header"/>
        <w:jc w:val="center"/>
        <w:rPr>
          <w:b/>
          <w:u w:val="single"/>
        </w:rPr>
      </w:pPr>
    </w:p>
    <w:p w:rsidR="00082DDC" w:rsidRDefault="00082DDC" w:rsidP="00A82F3E">
      <w:pPr>
        <w:pStyle w:val="Header"/>
        <w:jc w:val="center"/>
        <w:rPr>
          <w:b/>
          <w:u w:val="single"/>
        </w:rPr>
      </w:pPr>
    </w:p>
    <w:p w:rsidR="005E5E84" w:rsidRDefault="005E5E84" w:rsidP="00A82F3E">
      <w:pPr>
        <w:pStyle w:val="Header"/>
        <w:jc w:val="center"/>
        <w:rPr>
          <w:b/>
          <w:u w:val="single"/>
        </w:rPr>
      </w:pPr>
    </w:p>
    <w:p w:rsidR="005E5E84" w:rsidRDefault="005E5E84" w:rsidP="00A82F3E">
      <w:pPr>
        <w:pStyle w:val="Header"/>
        <w:jc w:val="center"/>
        <w:rPr>
          <w:b/>
          <w:u w:val="single"/>
        </w:rPr>
      </w:pPr>
    </w:p>
    <w:p w:rsidR="00082DDC" w:rsidRDefault="00082DDC" w:rsidP="00082DDC">
      <w:pPr>
        <w:pStyle w:val="Header"/>
        <w:jc w:val="center"/>
        <w:rPr>
          <w:b/>
          <w:u w:val="single"/>
        </w:rPr>
      </w:pPr>
      <w:r>
        <w:rPr>
          <w:b/>
          <w:u w:val="single"/>
        </w:rPr>
        <w:lastRenderedPageBreak/>
        <w:t>Scottish Highland Games Association - Generic Risk Assessment</w:t>
      </w:r>
    </w:p>
    <w:p w:rsidR="00082DDC" w:rsidRDefault="00082DDC" w:rsidP="00082DDC">
      <w:pPr>
        <w:jc w:val="center"/>
        <w:rPr>
          <w:b/>
          <w:u w:val="single"/>
        </w:rPr>
      </w:pPr>
      <w:bookmarkStart w:id="10" w:name="_Hlk511037077"/>
      <w:r>
        <w:rPr>
          <w:b/>
          <w:u w:val="single"/>
        </w:rPr>
        <w:t xml:space="preserve">Hammer - Warm-up Sessions/Competitions </w:t>
      </w:r>
      <w:bookmarkEnd w:id="10"/>
    </w:p>
    <w:p w:rsidR="00082DDC" w:rsidRPr="00654A2C" w:rsidRDefault="00082DDC" w:rsidP="00082DDC">
      <w:pPr>
        <w:pStyle w:val="Header"/>
        <w:jc w:val="center"/>
        <w:rPr>
          <w:b/>
          <w:sz w:val="18"/>
          <w:szCs w:val="18"/>
          <w:u w:val="single"/>
        </w:rPr>
      </w:pPr>
    </w:p>
    <w:tbl>
      <w:tblPr>
        <w:tblW w:w="0" w:type="auto"/>
        <w:tblInd w:w="472" w:type="dxa"/>
        <w:tblLook w:val="0000" w:firstRow="0" w:lastRow="0" w:firstColumn="0" w:lastColumn="0" w:noHBand="0" w:noVBand="0"/>
      </w:tblPr>
      <w:tblGrid>
        <w:gridCol w:w="1917"/>
        <w:gridCol w:w="2179"/>
        <w:gridCol w:w="5910"/>
      </w:tblGrid>
      <w:tr w:rsidR="00082DDC" w:rsidRPr="00313A9C" w:rsidTr="00C75DFA">
        <w:tc>
          <w:tcPr>
            <w:tcW w:w="1917" w:type="dxa"/>
            <w:tcBorders>
              <w:top w:val="single" w:sz="4" w:space="0" w:color="000000"/>
              <w:left w:val="single" w:sz="4" w:space="0" w:color="000000"/>
              <w:bottom w:val="single" w:sz="4" w:space="0" w:color="000000"/>
            </w:tcBorders>
          </w:tcPr>
          <w:p w:rsidR="00082DDC" w:rsidRPr="0075156D" w:rsidRDefault="00082DDC" w:rsidP="00C75DFA">
            <w:pPr>
              <w:pStyle w:val="Heading1"/>
              <w:tabs>
                <w:tab w:val="left" w:pos="0"/>
              </w:tabs>
              <w:snapToGrid w:val="0"/>
              <w:jc w:val="left"/>
              <w:rPr>
                <w:rFonts w:ascii="Times New Roman" w:hAnsi="Times New Roman" w:cs="Times New Roman"/>
                <w:b w:val="0"/>
                <w:bCs w:val="0"/>
                <w:sz w:val="20"/>
                <w:szCs w:val="20"/>
                <w:u w:val="none"/>
              </w:rPr>
            </w:pPr>
            <w:r w:rsidRPr="0075156D">
              <w:rPr>
                <w:rFonts w:ascii="Times New Roman" w:hAnsi="Times New Roman" w:cs="Times New Roman"/>
                <w:b w:val="0"/>
                <w:bCs w:val="0"/>
                <w:sz w:val="20"/>
                <w:szCs w:val="20"/>
                <w:u w:val="none"/>
              </w:rPr>
              <w:t>Hazard</w:t>
            </w:r>
          </w:p>
        </w:tc>
        <w:tc>
          <w:tcPr>
            <w:tcW w:w="2179" w:type="dxa"/>
            <w:tcBorders>
              <w:top w:val="single" w:sz="4" w:space="0" w:color="000000"/>
              <w:left w:val="single" w:sz="4" w:space="0" w:color="000000"/>
              <w:bottom w:val="single" w:sz="4" w:space="0" w:color="000000"/>
            </w:tcBorders>
          </w:tcPr>
          <w:p w:rsidR="00082DDC" w:rsidRPr="0075156D" w:rsidRDefault="00082DDC" w:rsidP="00C75DFA">
            <w:pPr>
              <w:snapToGrid w:val="0"/>
              <w:rPr>
                <w:sz w:val="20"/>
                <w:szCs w:val="20"/>
              </w:rPr>
            </w:pPr>
            <w:r w:rsidRPr="0075156D">
              <w:rPr>
                <w:sz w:val="20"/>
                <w:szCs w:val="20"/>
              </w:rPr>
              <w:t>Who/How affected?</w:t>
            </w:r>
          </w:p>
        </w:tc>
        <w:tc>
          <w:tcPr>
            <w:tcW w:w="5910" w:type="dxa"/>
            <w:tcBorders>
              <w:top w:val="single" w:sz="4" w:space="0" w:color="000000"/>
              <w:left w:val="single" w:sz="4" w:space="0" w:color="000000"/>
              <w:bottom w:val="single" w:sz="4" w:space="0" w:color="000000"/>
              <w:right w:val="single" w:sz="4" w:space="0" w:color="000000"/>
            </w:tcBorders>
          </w:tcPr>
          <w:p w:rsidR="00082DDC" w:rsidRPr="0075156D" w:rsidRDefault="00082DDC" w:rsidP="00C75DFA">
            <w:pPr>
              <w:snapToGrid w:val="0"/>
              <w:rPr>
                <w:sz w:val="20"/>
                <w:szCs w:val="20"/>
              </w:rPr>
            </w:pPr>
            <w:r w:rsidRPr="0075156D">
              <w:rPr>
                <w:sz w:val="20"/>
                <w:szCs w:val="20"/>
              </w:rPr>
              <w:t>Control Measures</w:t>
            </w:r>
          </w:p>
        </w:tc>
      </w:tr>
      <w:tr w:rsidR="00082DDC" w:rsidRPr="00313A9C" w:rsidTr="00C75DFA">
        <w:tc>
          <w:tcPr>
            <w:tcW w:w="1917" w:type="dxa"/>
            <w:tcBorders>
              <w:left w:val="single" w:sz="4" w:space="0" w:color="000000"/>
              <w:bottom w:val="single" w:sz="4" w:space="0" w:color="000000"/>
            </w:tcBorders>
          </w:tcPr>
          <w:p w:rsidR="00082DDC" w:rsidRPr="0075156D" w:rsidRDefault="00082DDC" w:rsidP="00C75DFA">
            <w:pPr>
              <w:snapToGrid w:val="0"/>
              <w:rPr>
                <w:sz w:val="20"/>
                <w:szCs w:val="20"/>
              </w:rPr>
            </w:pPr>
            <w:r w:rsidRPr="0075156D">
              <w:rPr>
                <w:sz w:val="20"/>
                <w:szCs w:val="20"/>
              </w:rPr>
              <w:t>1. Throwing Box</w:t>
            </w:r>
          </w:p>
          <w:p w:rsidR="00082DDC" w:rsidRPr="0075156D" w:rsidRDefault="00082DDC" w:rsidP="00C75DFA">
            <w:pPr>
              <w:snapToGrid w:val="0"/>
              <w:rPr>
                <w:sz w:val="20"/>
                <w:szCs w:val="20"/>
              </w:rPr>
            </w:pPr>
            <w:r w:rsidRPr="0075156D">
              <w:rPr>
                <w:sz w:val="20"/>
                <w:szCs w:val="20"/>
              </w:rPr>
              <w:t xml:space="preserve">    Stop Board/Trig</w:t>
            </w:r>
          </w:p>
        </w:tc>
        <w:tc>
          <w:tcPr>
            <w:tcW w:w="2179" w:type="dxa"/>
            <w:tcBorders>
              <w:left w:val="single" w:sz="4" w:space="0" w:color="000000"/>
              <w:bottom w:val="single" w:sz="4" w:space="0" w:color="000000"/>
            </w:tcBorders>
          </w:tcPr>
          <w:p w:rsidR="00082DDC" w:rsidRPr="0075156D" w:rsidRDefault="00082DDC" w:rsidP="00C75DFA">
            <w:pPr>
              <w:snapToGrid w:val="0"/>
              <w:rPr>
                <w:sz w:val="20"/>
                <w:szCs w:val="20"/>
              </w:rPr>
            </w:pPr>
            <w:r w:rsidRPr="0075156D">
              <w:rPr>
                <w:sz w:val="20"/>
                <w:szCs w:val="20"/>
              </w:rPr>
              <w:t xml:space="preserve">Athletes, Officials - </w:t>
            </w:r>
            <w:r w:rsidR="003936FB">
              <w:rPr>
                <w:sz w:val="20"/>
                <w:szCs w:val="20"/>
              </w:rPr>
              <w:t>S</w:t>
            </w:r>
            <w:r w:rsidRPr="0075156D">
              <w:rPr>
                <w:sz w:val="20"/>
                <w:szCs w:val="20"/>
              </w:rPr>
              <w:t xml:space="preserve">lipping due to wet, </w:t>
            </w:r>
            <w:r w:rsidR="00D21740">
              <w:rPr>
                <w:sz w:val="20"/>
                <w:szCs w:val="20"/>
              </w:rPr>
              <w:t>slippery</w:t>
            </w:r>
            <w:r w:rsidRPr="0075156D">
              <w:rPr>
                <w:sz w:val="20"/>
                <w:szCs w:val="20"/>
              </w:rPr>
              <w:t xml:space="preserve"> surface.  Injury due to damaged, loose, or obstructed wooden stop board. </w:t>
            </w:r>
          </w:p>
        </w:tc>
        <w:tc>
          <w:tcPr>
            <w:tcW w:w="5910" w:type="dxa"/>
            <w:tcBorders>
              <w:left w:val="single" w:sz="4" w:space="0" w:color="000000"/>
              <w:bottom w:val="single" w:sz="4" w:space="0" w:color="000000"/>
              <w:right w:val="single" w:sz="4" w:space="0" w:color="000000"/>
            </w:tcBorders>
          </w:tcPr>
          <w:p w:rsidR="00082DDC" w:rsidRPr="0075156D" w:rsidRDefault="00082DDC" w:rsidP="00C75DFA">
            <w:pPr>
              <w:snapToGrid w:val="0"/>
              <w:rPr>
                <w:sz w:val="20"/>
                <w:szCs w:val="20"/>
              </w:rPr>
            </w:pPr>
            <w:r w:rsidRPr="0075156D">
              <w:rPr>
                <w:sz w:val="20"/>
                <w:szCs w:val="20"/>
              </w:rPr>
              <w:t>1.  Ensure that the marked throwing box is free of dirt, grit and any standing water. The grass surface should be cut, and the grass clippings removed. The ground should be firm, to allow the athletes to ‘dig in’ with metal blades attached to their boots.</w:t>
            </w:r>
          </w:p>
          <w:p w:rsidR="00082DDC" w:rsidRPr="0075156D" w:rsidRDefault="00082DDC" w:rsidP="00C75DFA">
            <w:pPr>
              <w:snapToGrid w:val="0"/>
              <w:rPr>
                <w:sz w:val="20"/>
                <w:szCs w:val="20"/>
              </w:rPr>
            </w:pPr>
            <w:r w:rsidRPr="0075156D">
              <w:rPr>
                <w:sz w:val="20"/>
                <w:szCs w:val="20"/>
              </w:rPr>
              <w:t xml:space="preserve">2.  Ensure that the wooden stop board/trig is not damaged and/or infirm and unstable. </w:t>
            </w:r>
          </w:p>
          <w:p w:rsidR="00082DDC" w:rsidRPr="0075156D" w:rsidRDefault="00082DDC" w:rsidP="00C75DFA">
            <w:pPr>
              <w:snapToGrid w:val="0"/>
              <w:rPr>
                <w:sz w:val="20"/>
                <w:szCs w:val="20"/>
              </w:rPr>
            </w:pPr>
            <w:r w:rsidRPr="0075156D">
              <w:rPr>
                <w:sz w:val="20"/>
                <w:szCs w:val="20"/>
              </w:rPr>
              <w:t>3.  The internal faces of the stop board/trig should be clear of any obstructing pegs or other anchorage devices.</w:t>
            </w:r>
          </w:p>
          <w:p w:rsidR="00082DDC" w:rsidRPr="0075156D" w:rsidRDefault="00082DDC" w:rsidP="00C75DFA">
            <w:pPr>
              <w:snapToGrid w:val="0"/>
              <w:rPr>
                <w:sz w:val="20"/>
                <w:szCs w:val="20"/>
              </w:rPr>
            </w:pPr>
            <w:r w:rsidRPr="0075156D">
              <w:rPr>
                <w:sz w:val="20"/>
                <w:szCs w:val="20"/>
              </w:rPr>
              <w:t>4.  Appropriate footwear should be worn.</w:t>
            </w:r>
          </w:p>
          <w:p w:rsidR="00082DDC" w:rsidRPr="0075156D" w:rsidRDefault="00082DDC" w:rsidP="00C75DFA">
            <w:pPr>
              <w:snapToGrid w:val="0"/>
              <w:rPr>
                <w:sz w:val="20"/>
                <w:szCs w:val="20"/>
              </w:rPr>
            </w:pPr>
            <w:r w:rsidRPr="0075156D">
              <w:rPr>
                <w:sz w:val="20"/>
                <w:szCs w:val="20"/>
              </w:rPr>
              <w:t xml:space="preserve">5.  All throws to be done under the supervision of an Official.   </w:t>
            </w:r>
          </w:p>
          <w:p w:rsidR="00082DDC" w:rsidRPr="0075156D" w:rsidRDefault="00082DDC" w:rsidP="00C75DFA">
            <w:pPr>
              <w:rPr>
                <w:b/>
                <w:sz w:val="20"/>
                <w:szCs w:val="20"/>
              </w:rPr>
            </w:pPr>
            <w:r w:rsidRPr="0075156D">
              <w:rPr>
                <w:b/>
                <w:sz w:val="20"/>
                <w:szCs w:val="20"/>
              </w:rPr>
              <w:t>Control measure responsibilities:</w:t>
            </w:r>
          </w:p>
          <w:p w:rsidR="00082DDC" w:rsidRPr="0075156D" w:rsidRDefault="00082DDC" w:rsidP="00C75DFA">
            <w:pPr>
              <w:rPr>
                <w:sz w:val="20"/>
                <w:szCs w:val="20"/>
              </w:rPr>
            </w:pPr>
            <w:r w:rsidRPr="0075156D">
              <w:rPr>
                <w:sz w:val="20"/>
                <w:szCs w:val="20"/>
              </w:rPr>
              <w:t xml:space="preserve">1, 2, 3 &amp; 5.  Games Committee and Officials. </w:t>
            </w:r>
          </w:p>
          <w:p w:rsidR="00082DDC" w:rsidRPr="0075156D" w:rsidRDefault="00082DDC" w:rsidP="00C75DFA">
            <w:pPr>
              <w:rPr>
                <w:sz w:val="20"/>
                <w:szCs w:val="20"/>
              </w:rPr>
            </w:pPr>
            <w:r w:rsidRPr="0075156D">
              <w:rPr>
                <w:sz w:val="20"/>
                <w:szCs w:val="20"/>
              </w:rPr>
              <w:t xml:space="preserve">4.  Athletes. </w:t>
            </w:r>
          </w:p>
        </w:tc>
      </w:tr>
      <w:tr w:rsidR="00082DDC" w:rsidRPr="00313A9C" w:rsidTr="00C75DFA">
        <w:tc>
          <w:tcPr>
            <w:tcW w:w="1917" w:type="dxa"/>
            <w:tcBorders>
              <w:left w:val="single" w:sz="4" w:space="0" w:color="000000"/>
              <w:bottom w:val="single" w:sz="4" w:space="0" w:color="000000"/>
            </w:tcBorders>
          </w:tcPr>
          <w:p w:rsidR="00082DDC" w:rsidRPr="0075156D" w:rsidRDefault="00082DDC" w:rsidP="00C75DFA">
            <w:pPr>
              <w:snapToGrid w:val="0"/>
              <w:rPr>
                <w:sz w:val="20"/>
                <w:szCs w:val="20"/>
              </w:rPr>
            </w:pPr>
            <w:r w:rsidRPr="0075156D">
              <w:rPr>
                <w:sz w:val="20"/>
                <w:szCs w:val="20"/>
              </w:rPr>
              <w:t>2. Sector</w:t>
            </w:r>
          </w:p>
        </w:tc>
        <w:tc>
          <w:tcPr>
            <w:tcW w:w="2179" w:type="dxa"/>
            <w:tcBorders>
              <w:left w:val="single" w:sz="4" w:space="0" w:color="000000"/>
              <w:bottom w:val="single" w:sz="4" w:space="0" w:color="000000"/>
            </w:tcBorders>
          </w:tcPr>
          <w:p w:rsidR="00082DDC" w:rsidRPr="0075156D" w:rsidRDefault="00082DDC" w:rsidP="00C75DFA">
            <w:pPr>
              <w:snapToGrid w:val="0"/>
              <w:rPr>
                <w:sz w:val="20"/>
                <w:szCs w:val="20"/>
              </w:rPr>
            </w:pPr>
            <w:r w:rsidRPr="0075156D">
              <w:rPr>
                <w:sz w:val="20"/>
                <w:szCs w:val="20"/>
              </w:rPr>
              <w:t xml:space="preserve">Athletes, Officials - </w:t>
            </w:r>
            <w:r w:rsidR="003936FB">
              <w:rPr>
                <w:sz w:val="20"/>
                <w:szCs w:val="20"/>
              </w:rPr>
              <w:t>S</w:t>
            </w:r>
            <w:r w:rsidRPr="0075156D">
              <w:rPr>
                <w:sz w:val="20"/>
                <w:szCs w:val="20"/>
              </w:rPr>
              <w:t>lipping, tripping due to uneven surface.</w:t>
            </w:r>
          </w:p>
          <w:p w:rsidR="00082DDC" w:rsidRPr="0075156D" w:rsidRDefault="00082DDC" w:rsidP="00C75DFA">
            <w:pPr>
              <w:snapToGrid w:val="0"/>
              <w:rPr>
                <w:sz w:val="20"/>
                <w:szCs w:val="20"/>
              </w:rPr>
            </w:pPr>
            <w:r w:rsidRPr="0075156D">
              <w:rPr>
                <w:sz w:val="20"/>
                <w:szCs w:val="20"/>
              </w:rPr>
              <w:t>Danger from ground ricochets and bounces.</w:t>
            </w:r>
          </w:p>
        </w:tc>
        <w:tc>
          <w:tcPr>
            <w:tcW w:w="5910" w:type="dxa"/>
            <w:tcBorders>
              <w:left w:val="single" w:sz="4" w:space="0" w:color="000000"/>
              <w:bottom w:val="single" w:sz="4" w:space="0" w:color="000000"/>
              <w:right w:val="single" w:sz="4" w:space="0" w:color="000000"/>
            </w:tcBorders>
          </w:tcPr>
          <w:p w:rsidR="00082DDC" w:rsidRPr="0075156D" w:rsidRDefault="00082DDC" w:rsidP="00C75DFA">
            <w:pPr>
              <w:rPr>
                <w:sz w:val="20"/>
                <w:szCs w:val="20"/>
              </w:rPr>
            </w:pPr>
            <w:r w:rsidRPr="0075156D">
              <w:rPr>
                <w:sz w:val="20"/>
                <w:szCs w:val="20"/>
              </w:rPr>
              <w:t>1.  The throwing landing area/sector must be marked out and should be roped off.</w:t>
            </w:r>
          </w:p>
          <w:p w:rsidR="00082DDC" w:rsidRPr="0075156D" w:rsidRDefault="00082DDC" w:rsidP="00C75DFA">
            <w:pPr>
              <w:rPr>
                <w:sz w:val="20"/>
                <w:szCs w:val="20"/>
              </w:rPr>
            </w:pPr>
            <w:r w:rsidRPr="0075156D">
              <w:rPr>
                <w:sz w:val="20"/>
                <w:szCs w:val="20"/>
              </w:rPr>
              <w:t xml:space="preserve">2.  The landing area is to be checked to ensure that it does not have any objects or stones that could cause any ricochets or bounces. Wet grass can also cause the hammer to skid. </w:t>
            </w:r>
          </w:p>
          <w:p w:rsidR="00082DDC" w:rsidRPr="0075156D" w:rsidRDefault="00082DDC" w:rsidP="00C75DFA">
            <w:pPr>
              <w:rPr>
                <w:sz w:val="20"/>
                <w:szCs w:val="20"/>
              </w:rPr>
            </w:pPr>
            <w:r w:rsidRPr="0075156D">
              <w:rPr>
                <w:sz w:val="20"/>
                <w:szCs w:val="20"/>
              </w:rPr>
              <w:t>3.  Officials should ensure that nobody approaches the throwing sector/landing area. Athletes should also be vigilant.</w:t>
            </w:r>
          </w:p>
          <w:p w:rsidR="00082DDC" w:rsidRPr="0075156D" w:rsidRDefault="00082DDC" w:rsidP="00C75DFA">
            <w:pPr>
              <w:rPr>
                <w:b/>
                <w:sz w:val="20"/>
                <w:szCs w:val="20"/>
              </w:rPr>
            </w:pPr>
            <w:r w:rsidRPr="0075156D">
              <w:rPr>
                <w:b/>
                <w:sz w:val="20"/>
                <w:szCs w:val="20"/>
              </w:rPr>
              <w:t>Control measure responsibilities</w:t>
            </w:r>
            <w:r>
              <w:rPr>
                <w:b/>
                <w:sz w:val="20"/>
                <w:szCs w:val="20"/>
              </w:rPr>
              <w:t>:</w:t>
            </w:r>
          </w:p>
          <w:p w:rsidR="00082DDC" w:rsidRPr="0075156D" w:rsidRDefault="00082DDC" w:rsidP="00C75DFA">
            <w:pPr>
              <w:rPr>
                <w:sz w:val="20"/>
                <w:szCs w:val="20"/>
              </w:rPr>
            </w:pPr>
            <w:r w:rsidRPr="0075156D">
              <w:rPr>
                <w:sz w:val="20"/>
                <w:szCs w:val="20"/>
              </w:rPr>
              <w:t>1 &amp; 2.  Games Committee and Officials</w:t>
            </w:r>
          </w:p>
          <w:p w:rsidR="00082DDC" w:rsidRPr="0075156D" w:rsidRDefault="00082DDC" w:rsidP="00C75DFA">
            <w:pPr>
              <w:rPr>
                <w:sz w:val="20"/>
                <w:szCs w:val="20"/>
              </w:rPr>
            </w:pPr>
            <w:r w:rsidRPr="0075156D">
              <w:rPr>
                <w:sz w:val="20"/>
                <w:szCs w:val="20"/>
              </w:rPr>
              <w:t xml:space="preserve">3.  Officials and Athletes.  </w:t>
            </w:r>
          </w:p>
        </w:tc>
      </w:tr>
      <w:tr w:rsidR="00082DDC" w:rsidRPr="00313A9C" w:rsidTr="00C75DFA">
        <w:tc>
          <w:tcPr>
            <w:tcW w:w="1917" w:type="dxa"/>
            <w:tcBorders>
              <w:left w:val="single" w:sz="4" w:space="0" w:color="000000"/>
              <w:bottom w:val="single" w:sz="4" w:space="0" w:color="000000"/>
            </w:tcBorders>
          </w:tcPr>
          <w:p w:rsidR="00082DDC" w:rsidRPr="0075156D" w:rsidRDefault="00082DDC" w:rsidP="00C75DFA">
            <w:pPr>
              <w:snapToGrid w:val="0"/>
              <w:rPr>
                <w:sz w:val="20"/>
                <w:szCs w:val="20"/>
              </w:rPr>
            </w:pPr>
            <w:r w:rsidRPr="0075156D">
              <w:rPr>
                <w:sz w:val="20"/>
                <w:szCs w:val="20"/>
              </w:rPr>
              <w:t>3. Safety Net</w:t>
            </w:r>
          </w:p>
        </w:tc>
        <w:tc>
          <w:tcPr>
            <w:tcW w:w="2179" w:type="dxa"/>
            <w:tcBorders>
              <w:left w:val="single" w:sz="4" w:space="0" w:color="000000"/>
              <w:bottom w:val="single" w:sz="4" w:space="0" w:color="000000"/>
            </w:tcBorders>
          </w:tcPr>
          <w:p w:rsidR="00082DDC" w:rsidRPr="0075156D" w:rsidRDefault="00082DDC" w:rsidP="00C75DFA">
            <w:pPr>
              <w:snapToGrid w:val="0"/>
              <w:rPr>
                <w:sz w:val="20"/>
                <w:szCs w:val="20"/>
              </w:rPr>
            </w:pPr>
            <w:r w:rsidRPr="0075156D">
              <w:rPr>
                <w:sz w:val="20"/>
                <w:szCs w:val="20"/>
              </w:rPr>
              <w:t xml:space="preserve">Athletes, Officials – Injury from net ricochets and bounces. </w:t>
            </w:r>
          </w:p>
        </w:tc>
        <w:tc>
          <w:tcPr>
            <w:tcW w:w="5910" w:type="dxa"/>
            <w:tcBorders>
              <w:left w:val="single" w:sz="4" w:space="0" w:color="000000"/>
              <w:bottom w:val="single" w:sz="4" w:space="0" w:color="000000"/>
              <w:right w:val="single" w:sz="4" w:space="0" w:color="000000"/>
            </w:tcBorders>
          </w:tcPr>
          <w:p w:rsidR="00082DDC" w:rsidRPr="0075156D" w:rsidRDefault="00082DDC" w:rsidP="00C75DFA">
            <w:pPr>
              <w:rPr>
                <w:sz w:val="20"/>
                <w:szCs w:val="20"/>
              </w:rPr>
            </w:pPr>
            <w:r w:rsidRPr="0075156D">
              <w:rPr>
                <w:sz w:val="20"/>
                <w:szCs w:val="20"/>
              </w:rPr>
              <w:t>1.  Only netted cages shall be permitted.</w:t>
            </w:r>
          </w:p>
          <w:p w:rsidR="00082DDC" w:rsidRPr="0075156D" w:rsidRDefault="00082DDC" w:rsidP="00C75DFA">
            <w:pPr>
              <w:rPr>
                <w:sz w:val="20"/>
                <w:szCs w:val="20"/>
              </w:rPr>
            </w:pPr>
            <w:r w:rsidRPr="0075156D">
              <w:rPr>
                <w:sz w:val="20"/>
                <w:szCs w:val="20"/>
              </w:rPr>
              <w:t>2.  Nets to be loosely hung from poles positioned outside the net. They should be examined for holes and general wear.</w:t>
            </w:r>
          </w:p>
          <w:p w:rsidR="00082DDC" w:rsidRPr="0075156D" w:rsidRDefault="00082DDC" w:rsidP="00C75DFA">
            <w:pPr>
              <w:rPr>
                <w:sz w:val="20"/>
                <w:szCs w:val="20"/>
              </w:rPr>
            </w:pPr>
            <w:r w:rsidRPr="0075156D">
              <w:rPr>
                <w:sz w:val="20"/>
                <w:szCs w:val="20"/>
              </w:rPr>
              <w:t>3.  A 5’ safe zone should be established around the external perimeter of the net.</w:t>
            </w:r>
          </w:p>
          <w:p w:rsidR="00082DDC" w:rsidRPr="0075156D" w:rsidRDefault="00082DDC" w:rsidP="00C75DFA">
            <w:pPr>
              <w:rPr>
                <w:b/>
                <w:sz w:val="20"/>
                <w:szCs w:val="20"/>
              </w:rPr>
            </w:pPr>
            <w:r w:rsidRPr="0075156D">
              <w:rPr>
                <w:b/>
                <w:sz w:val="20"/>
                <w:szCs w:val="20"/>
              </w:rPr>
              <w:t>Control measure responsibilities</w:t>
            </w:r>
            <w:r>
              <w:rPr>
                <w:b/>
                <w:sz w:val="20"/>
                <w:szCs w:val="20"/>
              </w:rPr>
              <w:t>:</w:t>
            </w:r>
          </w:p>
          <w:p w:rsidR="00082DDC" w:rsidRPr="0075156D" w:rsidRDefault="00082DDC" w:rsidP="00C75DFA">
            <w:pPr>
              <w:rPr>
                <w:sz w:val="20"/>
                <w:szCs w:val="20"/>
              </w:rPr>
            </w:pPr>
            <w:r w:rsidRPr="0075156D">
              <w:rPr>
                <w:sz w:val="20"/>
                <w:szCs w:val="20"/>
              </w:rPr>
              <w:t xml:space="preserve">1, 2 &amp; 3. </w:t>
            </w:r>
            <w:r>
              <w:rPr>
                <w:sz w:val="20"/>
                <w:szCs w:val="20"/>
              </w:rPr>
              <w:t xml:space="preserve"> </w:t>
            </w:r>
            <w:r w:rsidRPr="0075156D">
              <w:rPr>
                <w:sz w:val="20"/>
                <w:szCs w:val="20"/>
              </w:rPr>
              <w:t>Games Committee.</w:t>
            </w:r>
          </w:p>
        </w:tc>
      </w:tr>
      <w:tr w:rsidR="00082DDC" w:rsidRPr="00313A9C" w:rsidTr="00C75DFA">
        <w:tc>
          <w:tcPr>
            <w:tcW w:w="1917" w:type="dxa"/>
            <w:tcBorders>
              <w:left w:val="single" w:sz="4" w:space="0" w:color="000000"/>
              <w:bottom w:val="single" w:sz="4" w:space="0" w:color="000000"/>
            </w:tcBorders>
          </w:tcPr>
          <w:p w:rsidR="00082DDC" w:rsidRPr="0075156D" w:rsidRDefault="00082DDC" w:rsidP="00C75DFA">
            <w:pPr>
              <w:snapToGrid w:val="0"/>
              <w:rPr>
                <w:sz w:val="20"/>
                <w:szCs w:val="20"/>
              </w:rPr>
            </w:pPr>
            <w:r w:rsidRPr="0075156D">
              <w:rPr>
                <w:sz w:val="20"/>
                <w:szCs w:val="20"/>
              </w:rPr>
              <w:t>3. Implements</w:t>
            </w:r>
          </w:p>
        </w:tc>
        <w:tc>
          <w:tcPr>
            <w:tcW w:w="2179" w:type="dxa"/>
            <w:tcBorders>
              <w:left w:val="single" w:sz="4" w:space="0" w:color="000000"/>
              <w:bottom w:val="single" w:sz="4" w:space="0" w:color="000000"/>
            </w:tcBorders>
          </w:tcPr>
          <w:p w:rsidR="00082DDC" w:rsidRPr="0075156D" w:rsidRDefault="00082DDC" w:rsidP="00C75DFA">
            <w:pPr>
              <w:snapToGrid w:val="0"/>
              <w:rPr>
                <w:sz w:val="20"/>
                <w:szCs w:val="20"/>
              </w:rPr>
            </w:pPr>
            <w:r w:rsidRPr="0075156D">
              <w:rPr>
                <w:sz w:val="20"/>
                <w:szCs w:val="20"/>
              </w:rPr>
              <w:t xml:space="preserve">Athletes, Officials – </w:t>
            </w:r>
            <w:r w:rsidR="003936FB">
              <w:rPr>
                <w:sz w:val="20"/>
                <w:szCs w:val="20"/>
              </w:rPr>
              <w:t>H</w:t>
            </w:r>
            <w:r w:rsidRPr="0075156D">
              <w:rPr>
                <w:sz w:val="20"/>
                <w:szCs w:val="20"/>
              </w:rPr>
              <w:t>and injury due to damaged or wet surface of wooden shaft.</w:t>
            </w:r>
          </w:p>
        </w:tc>
        <w:tc>
          <w:tcPr>
            <w:tcW w:w="5910" w:type="dxa"/>
            <w:tcBorders>
              <w:left w:val="single" w:sz="4" w:space="0" w:color="000000"/>
              <w:bottom w:val="single" w:sz="4" w:space="0" w:color="000000"/>
              <w:right w:val="single" w:sz="4" w:space="0" w:color="000000"/>
            </w:tcBorders>
          </w:tcPr>
          <w:p w:rsidR="00082DDC" w:rsidRPr="0075156D" w:rsidRDefault="00082DDC" w:rsidP="00C75DFA">
            <w:pPr>
              <w:snapToGrid w:val="0"/>
              <w:rPr>
                <w:sz w:val="20"/>
                <w:szCs w:val="20"/>
              </w:rPr>
            </w:pPr>
            <w:r w:rsidRPr="0075156D">
              <w:rPr>
                <w:sz w:val="20"/>
                <w:szCs w:val="20"/>
              </w:rPr>
              <w:t>1. All hammers used must be checked before use.</w:t>
            </w:r>
          </w:p>
          <w:p w:rsidR="00082DDC" w:rsidRPr="0075156D" w:rsidRDefault="00082DDC" w:rsidP="00C75DFA">
            <w:pPr>
              <w:snapToGrid w:val="0"/>
              <w:rPr>
                <w:sz w:val="20"/>
                <w:szCs w:val="20"/>
              </w:rPr>
            </w:pPr>
            <w:r w:rsidRPr="0075156D">
              <w:rPr>
                <w:sz w:val="20"/>
                <w:szCs w:val="20"/>
              </w:rPr>
              <w:t>2.  Resin or tacky can be used to grip the shaft of the hammer.</w:t>
            </w:r>
          </w:p>
          <w:p w:rsidR="00082DDC" w:rsidRPr="0075156D" w:rsidRDefault="00082DDC" w:rsidP="00C75DFA">
            <w:pPr>
              <w:rPr>
                <w:b/>
                <w:sz w:val="20"/>
                <w:szCs w:val="20"/>
              </w:rPr>
            </w:pPr>
            <w:r w:rsidRPr="0075156D">
              <w:rPr>
                <w:b/>
                <w:sz w:val="20"/>
                <w:szCs w:val="20"/>
              </w:rPr>
              <w:t>Control measure responsibilities:</w:t>
            </w:r>
          </w:p>
          <w:p w:rsidR="00082DDC" w:rsidRPr="0075156D" w:rsidRDefault="00082DDC" w:rsidP="00C75DFA">
            <w:pPr>
              <w:pStyle w:val="Header"/>
              <w:rPr>
                <w:sz w:val="20"/>
                <w:szCs w:val="20"/>
              </w:rPr>
            </w:pPr>
            <w:r w:rsidRPr="0075156D">
              <w:rPr>
                <w:sz w:val="20"/>
                <w:szCs w:val="20"/>
              </w:rPr>
              <w:t>1.  Committee, Officials and Athletes.</w:t>
            </w:r>
          </w:p>
          <w:p w:rsidR="00082DDC" w:rsidRPr="0075156D" w:rsidRDefault="00082DDC" w:rsidP="00C75DFA">
            <w:pPr>
              <w:pStyle w:val="Header"/>
              <w:rPr>
                <w:sz w:val="20"/>
                <w:szCs w:val="20"/>
              </w:rPr>
            </w:pPr>
            <w:r w:rsidRPr="0075156D">
              <w:rPr>
                <w:sz w:val="20"/>
                <w:szCs w:val="20"/>
              </w:rPr>
              <w:t>2.  Athletes</w:t>
            </w:r>
          </w:p>
        </w:tc>
      </w:tr>
      <w:tr w:rsidR="00082DDC" w:rsidRPr="00313A9C" w:rsidTr="00C75DFA">
        <w:tc>
          <w:tcPr>
            <w:tcW w:w="1917" w:type="dxa"/>
            <w:tcBorders>
              <w:left w:val="single" w:sz="4" w:space="0" w:color="000000"/>
              <w:bottom w:val="single" w:sz="4" w:space="0" w:color="000000"/>
            </w:tcBorders>
          </w:tcPr>
          <w:p w:rsidR="00082DDC" w:rsidRPr="0075156D" w:rsidRDefault="00082DDC" w:rsidP="00C75DFA">
            <w:pPr>
              <w:snapToGrid w:val="0"/>
              <w:rPr>
                <w:sz w:val="20"/>
                <w:szCs w:val="20"/>
              </w:rPr>
            </w:pPr>
            <w:r w:rsidRPr="0075156D">
              <w:rPr>
                <w:sz w:val="20"/>
                <w:szCs w:val="20"/>
              </w:rPr>
              <w:t>4.  Event</w:t>
            </w:r>
          </w:p>
        </w:tc>
        <w:tc>
          <w:tcPr>
            <w:tcW w:w="2179" w:type="dxa"/>
            <w:tcBorders>
              <w:left w:val="single" w:sz="4" w:space="0" w:color="000000"/>
              <w:bottom w:val="single" w:sz="4" w:space="0" w:color="000000"/>
            </w:tcBorders>
          </w:tcPr>
          <w:p w:rsidR="00082DDC" w:rsidRPr="0075156D" w:rsidRDefault="00082DDC" w:rsidP="00C75DFA">
            <w:pPr>
              <w:snapToGrid w:val="0"/>
              <w:rPr>
                <w:sz w:val="20"/>
                <w:szCs w:val="20"/>
              </w:rPr>
            </w:pPr>
            <w:r w:rsidRPr="0075156D">
              <w:rPr>
                <w:sz w:val="20"/>
                <w:szCs w:val="20"/>
              </w:rPr>
              <w:t>Athletes, Officials and others – Injury due to being struck by implement.</w:t>
            </w:r>
          </w:p>
        </w:tc>
        <w:tc>
          <w:tcPr>
            <w:tcW w:w="5910" w:type="dxa"/>
            <w:tcBorders>
              <w:left w:val="single" w:sz="4" w:space="0" w:color="000000"/>
              <w:bottom w:val="single" w:sz="4" w:space="0" w:color="000000"/>
              <w:right w:val="single" w:sz="4" w:space="0" w:color="000000"/>
            </w:tcBorders>
          </w:tcPr>
          <w:p w:rsidR="00082DDC" w:rsidRPr="0075156D" w:rsidRDefault="00082DDC" w:rsidP="00C75DFA">
            <w:pPr>
              <w:pStyle w:val="Header"/>
              <w:rPr>
                <w:sz w:val="20"/>
                <w:szCs w:val="20"/>
              </w:rPr>
            </w:pPr>
            <w:r w:rsidRPr="0075156D">
              <w:rPr>
                <w:sz w:val="20"/>
                <w:szCs w:val="20"/>
              </w:rPr>
              <w:t>1.  Prior to any throwing taking place, Officials and Athletes should be made aware of the Generic Risk Assessments.</w:t>
            </w:r>
          </w:p>
          <w:p w:rsidR="00082DDC" w:rsidRPr="0075156D" w:rsidRDefault="00082DDC" w:rsidP="00C75DFA">
            <w:pPr>
              <w:pStyle w:val="Header"/>
              <w:rPr>
                <w:sz w:val="20"/>
                <w:szCs w:val="20"/>
              </w:rPr>
            </w:pPr>
            <w:r w:rsidRPr="0075156D">
              <w:rPr>
                <w:sz w:val="20"/>
                <w:szCs w:val="20"/>
              </w:rPr>
              <w:t>2.  Officials and Athletes should read and be aware of the S.H.G.A. Hammer Throw Safety guidelines.</w:t>
            </w:r>
          </w:p>
          <w:p w:rsidR="00082DDC" w:rsidRPr="0075156D" w:rsidRDefault="00082DDC" w:rsidP="00C75DFA">
            <w:pPr>
              <w:pStyle w:val="Header"/>
              <w:rPr>
                <w:sz w:val="20"/>
                <w:szCs w:val="20"/>
              </w:rPr>
            </w:pPr>
            <w:r w:rsidRPr="0075156D">
              <w:rPr>
                <w:sz w:val="20"/>
                <w:szCs w:val="20"/>
              </w:rPr>
              <w:t>3.  All throws, including warm-ups, must be done under the supervision of the Officials and always within the confines of an S.H.G.A. approved netted safety cage. No swinging of the hammer is allowed outside the safety cage, even if it is not intended to be released.</w:t>
            </w:r>
          </w:p>
          <w:p w:rsidR="00082DDC" w:rsidRPr="0075156D" w:rsidRDefault="00082DDC" w:rsidP="00C75DFA">
            <w:pPr>
              <w:pStyle w:val="Header"/>
              <w:rPr>
                <w:sz w:val="20"/>
                <w:szCs w:val="20"/>
              </w:rPr>
            </w:pPr>
            <w:r w:rsidRPr="0075156D">
              <w:rPr>
                <w:sz w:val="20"/>
                <w:szCs w:val="20"/>
              </w:rPr>
              <w:t>4.  No other person should be within range of the athlete throwing the hammer, including Officials and fellow Athletes.</w:t>
            </w:r>
            <w:r>
              <w:rPr>
                <w:sz w:val="20"/>
                <w:szCs w:val="20"/>
              </w:rPr>
              <w:t xml:space="preserve"> While any</w:t>
            </w:r>
            <w:r w:rsidRPr="002F308D">
              <w:rPr>
                <w:sz w:val="20"/>
                <w:szCs w:val="20"/>
              </w:rPr>
              <w:t xml:space="preserve"> throws are being made, the Officials, Athletes and others</w:t>
            </w:r>
            <w:r>
              <w:rPr>
                <w:sz w:val="20"/>
                <w:szCs w:val="20"/>
              </w:rPr>
              <w:t xml:space="preserve"> within range</w:t>
            </w:r>
            <w:r w:rsidRPr="002F308D">
              <w:rPr>
                <w:sz w:val="20"/>
                <w:szCs w:val="20"/>
              </w:rPr>
              <w:t>, should be facing the direction of the thrower.</w:t>
            </w:r>
          </w:p>
          <w:p w:rsidR="00082DDC" w:rsidRPr="0075156D" w:rsidRDefault="00082DDC" w:rsidP="00C75DFA">
            <w:pPr>
              <w:pStyle w:val="Header"/>
              <w:rPr>
                <w:sz w:val="20"/>
                <w:szCs w:val="20"/>
              </w:rPr>
            </w:pPr>
            <w:r w:rsidRPr="0075156D">
              <w:rPr>
                <w:sz w:val="20"/>
                <w:szCs w:val="20"/>
              </w:rPr>
              <w:t xml:space="preserve">5.  </w:t>
            </w:r>
            <w:r>
              <w:rPr>
                <w:sz w:val="20"/>
                <w:szCs w:val="20"/>
              </w:rPr>
              <w:t xml:space="preserve">Before </w:t>
            </w:r>
            <w:r w:rsidRPr="0075156D">
              <w:rPr>
                <w:sz w:val="20"/>
                <w:szCs w:val="20"/>
              </w:rPr>
              <w:t>competition start</w:t>
            </w:r>
            <w:r>
              <w:rPr>
                <w:sz w:val="20"/>
                <w:szCs w:val="20"/>
              </w:rPr>
              <w:t>s</w:t>
            </w:r>
            <w:r w:rsidRPr="0075156D">
              <w:rPr>
                <w:sz w:val="20"/>
                <w:szCs w:val="20"/>
              </w:rPr>
              <w:t xml:space="preserve">, an announcement should be made, </w:t>
            </w:r>
            <w:r>
              <w:rPr>
                <w:sz w:val="20"/>
                <w:szCs w:val="20"/>
              </w:rPr>
              <w:t xml:space="preserve">to warn </w:t>
            </w:r>
            <w:r w:rsidRPr="0075156D">
              <w:rPr>
                <w:sz w:val="20"/>
                <w:szCs w:val="20"/>
              </w:rPr>
              <w:t>spectators</w:t>
            </w:r>
            <w:r>
              <w:rPr>
                <w:sz w:val="20"/>
                <w:szCs w:val="20"/>
              </w:rPr>
              <w:t xml:space="preserve"> &amp;</w:t>
            </w:r>
            <w:r w:rsidRPr="0075156D">
              <w:rPr>
                <w:sz w:val="20"/>
                <w:szCs w:val="20"/>
              </w:rPr>
              <w:t xml:space="preserve"> other event competitors, of the event taking place.</w:t>
            </w:r>
          </w:p>
          <w:p w:rsidR="00082DDC" w:rsidRPr="0075156D" w:rsidRDefault="00082DDC" w:rsidP="00C75DFA">
            <w:pPr>
              <w:pStyle w:val="Header"/>
              <w:rPr>
                <w:sz w:val="20"/>
                <w:szCs w:val="20"/>
              </w:rPr>
            </w:pPr>
            <w:r w:rsidRPr="0075156D">
              <w:rPr>
                <w:sz w:val="20"/>
                <w:szCs w:val="20"/>
              </w:rPr>
              <w:t xml:space="preserve">6. </w:t>
            </w:r>
            <w:r>
              <w:rPr>
                <w:sz w:val="20"/>
                <w:szCs w:val="20"/>
              </w:rPr>
              <w:t xml:space="preserve"> </w:t>
            </w:r>
            <w:r w:rsidRPr="0075156D">
              <w:rPr>
                <w:sz w:val="20"/>
                <w:szCs w:val="20"/>
              </w:rPr>
              <w:t>Hammers can only be thrown by experienced athletes.</w:t>
            </w:r>
          </w:p>
          <w:p w:rsidR="00082DDC" w:rsidRPr="0075156D" w:rsidRDefault="00082DDC" w:rsidP="00C75DFA">
            <w:pPr>
              <w:pStyle w:val="Header"/>
              <w:rPr>
                <w:sz w:val="20"/>
                <w:szCs w:val="20"/>
              </w:rPr>
            </w:pPr>
            <w:r w:rsidRPr="0075156D">
              <w:rPr>
                <w:sz w:val="20"/>
                <w:szCs w:val="20"/>
              </w:rPr>
              <w:t>7.  No other event should be occurring within range of the hammers. That includes any use of an adjacent track.</w:t>
            </w:r>
            <w:r>
              <w:rPr>
                <w:sz w:val="20"/>
                <w:szCs w:val="20"/>
              </w:rPr>
              <w:t xml:space="preserve"> </w:t>
            </w:r>
          </w:p>
          <w:p w:rsidR="00082DDC" w:rsidRPr="0075156D" w:rsidRDefault="00082DDC" w:rsidP="00C75DFA">
            <w:pPr>
              <w:pStyle w:val="Header"/>
              <w:rPr>
                <w:b/>
                <w:sz w:val="20"/>
                <w:szCs w:val="20"/>
              </w:rPr>
            </w:pPr>
            <w:r w:rsidRPr="0075156D">
              <w:rPr>
                <w:b/>
                <w:sz w:val="20"/>
                <w:szCs w:val="20"/>
              </w:rPr>
              <w:t>Control measure responsibilities:</w:t>
            </w:r>
          </w:p>
          <w:p w:rsidR="00082DDC" w:rsidRPr="0075156D" w:rsidRDefault="00082DDC" w:rsidP="00C75DFA">
            <w:pPr>
              <w:pStyle w:val="Header"/>
              <w:rPr>
                <w:sz w:val="20"/>
                <w:szCs w:val="20"/>
              </w:rPr>
            </w:pPr>
            <w:r w:rsidRPr="0075156D">
              <w:rPr>
                <w:sz w:val="20"/>
                <w:szCs w:val="20"/>
              </w:rPr>
              <w:t>1, 2, 3, 4 &amp; 6.  Athletes and Officials.</w:t>
            </w:r>
          </w:p>
          <w:p w:rsidR="00082DDC" w:rsidRPr="0075156D" w:rsidRDefault="00082DDC" w:rsidP="00C75DFA">
            <w:pPr>
              <w:pStyle w:val="Header"/>
              <w:rPr>
                <w:sz w:val="20"/>
                <w:szCs w:val="20"/>
              </w:rPr>
            </w:pPr>
            <w:r w:rsidRPr="0075156D">
              <w:rPr>
                <w:sz w:val="20"/>
                <w:szCs w:val="20"/>
              </w:rPr>
              <w:t>5 &amp; 7.</w:t>
            </w:r>
            <w:r>
              <w:rPr>
                <w:sz w:val="20"/>
                <w:szCs w:val="20"/>
              </w:rPr>
              <w:t xml:space="preserve">  </w:t>
            </w:r>
            <w:r w:rsidRPr="0075156D">
              <w:rPr>
                <w:sz w:val="20"/>
                <w:szCs w:val="20"/>
              </w:rPr>
              <w:t>Games Committee and Officials.</w:t>
            </w:r>
          </w:p>
        </w:tc>
      </w:tr>
      <w:tr w:rsidR="00082DDC" w:rsidRPr="000B5B56" w:rsidTr="00C75DFA">
        <w:tc>
          <w:tcPr>
            <w:tcW w:w="1917" w:type="dxa"/>
            <w:tcBorders>
              <w:left w:val="single" w:sz="4" w:space="0" w:color="000000"/>
              <w:bottom w:val="single" w:sz="4" w:space="0" w:color="000000"/>
            </w:tcBorders>
          </w:tcPr>
          <w:p w:rsidR="00082DDC" w:rsidRPr="0075156D" w:rsidRDefault="00082DDC" w:rsidP="00C75DFA">
            <w:pPr>
              <w:snapToGrid w:val="0"/>
              <w:rPr>
                <w:sz w:val="20"/>
                <w:szCs w:val="20"/>
              </w:rPr>
            </w:pPr>
            <w:r>
              <w:rPr>
                <w:sz w:val="20"/>
                <w:szCs w:val="20"/>
              </w:rPr>
              <w:t>5</w:t>
            </w:r>
            <w:r w:rsidRPr="0075156D">
              <w:rPr>
                <w:sz w:val="20"/>
                <w:szCs w:val="20"/>
              </w:rPr>
              <w:t>. Warm-Up &amp; Cool Down.</w:t>
            </w:r>
          </w:p>
        </w:tc>
        <w:tc>
          <w:tcPr>
            <w:tcW w:w="2179" w:type="dxa"/>
            <w:tcBorders>
              <w:left w:val="single" w:sz="4" w:space="0" w:color="000000"/>
              <w:bottom w:val="single" w:sz="4" w:space="0" w:color="000000"/>
            </w:tcBorders>
          </w:tcPr>
          <w:p w:rsidR="00082DDC" w:rsidRPr="0075156D" w:rsidRDefault="00082DDC" w:rsidP="00C75DFA">
            <w:pPr>
              <w:snapToGrid w:val="0"/>
              <w:rPr>
                <w:sz w:val="20"/>
                <w:szCs w:val="20"/>
              </w:rPr>
            </w:pPr>
            <w:r w:rsidRPr="0075156D">
              <w:rPr>
                <w:sz w:val="20"/>
                <w:szCs w:val="20"/>
              </w:rPr>
              <w:t xml:space="preserve">Athletes - </w:t>
            </w:r>
            <w:r w:rsidR="003936FB">
              <w:rPr>
                <w:sz w:val="20"/>
                <w:szCs w:val="20"/>
              </w:rPr>
              <w:t>R</w:t>
            </w:r>
            <w:r w:rsidRPr="0075156D">
              <w:rPr>
                <w:sz w:val="20"/>
                <w:szCs w:val="20"/>
              </w:rPr>
              <w:t>eduction of injuries</w:t>
            </w:r>
          </w:p>
        </w:tc>
        <w:tc>
          <w:tcPr>
            <w:tcW w:w="5910" w:type="dxa"/>
            <w:tcBorders>
              <w:left w:val="single" w:sz="4" w:space="0" w:color="000000"/>
              <w:bottom w:val="single" w:sz="4" w:space="0" w:color="000000"/>
              <w:right w:val="single" w:sz="4" w:space="0" w:color="000000"/>
            </w:tcBorders>
          </w:tcPr>
          <w:p w:rsidR="00082DDC" w:rsidRPr="0075156D" w:rsidRDefault="00082DDC" w:rsidP="00C75DFA">
            <w:pPr>
              <w:pStyle w:val="Header"/>
              <w:rPr>
                <w:sz w:val="20"/>
                <w:szCs w:val="20"/>
              </w:rPr>
            </w:pPr>
            <w:r>
              <w:rPr>
                <w:sz w:val="20"/>
                <w:szCs w:val="20"/>
              </w:rPr>
              <w:t xml:space="preserve">1.  </w:t>
            </w:r>
            <w:r w:rsidRPr="0075156D">
              <w:rPr>
                <w:sz w:val="20"/>
                <w:szCs w:val="20"/>
              </w:rPr>
              <w:t xml:space="preserve">All Athletes should warm-up &amp; cool down before and after competition. </w:t>
            </w:r>
          </w:p>
          <w:p w:rsidR="00082DDC" w:rsidRPr="000157D5" w:rsidRDefault="00082DDC" w:rsidP="00C75DFA">
            <w:pPr>
              <w:pStyle w:val="Header"/>
              <w:rPr>
                <w:b/>
                <w:sz w:val="20"/>
                <w:szCs w:val="20"/>
              </w:rPr>
            </w:pPr>
            <w:r w:rsidRPr="000157D5">
              <w:rPr>
                <w:b/>
                <w:sz w:val="20"/>
                <w:szCs w:val="20"/>
              </w:rPr>
              <w:t>Control measure responsibilities:</w:t>
            </w:r>
          </w:p>
          <w:p w:rsidR="00082DDC" w:rsidRPr="0075156D" w:rsidRDefault="00082DDC" w:rsidP="00C75DFA">
            <w:pPr>
              <w:pStyle w:val="Header"/>
              <w:rPr>
                <w:sz w:val="20"/>
                <w:szCs w:val="20"/>
              </w:rPr>
            </w:pPr>
            <w:r w:rsidRPr="0075156D">
              <w:rPr>
                <w:sz w:val="20"/>
                <w:szCs w:val="20"/>
              </w:rPr>
              <w:t xml:space="preserve">1. </w:t>
            </w:r>
            <w:r>
              <w:rPr>
                <w:sz w:val="20"/>
                <w:szCs w:val="20"/>
              </w:rPr>
              <w:t xml:space="preserve"> </w:t>
            </w:r>
            <w:r w:rsidRPr="0075156D">
              <w:rPr>
                <w:sz w:val="20"/>
                <w:szCs w:val="20"/>
              </w:rPr>
              <w:t>Athletes.</w:t>
            </w:r>
          </w:p>
        </w:tc>
      </w:tr>
    </w:tbl>
    <w:p w:rsidR="00082DDC" w:rsidRDefault="00082DDC" w:rsidP="00082DDC">
      <w:pPr>
        <w:pStyle w:val="Header"/>
        <w:jc w:val="center"/>
        <w:rPr>
          <w:b/>
          <w:u w:val="single"/>
        </w:rPr>
      </w:pPr>
      <w:r>
        <w:rPr>
          <w:b/>
          <w:u w:val="single"/>
        </w:rPr>
        <w:lastRenderedPageBreak/>
        <w:t>Scottish Highland Games Association - Generic Risk Assessment</w:t>
      </w:r>
    </w:p>
    <w:p w:rsidR="00082DDC" w:rsidRDefault="00082DDC" w:rsidP="00082DDC">
      <w:pPr>
        <w:jc w:val="center"/>
        <w:rPr>
          <w:b/>
          <w:u w:val="single"/>
        </w:rPr>
      </w:pPr>
      <w:r>
        <w:rPr>
          <w:b/>
          <w:u w:val="single"/>
        </w:rPr>
        <w:t>Weight for Distance - Warm-up Sessions/Competitions</w:t>
      </w:r>
    </w:p>
    <w:p w:rsidR="00082DDC" w:rsidRDefault="00082DDC" w:rsidP="00082DDC">
      <w:pPr>
        <w:pStyle w:val="Header"/>
        <w:jc w:val="center"/>
        <w:rPr>
          <w:b/>
          <w:sz w:val="22"/>
          <w:szCs w:val="22"/>
          <w:u w:val="single"/>
        </w:rPr>
      </w:pPr>
    </w:p>
    <w:tbl>
      <w:tblPr>
        <w:tblW w:w="0" w:type="auto"/>
        <w:tblInd w:w="472" w:type="dxa"/>
        <w:tblLook w:val="0000" w:firstRow="0" w:lastRow="0" w:firstColumn="0" w:lastColumn="0" w:noHBand="0" w:noVBand="0"/>
      </w:tblPr>
      <w:tblGrid>
        <w:gridCol w:w="1917"/>
        <w:gridCol w:w="2179"/>
        <w:gridCol w:w="5910"/>
      </w:tblGrid>
      <w:tr w:rsidR="00082DDC" w:rsidRPr="00313A9C" w:rsidTr="00C75DFA">
        <w:tc>
          <w:tcPr>
            <w:tcW w:w="1917" w:type="dxa"/>
            <w:tcBorders>
              <w:top w:val="single" w:sz="4" w:space="0" w:color="000000"/>
              <w:left w:val="single" w:sz="4" w:space="0" w:color="000000"/>
              <w:bottom w:val="single" w:sz="4" w:space="0" w:color="000000"/>
            </w:tcBorders>
          </w:tcPr>
          <w:p w:rsidR="00082DDC" w:rsidRPr="00313A9C" w:rsidRDefault="00082DDC" w:rsidP="00C75DFA">
            <w:pPr>
              <w:pStyle w:val="Heading1"/>
              <w:tabs>
                <w:tab w:val="left" w:pos="0"/>
              </w:tabs>
              <w:snapToGrid w:val="0"/>
              <w:jc w:val="left"/>
              <w:rPr>
                <w:rFonts w:ascii="Times New Roman" w:hAnsi="Times New Roman" w:cs="Times New Roman"/>
                <w:b w:val="0"/>
                <w:bCs w:val="0"/>
                <w:sz w:val="22"/>
                <w:szCs w:val="22"/>
                <w:u w:val="none"/>
              </w:rPr>
            </w:pPr>
            <w:bookmarkStart w:id="11" w:name="_Hlk500014729"/>
            <w:r w:rsidRPr="00313A9C">
              <w:rPr>
                <w:rFonts w:ascii="Times New Roman" w:hAnsi="Times New Roman" w:cs="Times New Roman"/>
                <w:b w:val="0"/>
                <w:bCs w:val="0"/>
                <w:sz w:val="22"/>
                <w:szCs w:val="22"/>
                <w:u w:val="none"/>
              </w:rPr>
              <w:t>Hazard</w:t>
            </w:r>
          </w:p>
        </w:tc>
        <w:tc>
          <w:tcPr>
            <w:tcW w:w="2179" w:type="dxa"/>
            <w:tcBorders>
              <w:top w:val="single" w:sz="4" w:space="0" w:color="000000"/>
              <w:left w:val="single" w:sz="4" w:space="0" w:color="000000"/>
              <w:bottom w:val="single" w:sz="4" w:space="0" w:color="000000"/>
            </w:tcBorders>
          </w:tcPr>
          <w:p w:rsidR="00082DDC" w:rsidRPr="00313A9C" w:rsidRDefault="00082DDC" w:rsidP="00C75DFA">
            <w:pPr>
              <w:snapToGrid w:val="0"/>
              <w:rPr>
                <w:sz w:val="22"/>
                <w:szCs w:val="22"/>
              </w:rPr>
            </w:pPr>
            <w:r w:rsidRPr="00313A9C">
              <w:rPr>
                <w:sz w:val="22"/>
                <w:szCs w:val="22"/>
              </w:rPr>
              <w:t>Who/How affected?</w:t>
            </w:r>
          </w:p>
        </w:tc>
        <w:tc>
          <w:tcPr>
            <w:tcW w:w="5910" w:type="dxa"/>
            <w:tcBorders>
              <w:top w:val="single" w:sz="4" w:space="0" w:color="000000"/>
              <w:left w:val="single" w:sz="4" w:space="0" w:color="000000"/>
              <w:bottom w:val="single" w:sz="4" w:space="0" w:color="000000"/>
              <w:right w:val="single" w:sz="4" w:space="0" w:color="000000"/>
            </w:tcBorders>
          </w:tcPr>
          <w:p w:rsidR="00082DDC" w:rsidRPr="00313A9C" w:rsidRDefault="00082DDC" w:rsidP="00C75DFA">
            <w:pPr>
              <w:snapToGrid w:val="0"/>
              <w:rPr>
                <w:sz w:val="22"/>
                <w:szCs w:val="22"/>
              </w:rPr>
            </w:pPr>
            <w:r w:rsidRPr="00313A9C">
              <w:rPr>
                <w:sz w:val="22"/>
                <w:szCs w:val="22"/>
              </w:rPr>
              <w:t>Control Measures</w:t>
            </w:r>
          </w:p>
        </w:tc>
      </w:tr>
      <w:tr w:rsidR="00082DDC" w:rsidRPr="00655A0C" w:rsidTr="00C75DFA">
        <w:tc>
          <w:tcPr>
            <w:tcW w:w="1917" w:type="dxa"/>
            <w:tcBorders>
              <w:left w:val="single" w:sz="4" w:space="0" w:color="000000"/>
              <w:bottom w:val="single" w:sz="4" w:space="0" w:color="000000"/>
            </w:tcBorders>
          </w:tcPr>
          <w:p w:rsidR="00082DDC" w:rsidRPr="00313A9C" w:rsidRDefault="00082DDC" w:rsidP="00C75DFA">
            <w:pPr>
              <w:snapToGrid w:val="0"/>
              <w:rPr>
                <w:sz w:val="22"/>
                <w:szCs w:val="22"/>
              </w:rPr>
            </w:pPr>
            <w:r w:rsidRPr="00313A9C">
              <w:rPr>
                <w:sz w:val="22"/>
                <w:szCs w:val="22"/>
              </w:rPr>
              <w:t xml:space="preserve">1. </w:t>
            </w:r>
            <w:r>
              <w:rPr>
                <w:sz w:val="22"/>
                <w:szCs w:val="22"/>
              </w:rPr>
              <w:t>Throwing Box</w:t>
            </w:r>
          </w:p>
        </w:tc>
        <w:tc>
          <w:tcPr>
            <w:tcW w:w="2179" w:type="dxa"/>
            <w:tcBorders>
              <w:left w:val="single" w:sz="4" w:space="0" w:color="000000"/>
              <w:bottom w:val="single" w:sz="4" w:space="0" w:color="000000"/>
            </w:tcBorders>
          </w:tcPr>
          <w:p w:rsidR="00082DDC" w:rsidRPr="00313A9C" w:rsidRDefault="00082DDC" w:rsidP="00C75DFA">
            <w:pPr>
              <w:snapToGrid w:val="0"/>
              <w:rPr>
                <w:sz w:val="22"/>
                <w:szCs w:val="22"/>
              </w:rPr>
            </w:pPr>
            <w:r w:rsidRPr="00313A9C">
              <w:rPr>
                <w:sz w:val="22"/>
                <w:szCs w:val="22"/>
              </w:rPr>
              <w:t xml:space="preserve">Athletes, </w:t>
            </w:r>
            <w:r>
              <w:rPr>
                <w:sz w:val="22"/>
                <w:szCs w:val="22"/>
              </w:rPr>
              <w:t>O</w:t>
            </w:r>
            <w:r w:rsidRPr="00313A9C">
              <w:rPr>
                <w:sz w:val="22"/>
                <w:szCs w:val="22"/>
              </w:rPr>
              <w:t xml:space="preserve">fficials - slipping due to wet, </w:t>
            </w:r>
            <w:r w:rsidR="00D21740">
              <w:rPr>
                <w:sz w:val="22"/>
                <w:szCs w:val="22"/>
              </w:rPr>
              <w:t>slippery</w:t>
            </w:r>
            <w:r w:rsidRPr="00313A9C">
              <w:rPr>
                <w:sz w:val="22"/>
                <w:szCs w:val="22"/>
              </w:rPr>
              <w:t xml:space="preserve"> surface. Injury due to damaged</w:t>
            </w:r>
            <w:r>
              <w:rPr>
                <w:sz w:val="22"/>
                <w:szCs w:val="22"/>
              </w:rPr>
              <w:t xml:space="preserve">, loose, or obstructed wooden stop board. </w:t>
            </w:r>
          </w:p>
        </w:tc>
        <w:tc>
          <w:tcPr>
            <w:tcW w:w="5910" w:type="dxa"/>
            <w:tcBorders>
              <w:left w:val="single" w:sz="4" w:space="0" w:color="000000"/>
              <w:bottom w:val="single" w:sz="4" w:space="0" w:color="000000"/>
              <w:right w:val="single" w:sz="4" w:space="0" w:color="000000"/>
            </w:tcBorders>
          </w:tcPr>
          <w:p w:rsidR="00082DDC" w:rsidRDefault="00082DDC" w:rsidP="00C75DFA">
            <w:pPr>
              <w:snapToGrid w:val="0"/>
              <w:rPr>
                <w:sz w:val="22"/>
                <w:szCs w:val="22"/>
              </w:rPr>
            </w:pPr>
            <w:r>
              <w:rPr>
                <w:sz w:val="22"/>
                <w:szCs w:val="22"/>
              </w:rPr>
              <w:t xml:space="preserve">1.  </w:t>
            </w:r>
            <w:r w:rsidRPr="00EE1050">
              <w:rPr>
                <w:sz w:val="22"/>
                <w:szCs w:val="22"/>
              </w:rPr>
              <w:t xml:space="preserve">Ensure that the marked throwing box is free of dirt, grit and any standing water. The grass surface should be cut and the grass clippings removed. </w:t>
            </w:r>
          </w:p>
          <w:p w:rsidR="00082DDC" w:rsidRPr="00EE1050" w:rsidRDefault="00082DDC" w:rsidP="00C75DFA">
            <w:pPr>
              <w:snapToGrid w:val="0"/>
              <w:rPr>
                <w:sz w:val="22"/>
                <w:szCs w:val="22"/>
              </w:rPr>
            </w:pPr>
            <w:r>
              <w:rPr>
                <w:sz w:val="22"/>
                <w:szCs w:val="22"/>
              </w:rPr>
              <w:t>2.  E</w:t>
            </w:r>
            <w:r w:rsidRPr="00EE1050">
              <w:rPr>
                <w:sz w:val="22"/>
                <w:szCs w:val="22"/>
              </w:rPr>
              <w:t xml:space="preserve">nsure that the ‘winged’ wooden stop board is not damaged and/or infirm and unstable. </w:t>
            </w:r>
          </w:p>
          <w:p w:rsidR="00082DDC" w:rsidRDefault="00082DDC" w:rsidP="00C75DFA">
            <w:pPr>
              <w:snapToGrid w:val="0"/>
              <w:rPr>
                <w:sz w:val="22"/>
                <w:szCs w:val="22"/>
              </w:rPr>
            </w:pPr>
            <w:r>
              <w:rPr>
                <w:sz w:val="22"/>
                <w:szCs w:val="22"/>
              </w:rPr>
              <w:t>3.  The internal faces of the ‘winged’ stop board should be clear of any obstructing pegs or other anchorage devices.</w:t>
            </w:r>
          </w:p>
          <w:p w:rsidR="00082DDC" w:rsidRPr="00313A9C" w:rsidRDefault="00082DDC" w:rsidP="00C75DFA">
            <w:pPr>
              <w:snapToGrid w:val="0"/>
              <w:rPr>
                <w:sz w:val="22"/>
                <w:szCs w:val="22"/>
              </w:rPr>
            </w:pPr>
            <w:r>
              <w:rPr>
                <w:sz w:val="22"/>
                <w:szCs w:val="22"/>
              </w:rPr>
              <w:t>4.  Appropriate footwear should be worn.</w:t>
            </w:r>
            <w:r w:rsidRPr="00313A9C">
              <w:rPr>
                <w:sz w:val="22"/>
                <w:szCs w:val="22"/>
              </w:rPr>
              <w:t xml:space="preserve"> </w:t>
            </w:r>
          </w:p>
          <w:p w:rsidR="00082DDC" w:rsidRPr="00313A9C" w:rsidRDefault="00082DDC" w:rsidP="00C75DFA">
            <w:pPr>
              <w:rPr>
                <w:b/>
                <w:sz w:val="22"/>
                <w:szCs w:val="22"/>
              </w:rPr>
            </w:pPr>
            <w:r w:rsidRPr="00313A9C">
              <w:rPr>
                <w:b/>
                <w:sz w:val="22"/>
                <w:szCs w:val="22"/>
              </w:rPr>
              <w:t>Control measure responsibilities:</w:t>
            </w:r>
          </w:p>
          <w:p w:rsidR="00082DDC" w:rsidRDefault="00082DDC" w:rsidP="00C75DFA">
            <w:pPr>
              <w:rPr>
                <w:sz w:val="22"/>
                <w:szCs w:val="22"/>
              </w:rPr>
            </w:pPr>
            <w:r>
              <w:rPr>
                <w:sz w:val="22"/>
                <w:szCs w:val="22"/>
              </w:rPr>
              <w:t xml:space="preserve">1, 2 &amp; 3.  Games </w:t>
            </w:r>
            <w:r w:rsidRPr="00655A0C">
              <w:rPr>
                <w:sz w:val="22"/>
                <w:szCs w:val="22"/>
              </w:rPr>
              <w:t xml:space="preserve">Committee and Officials. </w:t>
            </w:r>
          </w:p>
          <w:p w:rsidR="00082DDC" w:rsidRPr="00655A0C" w:rsidRDefault="00082DDC" w:rsidP="00C75DFA">
            <w:pPr>
              <w:rPr>
                <w:sz w:val="22"/>
                <w:szCs w:val="22"/>
              </w:rPr>
            </w:pPr>
            <w:r>
              <w:rPr>
                <w:sz w:val="22"/>
                <w:szCs w:val="22"/>
              </w:rPr>
              <w:t>4.  Athletes</w:t>
            </w:r>
            <w:r w:rsidRPr="00655A0C">
              <w:rPr>
                <w:sz w:val="22"/>
                <w:szCs w:val="22"/>
              </w:rPr>
              <w:t xml:space="preserve"> </w:t>
            </w:r>
          </w:p>
        </w:tc>
      </w:tr>
      <w:tr w:rsidR="00082DDC" w:rsidRPr="00655A0C" w:rsidTr="00C75DFA">
        <w:tc>
          <w:tcPr>
            <w:tcW w:w="1917" w:type="dxa"/>
            <w:tcBorders>
              <w:left w:val="single" w:sz="4" w:space="0" w:color="000000"/>
              <w:bottom w:val="single" w:sz="4" w:space="0" w:color="000000"/>
            </w:tcBorders>
          </w:tcPr>
          <w:p w:rsidR="00082DDC" w:rsidRPr="00313A9C" w:rsidRDefault="00082DDC" w:rsidP="00C75DFA">
            <w:pPr>
              <w:snapToGrid w:val="0"/>
              <w:rPr>
                <w:sz w:val="22"/>
                <w:szCs w:val="22"/>
              </w:rPr>
            </w:pPr>
            <w:r w:rsidRPr="00313A9C">
              <w:rPr>
                <w:sz w:val="22"/>
                <w:szCs w:val="22"/>
              </w:rPr>
              <w:t>2. Sector</w:t>
            </w:r>
          </w:p>
        </w:tc>
        <w:tc>
          <w:tcPr>
            <w:tcW w:w="2179" w:type="dxa"/>
            <w:tcBorders>
              <w:left w:val="single" w:sz="4" w:space="0" w:color="000000"/>
              <w:bottom w:val="single" w:sz="4" w:space="0" w:color="000000"/>
            </w:tcBorders>
          </w:tcPr>
          <w:p w:rsidR="00082DDC" w:rsidRPr="00313A9C" w:rsidRDefault="00082DDC" w:rsidP="00C75DFA">
            <w:pPr>
              <w:snapToGrid w:val="0"/>
              <w:rPr>
                <w:sz w:val="22"/>
                <w:szCs w:val="22"/>
              </w:rPr>
            </w:pPr>
            <w:r w:rsidRPr="00313A9C">
              <w:rPr>
                <w:sz w:val="22"/>
                <w:szCs w:val="22"/>
              </w:rPr>
              <w:t xml:space="preserve">Athletes, </w:t>
            </w:r>
            <w:r>
              <w:rPr>
                <w:sz w:val="22"/>
                <w:szCs w:val="22"/>
              </w:rPr>
              <w:t>O</w:t>
            </w:r>
            <w:r w:rsidRPr="00313A9C">
              <w:rPr>
                <w:sz w:val="22"/>
                <w:szCs w:val="22"/>
              </w:rPr>
              <w:t xml:space="preserve">fficials - </w:t>
            </w:r>
            <w:r w:rsidR="003936FB">
              <w:rPr>
                <w:sz w:val="22"/>
                <w:szCs w:val="22"/>
              </w:rPr>
              <w:t>S</w:t>
            </w:r>
            <w:r w:rsidRPr="00313A9C">
              <w:rPr>
                <w:sz w:val="22"/>
                <w:szCs w:val="22"/>
              </w:rPr>
              <w:t>lipping, tripping due to uneven surface.</w:t>
            </w:r>
          </w:p>
        </w:tc>
        <w:tc>
          <w:tcPr>
            <w:tcW w:w="5910" w:type="dxa"/>
            <w:tcBorders>
              <w:left w:val="single" w:sz="4" w:space="0" w:color="000000"/>
              <w:bottom w:val="single" w:sz="4" w:space="0" w:color="000000"/>
              <w:right w:val="single" w:sz="4" w:space="0" w:color="000000"/>
            </w:tcBorders>
          </w:tcPr>
          <w:p w:rsidR="00082DDC" w:rsidRPr="00655A0C" w:rsidRDefault="00082DDC" w:rsidP="00C75DFA">
            <w:pPr>
              <w:rPr>
                <w:sz w:val="22"/>
                <w:szCs w:val="22"/>
              </w:rPr>
            </w:pPr>
            <w:r>
              <w:rPr>
                <w:sz w:val="22"/>
                <w:szCs w:val="22"/>
              </w:rPr>
              <w:t xml:space="preserve">1. </w:t>
            </w:r>
            <w:r w:rsidRPr="00655A0C">
              <w:rPr>
                <w:sz w:val="22"/>
                <w:szCs w:val="22"/>
              </w:rPr>
              <w:t xml:space="preserve"> The </w:t>
            </w:r>
            <w:r>
              <w:rPr>
                <w:sz w:val="22"/>
                <w:szCs w:val="22"/>
              </w:rPr>
              <w:t xml:space="preserve">throwing landing area and </w:t>
            </w:r>
            <w:r w:rsidRPr="00655A0C">
              <w:rPr>
                <w:sz w:val="22"/>
                <w:szCs w:val="22"/>
              </w:rPr>
              <w:t xml:space="preserve">safety sector must be </w:t>
            </w:r>
            <w:r>
              <w:rPr>
                <w:sz w:val="22"/>
                <w:szCs w:val="22"/>
              </w:rPr>
              <w:t xml:space="preserve">marked out and should be </w:t>
            </w:r>
            <w:r w:rsidRPr="00655A0C">
              <w:rPr>
                <w:sz w:val="22"/>
                <w:szCs w:val="22"/>
              </w:rPr>
              <w:t>roped off</w:t>
            </w:r>
            <w:r>
              <w:rPr>
                <w:sz w:val="22"/>
                <w:szCs w:val="22"/>
              </w:rPr>
              <w:t>.</w:t>
            </w:r>
          </w:p>
          <w:p w:rsidR="00082DDC" w:rsidRDefault="00082DDC" w:rsidP="00C75DFA">
            <w:pPr>
              <w:rPr>
                <w:b/>
                <w:sz w:val="22"/>
                <w:szCs w:val="22"/>
              </w:rPr>
            </w:pPr>
            <w:r w:rsidRPr="00313A9C">
              <w:rPr>
                <w:b/>
                <w:sz w:val="22"/>
                <w:szCs w:val="22"/>
              </w:rPr>
              <w:t>Control measure responsibilities</w:t>
            </w:r>
            <w:r>
              <w:rPr>
                <w:b/>
                <w:sz w:val="22"/>
                <w:szCs w:val="22"/>
              </w:rPr>
              <w:t>:</w:t>
            </w:r>
          </w:p>
          <w:p w:rsidR="00082DDC" w:rsidRPr="00655A0C" w:rsidRDefault="00082DDC" w:rsidP="00C75DFA">
            <w:pPr>
              <w:rPr>
                <w:b/>
                <w:sz w:val="22"/>
                <w:szCs w:val="22"/>
              </w:rPr>
            </w:pPr>
            <w:r>
              <w:rPr>
                <w:sz w:val="22"/>
                <w:szCs w:val="22"/>
              </w:rPr>
              <w:t>1.  Games Committee and Officials</w:t>
            </w:r>
            <w:r>
              <w:rPr>
                <w:b/>
                <w:sz w:val="22"/>
                <w:szCs w:val="22"/>
              </w:rPr>
              <w:t xml:space="preserve">  </w:t>
            </w:r>
          </w:p>
        </w:tc>
      </w:tr>
      <w:tr w:rsidR="00082DDC" w:rsidRPr="00313A9C" w:rsidTr="00C75DFA">
        <w:tc>
          <w:tcPr>
            <w:tcW w:w="1917" w:type="dxa"/>
            <w:tcBorders>
              <w:left w:val="single" w:sz="4" w:space="0" w:color="000000"/>
              <w:bottom w:val="single" w:sz="4" w:space="0" w:color="000000"/>
            </w:tcBorders>
          </w:tcPr>
          <w:p w:rsidR="00082DDC" w:rsidRPr="00313A9C" w:rsidRDefault="00082DDC" w:rsidP="00C75DFA">
            <w:pPr>
              <w:snapToGrid w:val="0"/>
              <w:rPr>
                <w:sz w:val="22"/>
                <w:szCs w:val="22"/>
              </w:rPr>
            </w:pPr>
            <w:bookmarkStart w:id="12" w:name="_Hlk500012476"/>
            <w:r w:rsidRPr="00313A9C">
              <w:rPr>
                <w:sz w:val="22"/>
                <w:szCs w:val="22"/>
              </w:rPr>
              <w:t>3. Implements</w:t>
            </w:r>
          </w:p>
        </w:tc>
        <w:tc>
          <w:tcPr>
            <w:tcW w:w="2179" w:type="dxa"/>
            <w:tcBorders>
              <w:left w:val="single" w:sz="4" w:space="0" w:color="000000"/>
              <w:bottom w:val="single" w:sz="4" w:space="0" w:color="000000"/>
            </w:tcBorders>
          </w:tcPr>
          <w:p w:rsidR="00082DDC" w:rsidRPr="00313A9C" w:rsidRDefault="00082DDC" w:rsidP="00C75DFA">
            <w:pPr>
              <w:snapToGrid w:val="0"/>
              <w:rPr>
                <w:sz w:val="22"/>
                <w:szCs w:val="22"/>
              </w:rPr>
            </w:pPr>
            <w:r w:rsidRPr="00313A9C">
              <w:rPr>
                <w:sz w:val="22"/>
                <w:szCs w:val="22"/>
              </w:rPr>
              <w:t xml:space="preserve">Athletes, </w:t>
            </w:r>
            <w:r>
              <w:rPr>
                <w:sz w:val="22"/>
                <w:szCs w:val="22"/>
              </w:rPr>
              <w:t>O</w:t>
            </w:r>
            <w:r w:rsidRPr="00313A9C">
              <w:rPr>
                <w:sz w:val="22"/>
                <w:szCs w:val="22"/>
              </w:rPr>
              <w:t>fficials –</w:t>
            </w:r>
            <w:r w:rsidR="003936FB">
              <w:rPr>
                <w:sz w:val="22"/>
                <w:szCs w:val="22"/>
              </w:rPr>
              <w:t>H</w:t>
            </w:r>
            <w:r>
              <w:rPr>
                <w:sz w:val="22"/>
                <w:szCs w:val="22"/>
              </w:rPr>
              <w:t xml:space="preserve">and </w:t>
            </w:r>
            <w:r w:rsidRPr="00313A9C">
              <w:rPr>
                <w:sz w:val="22"/>
                <w:szCs w:val="22"/>
              </w:rPr>
              <w:t xml:space="preserve">injury due to damaged surface of </w:t>
            </w:r>
            <w:r>
              <w:rPr>
                <w:sz w:val="22"/>
                <w:szCs w:val="22"/>
              </w:rPr>
              <w:t>the attached ring/handle.</w:t>
            </w:r>
          </w:p>
        </w:tc>
        <w:tc>
          <w:tcPr>
            <w:tcW w:w="5910" w:type="dxa"/>
            <w:tcBorders>
              <w:left w:val="single" w:sz="4" w:space="0" w:color="000000"/>
              <w:bottom w:val="single" w:sz="4" w:space="0" w:color="000000"/>
              <w:right w:val="single" w:sz="4" w:space="0" w:color="000000"/>
            </w:tcBorders>
          </w:tcPr>
          <w:p w:rsidR="00082DDC" w:rsidRPr="00313A9C" w:rsidRDefault="00082DDC" w:rsidP="00C75DFA">
            <w:pPr>
              <w:snapToGrid w:val="0"/>
              <w:rPr>
                <w:sz w:val="22"/>
                <w:szCs w:val="22"/>
              </w:rPr>
            </w:pPr>
            <w:r w:rsidRPr="00313A9C">
              <w:rPr>
                <w:sz w:val="22"/>
                <w:szCs w:val="22"/>
              </w:rPr>
              <w:t xml:space="preserve">1. All implements used </w:t>
            </w:r>
            <w:r>
              <w:rPr>
                <w:sz w:val="22"/>
                <w:szCs w:val="22"/>
              </w:rPr>
              <w:t>m</w:t>
            </w:r>
            <w:r w:rsidRPr="00313A9C">
              <w:rPr>
                <w:sz w:val="22"/>
                <w:szCs w:val="22"/>
              </w:rPr>
              <w:t>ust be checked before use.</w:t>
            </w:r>
            <w:r>
              <w:rPr>
                <w:sz w:val="22"/>
                <w:szCs w:val="22"/>
              </w:rPr>
              <w:t xml:space="preserve"> Particular attention must be made to the handle, chain, swivels and links.</w:t>
            </w:r>
          </w:p>
          <w:p w:rsidR="00082DDC" w:rsidRPr="00313A9C" w:rsidRDefault="00082DDC" w:rsidP="00C75DFA">
            <w:pPr>
              <w:rPr>
                <w:b/>
                <w:sz w:val="22"/>
                <w:szCs w:val="22"/>
              </w:rPr>
            </w:pPr>
            <w:r w:rsidRPr="00313A9C">
              <w:rPr>
                <w:b/>
                <w:sz w:val="22"/>
                <w:szCs w:val="22"/>
              </w:rPr>
              <w:t>Control measure responsibilities:</w:t>
            </w:r>
          </w:p>
          <w:p w:rsidR="00082DDC" w:rsidRPr="00313A9C" w:rsidRDefault="00082DDC" w:rsidP="00C75DFA">
            <w:pPr>
              <w:pStyle w:val="Header"/>
              <w:rPr>
                <w:sz w:val="22"/>
                <w:szCs w:val="22"/>
              </w:rPr>
            </w:pPr>
            <w:r w:rsidRPr="00313A9C">
              <w:rPr>
                <w:sz w:val="22"/>
                <w:szCs w:val="22"/>
              </w:rPr>
              <w:t xml:space="preserve">1. </w:t>
            </w:r>
            <w:r>
              <w:rPr>
                <w:sz w:val="22"/>
                <w:szCs w:val="22"/>
              </w:rPr>
              <w:t xml:space="preserve"> Games Committee, </w:t>
            </w:r>
            <w:r w:rsidRPr="00313A9C">
              <w:rPr>
                <w:sz w:val="22"/>
                <w:szCs w:val="22"/>
              </w:rPr>
              <w:t>Officials</w:t>
            </w:r>
            <w:r>
              <w:rPr>
                <w:sz w:val="22"/>
                <w:szCs w:val="22"/>
              </w:rPr>
              <w:t xml:space="preserve"> and Athletes.</w:t>
            </w:r>
          </w:p>
        </w:tc>
      </w:tr>
      <w:bookmarkEnd w:id="12"/>
      <w:tr w:rsidR="00082DDC" w:rsidRPr="00240336" w:rsidTr="00C75DFA">
        <w:tc>
          <w:tcPr>
            <w:tcW w:w="1917" w:type="dxa"/>
            <w:tcBorders>
              <w:left w:val="single" w:sz="4" w:space="0" w:color="000000"/>
              <w:bottom w:val="single" w:sz="4" w:space="0" w:color="000000"/>
            </w:tcBorders>
          </w:tcPr>
          <w:p w:rsidR="00082DDC" w:rsidRPr="00313A9C" w:rsidRDefault="00082DDC" w:rsidP="00C75DFA">
            <w:pPr>
              <w:snapToGrid w:val="0"/>
              <w:rPr>
                <w:sz w:val="22"/>
                <w:szCs w:val="22"/>
              </w:rPr>
            </w:pPr>
            <w:r>
              <w:rPr>
                <w:sz w:val="22"/>
                <w:szCs w:val="22"/>
              </w:rPr>
              <w:t>4.  Event</w:t>
            </w:r>
          </w:p>
        </w:tc>
        <w:tc>
          <w:tcPr>
            <w:tcW w:w="2179" w:type="dxa"/>
            <w:tcBorders>
              <w:left w:val="single" w:sz="4" w:space="0" w:color="000000"/>
              <w:bottom w:val="single" w:sz="4" w:space="0" w:color="000000"/>
            </w:tcBorders>
          </w:tcPr>
          <w:p w:rsidR="00082DDC" w:rsidRPr="00313A9C" w:rsidRDefault="00082DDC" w:rsidP="00C75DFA">
            <w:pPr>
              <w:snapToGrid w:val="0"/>
              <w:rPr>
                <w:sz w:val="22"/>
                <w:szCs w:val="22"/>
              </w:rPr>
            </w:pPr>
            <w:r>
              <w:rPr>
                <w:sz w:val="22"/>
                <w:szCs w:val="22"/>
              </w:rPr>
              <w:t>Athletes, Officials and others – Injury due to being struck by implement.</w:t>
            </w:r>
          </w:p>
        </w:tc>
        <w:tc>
          <w:tcPr>
            <w:tcW w:w="5910" w:type="dxa"/>
            <w:tcBorders>
              <w:left w:val="single" w:sz="4" w:space="0" w:color="000000"/>
              <w:bottom w:val="single" w:sz="4" w:space="0" w:color="000000"/>
              <w:right w:val="single" w:sz="4" w:space="0" w:color="000000"/>
            </w:tcBorders>
          </w:tcPr>
          <w:p w:rsidR="00082DDC" w:rsidRDefault="00082DDC" w:rsidP="00C75DFA">
            <w:pPr>
              <w:pStyle w:val="Header"/>
              <w:rPr>
                <w:sz w:val="22"/>
                <w:szCs w:val="22"/>
              </w:rPr>
            </w:pPr>
            <w:r>
              <w:rPr>
                <w:sz w:val="22"/>
                <w:szCs w:val="22"/>
              </w:rPr>
              <w:t>1.  Prior to any throwing taking place, Athletes should be made aware of the Generic Risk Assessments.</w:t>
            </w:r>
          </w:p>
          <w:p w:rsidR="00082DDC" w:rsidRDefault="00082DDC" w:rsidP="00C75DFA">
            <w:pPr>
              <w:pStyle w:val="Header"/>
              <w:rPr>
                <w:sz w:val="22"/>
                <w:szCs w:val="22"/>
              </w:rPr>
            </w:pPr>
            <w:r>
              <w:rPr>
                <w:sz w:val="22"/>
                <w:szCs w:val="22"/>
              </w:rPr>
              <w:t xml:space="preserve">2.  All throws, including warm-ups, must be done under the supervision of the Officials and within the confines of a safety net. </w:t>
            </w:r>
          </w:p>
          <w:p w:rsidR="00082DDC" w:rsidRDefault="00082DDC" w:rsidP="00C75DFA">
            <w:pPr>
              <w:pStyle w:val="Header"/>
              <w:rPr>
                <w:sz w:val="22"/>
                <w:szCs w:val="22"/>
              </w:rPr>
            </w:pPr>
            <w:r>
              <w:rPr>
                <w:sz w:val="22"/>
                <w:szCs w:val="22"/>
              </w:rPr>
              <w:t>3.  No other person should be within range of the athlete throwing the weight, including Officials and fellow Athletes.</w:t>
            </w:r>
          </w:p>
          <w:p w:rsidR="00082DDC" w:rsidRPr="0075156D" w:rsidRDefault="00082DDC" w:rsidP="00C75DFA">
            <w:pPr>
              <w:pStyle w:val="Header"/>
              <w:rPr>
                <w:sz w:val="20"/>
                <w:szCs w:val="20"/>
              </w:rPr>
            </w:pPr>
            <w:r>
              <w:rPr>
                <w:sz w:val="22"/>
                <w:szCs w:val="22"/>
              </w:rPr>
              <w:t>4.  W</w:t>
            </w:r>
            <w:r w:rsidRPr="004C44A2">
              <w:rPr>
                <w:sz w:val="22"/>
                <w:szCs w:val="22"/>
              </w:rPr>
              <w:t>hile any throws are being made, the Officials, Athletes and others</w:t>
            </w:r>
            <w:r>
              <w:rPr>
                <w:sz w:val="22"/>
                <w:szCs w:val="22"/>
              </w:rPr>
              <w:t xml:space="preserve"> within range</w:t>
            </w:r>
            <w:r w:rsidRPr="004C44A2">
              <w:rPr>
                <w:sz w:val="22"/>
                <w:szCs w:val="22"/>
              </w:rPr>
              <w:t>, should be facing the direction of the thrower.</w:t>
            </w:r>
          </w:p>
          <w:p w:rsidR="00082DDC" w:rsidRDefault="00082DDC" w:rsidP="00C75DFA">
            <w:pPr>
              <w:pStyle w:val="Header"/>
              <w:rPr>
                <w:b/>
                <w:sz w:val="22"/>
                <w:szCs w:val="22"/>
              </w:rPr>
            </w:pPr>
            <w:r>
              <w:rPr>
                <w:b/>
                <w:sz w:val="22"/>
                <w:szCs w:val="22"/>
              </w:rPr>
              <w:t>Control measure responsibilities:</w:t>
            </w:r>
          </w:p>
          <w:p w:rsidR="00082DDC" w:rsidRPr="00240336" w:rsidRDefault="00082DDC" w:rsidP="00C75DFA">
            <w:pPr>
              <w:pStyle w:val="Header"/>
              <w:rPr>
                <w:sz w:val="22"/>
                <w:szCs w:val="22"/>
              </w:rPr>
            </w:pPr>
            <w:r w:rsidRPr="00240336">
              <w:rPr>
                <w:sz w:val="22"/>
                <w:szCs w:val="22"/>
              </w:rPr>
              <w:t>1, 2</w:t>
            </w:r>
            <w:r>
              <w:rPr>
                <w:sz w:val="22"/>
                <w:szCs w:val="22"/>
              </w:rPr>
              <w:t>, 3</w:t>
            </w:r>
            <w:r w:rsidRPr="00240336">
              <w:rPr>
                <w:sz w:val="22"/>
                <w:szCs w:val="22"/>
              </w:rPr>
              <w:t xml:space="preserve"> &amp; </w:t>
            </w:r>
            <w:r>
              <w:rPr>
                <w:sz w:val="22"/>
                <w:szCs w:val="22"/>
              </w:rPr>
              <w:t>4</w:t>
            </w:r>
            <w:r w:rsidRPr="00240336">
              <w:rPr>
                <w:sz w:val="22"/>
                <w:szCs w:val="22"/>
              </w:rPr>
              <w:t>.  Athletes and Officials.</w:t>
            </w:r>
          </w:p>
        </w:tc>
      </w:tr>
      <w:bookmarkEnd w:id="11"/>
      <w:tr w:rsidR="00082DDC" w:rsidRPr="000B5B56" w:rsidTr="00C75DFA">
        <w:tc>
          <w:tcPr>
            <w:tcW w:w="1917" w:type="dxa"/>
            <w:tcBorders>
              <w:left w:val="single" w:sz="4" w:space="0" w:color="000000"/>
              <w:bottom w:val="single" w:sz="4" w:space="0" w:color="000000"/>
            </w:tcBorders>
          </w:tcPr>
          <w:p w:rsidR="00082DDC" w:rsidRPr="0075156D" w:rsidRDefault="00082DDC" w:rsidP="00C75DFA">
            <w:pPr>
              <w:snapToGrid w:val="0"/>
              <w:rPr>
                <w:sz w:val="22"/>
                <w:szCs w:val="22"/>
              </w:rPr>
            </w:pPr>
            <w:r>
              <w:rPr>
                <w:sz w:val="22"/>
                <w:szCs w:val="22"/>
              </w:rPr>
              <w:t>5</w:t>
            </w:r>
            <w:r w:rsidRPr="0075156D">
              <w:rPr>
                <w:sz w:val="22"/>
                <w:szCs w:val="22"/>
              </w:rPr>
              <w:t>. Warm-Up &amp; Cool Down.</w:t>
            </w:r>
          </w:p>
        </w:tc>
        <w:tc>
          <w:tcPr>
            <w:tcW w:w="2179" w:type="dxa"/>
            <w:tcBorders>
              <w:left w:val="single" w:sz="4" w:space="0" w:color="000000"/>
              <w:bottom w:val="single" w:sz="4" w:space="0" w:color="000000"/>
            </w:tcBorders>
          </w:tcPr>
          <w:p w:rsidR="00082DDC" w:rsidRPr="0075156D" w:rsidRDefault="00082DDC" w:rsidP="00C75DFA">
            <w:pPr>
              <w:snapToGrid w:val="0"/>
              <w:rPr>
                <w:sz w:val="22"/>
                <w:szCs w:val="22"/>
              </w:rPr>
            </w:pPr>
            <w:r w:rsidRPr="0075156D">
              <w:rPr>
                <w:sz w:val="22"/>
                <w:szCs w:val="22"/>
              </w:rPr>
              <w:t xml:space="preserve">Athletes - </w:t>
            </w:r>
            <w:r w:rsidR="003936FB">
              <w:rPr>
                <w:sz w:val="22"/>
                <w:szCs w:val="22"/>
              </w:rPr>
              <w:t>R</w:t>
            </w:r>
            <w:r w:rsidRPr="0075156D">
              <w:rPr>
                <w:sz w:val="22"/>
                <w:szCs w:val="22"/>
              </w:rPr>
              <w:t>eduction of injuries</w:t>
            </w:r>
          </w:p>
        </w:tc>
        <w:tc>
          <w:tcPr>
            <w:tcW w:w="5910" w:type="dxa"/>
            <w:tcBorders>
              <w:left w:val="single" w:sz="4" w:space="0" w:color="000000"/>
              <w:bottom w:val="single" w:sz="4" w:space="0" w:color="000000"/>
              <w:right w:val="single" w:sz="4" w:space="0" w:color="000000"/>
            </w:tcBorders>
          </w:tcPr>
          <w:p w:rsidR="00082DDC" w:rsidRPr="0075156D" w:rsidRDefault="00082DDC" w:rsidP="00C75DFA">
            <w:pPr>
              <w:pStyle w:val="Header"/>
              <w:rPr>
                <w:sz w:val="22"/>
                <w:szCs w:val="22"/>
              </w:rPr>
            </w:pPr>
            <w:r>
              <w:rPr>
                <w:sz w:val="22"/>
                <w:szCs w:val="22"/>
              </w:rPr>
              <w:t xml:space="preserve">1.  </w:t>
            </w:r>
            <w:r w:rsidRPr="0075156D">
              <w:rPr>
                <w:sz w:val="22"/>
                <w:szCs w:val="22"/>
              </w:rPr>
              <w:t xml:space="preserve">All Athletes should warm-up &amp; cool down before and after competition. </w:t>
            </w:r>
          </w:p>
          <w:p w:rsidR="00082DDC" w:rsidRPr="000157D5" w:rsidRDefault="00082DDC" w:rsidP="00C75DFA">
            <w:pPr>
              <w:pStyle w:val="Header"/>
              <w:rPr>
                <w:b/>
                <w:sz w:val="22"/>
                <w:szCs w:val="22"/>
              </w:rPr>
            </w:pPr>
            <w:r w:rsidRPr="000157D5">
              <w:rPr>
                <w:b/>
                <w:sz w:val="22"/>
                <w:szCs w:val="22"/>
              </w:rPr>
              <w:t>Control measure responsibilities:</w:t>
            </w:r>
          </w:p>
          <w:p w:rsidR="00082DDC" w:rsidRPr="0075156D" w:rsidRDefault="00082DDC" w:rsidP="00C75DFA">
            <w:pPr>
              <w:pStyle w:val="Header"/>
              <w:rPr>
                <w:sz w:val="22"/>
                <w:szCs w:val="22"/>
              </w:rPr>
            </w:pPr>
            <w:r w:rsidRPr="0075156D">
              <w:rPr>
                <w:sz w:val="22"/>
                <w:szCs w:val="22"/>
              </w:rPr>
              <w:t xml:space="preserve">1. </w:t>
            </w:r>
            <w:r>
              <w:rPr>
                <w:sz w:val="22"/>
                <w:szCs w:val="22"/>
              </w:rPr>
              <w:t xml:space="preserve"> </w:t>
            </w:r>
            <w:r w:rsidRPr="0075156D">
              <w:rPr>
                <w:sz w:val="22"/>
                <w:szCs w:val="22"/>
              </w:rPr>
              <w:t>Athletes.</w:t>
            </w:r>
          </w:p>
        </w:tc>
      </w:tr>
    </w:tbl>
    <w:p w:rsidR="00082DDC" w:rsidRDefault="00082DDC" w:rsidP="00A82F3E">
      <w:pPr>
        <w:pStyle w:val="Header"/>
        <w:jc w:val="center"/>
        <w:rPr>
          <w:b/>
          <w:u w:val="single"/>
        </w:rPr>
      </w:pPr>
    </w:p>
    <w:p w:rsidR="00A97015" w:rsidRDefault="00A97015" w:rsidP="00A82F3E">
      <w:pPr>
        <w:pStyle w:val="Header"/>
        <w:jc w:val="center"/>
        <w:rPr>
          <w:b/>
          <w:u w:val="single"/>
        </w:rPr>
      </w:pPr>
    </w:p>
    <w:p w:rsidR="00A97015" w:rsidRDefault="00A97015" w:rsidP="00A82F3E">
      <w:pPr>
        <w:pStyle w:val="Header"/>
        <w:jc w:val="center"/>
        <w:rPr>
          <w:b/>
          <w:u w:val="single"/>
        </w:rPr>
      </w:pPr>
    </w:p>
    <w:p w:rsidR="00A97015" w:rsidRDefault="00A97015" w:rsidP="00A82F3E">
      <w:pPr>
        <w:pStyle w:val="Header"/>
        <w:jc w:val="center"/>
        <w:rPr>
          <w:b/>
          <w:u w:val="single"/>
        </w:rPr>
      </w:pPr>
    </w:p>
    <w:p w:rsidR="00A97015" w:rsidRDefault="00A97015" w:rsidP="00A82F3E">
      <w:pPr>
        <w:pStyle w:val="Header"/>
        <w:jc w:val="center"/>
        <w:rPr>
          <w:b/>
          <w:u w:val="single"/>
        </w:rPr>
      </w:pPr>
    </w:p>
    <w:p w:rsidR="00A97015" w:rsidRDefault="00A97015" w:rsidP="00A82F3E">
      <w:pPr>
        <w:pStyle w:val="Header"/>
        <w:jc w:val="center"/>
        <w:rPr>
          <w:b/>
          <w:u w:val="single"/>
        </w:rPr>
      </w:pPr>
    </w:p>
    <w:p w:rsidR="00A97015" w:rsidRDefault="00A97015" w:rsidP="00A82F3E">
      <w:pPr>
        <w:pStyle w:val="Header"/>
        <w:jc w:val="center"/>
        <w:rPr>
          <w:b/>
          <w:u w:val="single"/>
        </w:rPr>
      </w:pPr>
    </w:p>
    <w:p w:rsidR="00A97015" w:rsidRDefault="00A97015" w:rsidP="00A82F3E">
      <w:pPr>
        <w:pStyle w:val="Header"/>
        <w:jc w:val="center"/>
        <w:rPr>
          <w:b/>
          <w:u w:val="single"/>
        </w:rPr>
      </w:pPr>
    </w:p>
    <w:p w:rsidR="00A97015" w:rsidRDefault="00A97015" w:rsidP="00A82F3E">
      <w:pPr>
        <w:pStyle w:val="Header"/>
        <w:jc w:val="center"/>
        <w:rPr>
          <w:b/>
          <w:u w:val="single"/>
        </w:rPr>
      </w:pPr>
    </w:p>
    <w:p w:rsidR="00A97015" w:rsidRDefault="00A97015" w:rsidP="00A82F3E">
      <w:pPr>
        <w:pStyle w:val="Header"/>
        <w:jc w:val="center"/>
        <w:rPr>
          <w:b/>
          <w:u w:val="single"/>
        </w:rPr>
      </w:pPr>
    </w:p>
    <w:p w:rsidR="00A97015" w:rsidRDefault="00A97015" w:rsidP="00A82F3E">
      <w:pPr>
        <w:pStyle w:val="Header"/>
        <w:jc w:val="center"/>
        <w:rPr>
          <w:b/>
          <w:u w:val="single"/>
        </w:rPr>
      </w:pPr>
    </w:p>
    <w:p w:rsidR="00A97015" w:rsidRDefault="00A97015" w:rsidP="00A82F3E">
      <w:pPr>
        <w:pStyle w:val="Header"/>
        <w:jc w:val="center"/>
        <w:rPr>
          <w:b/>
          <w:u w:val="single"/>
        </w:rPr>
      </w:pPr>
    </w:p>
    <w:p w:rsidR="00A97015" w:rsidRDefault="00A97015" w:rsidP="00A82F3E">
      <w:pPr>
        <w:pStyle w:val="Header"/>
        <w:jc w:val="center"/>
        <w:rPr>
          <w:b/>
          <w:u w:val="single"/>
        </w:rPr>
      </w:pPr>
    </w:p>
    <w:p w:rsidR="00A97015" w:rsidRDefault="00A97015" w:rsidP="00A82F3E">
      <w:pPr>
        <w:pStyle w:val="Header"/>
        <w:jc w:val="center"/>
        <w:rPr>
          <w:b/>
          <w:u w:val="single"/>
        </w:rPr>
      </w:pPr>
    </w:p>
    <w:p w:rsidR="00A97015" w:rsidRDefault="00A97015" w:rsidP="00A82F3E">
      <w:pPr>
        <w:pStyle w:val="Header"/>
        <w:jc w:val="center"/>
        <w:rPr>
          <w:b/>
          <w:u w:val="single"/>
        </w:rPr>
      </w:pPr>
    </w:p>
    <w:p w:rsidR="00A97015" w:rsidRDefault="00A97015" w:rsidP="00A82F3E">
      <w:pPr>
        <w:pStyle w:val="Header"/>
        <w:jc w:val="center"/>
        <w:rPr>
          <w:b/>
          <w:u w:val="single"/>
        </w:rPr>
      </w:pPr>
    </w:p>
    <w:p w:rsidR="00A97015" w:rsidRDefault="00A97015" w:rsidP="00A82F3E">
      <w:pPr>
        <w:pStyle w:val="Header"/>
        <w:jc w:val="center"/>
        <w:rPr>
          <w:b/>
          <w:u w:val="single"/>
        </w:rPr>
      </w:pPr>
    </w:p>
    <w:p w:rsidR="00A97015" w:rsidRDefault="00A97015" w:rsidP="00A97015">
      <w:pPr>
        <w:pStyle w:val="Header"/>
        <w:jc w:val="center"/>
        <w:rPr>
          <w:b/>
          <w:u w:val="single"/>
        </w:rPr>
      </w:pPr>
      <w:bookmarkStart w:id="13" w:name="_Hlk500014577"/>
      <w:r>
        <w:rPr>
          <w:b/>
          <w:u w:val="single"/>
        </w:rPr>
        <w:lastRenderedPageBreak/>
        <w:t>Scottish Highland Games Association - Generic Risk Assessment</w:t>
      </w:r>
    </w:p>
    <w:p w:rsidR="00A97015" w:rsidRPr="00447876" w:rsidRDefault="00A97015" w:rsidP="00A97015">
      <w:pPr>
        <w:jc w:val="center"/>
        <w:rPr>
          <w:b/>
          <w:u w:val="single"/>
        </w:rPr>
      </w:pPr>
      <w:bookmarkStart w:id="14" w:name="_Hlk511037226"/>
      <w:r>
        <w:rPr>
          <w:b/>
          <w:u w:val="single"/>
        </w:rPr>
        <w:t>Weight Over the Bar - Warm-up Sessions/Competitions</w:t>
      </w:r>
    </w:p>
    <w:bookmarkEnd w:id="13"/>
    <w:bookmarkEnd w:id="14"/>
    <w:p w:rsidR="00A97015" w:rsidRDefault="00A97015" w:rsidP="00A97015"/>
    <w:tbl>
      <w:tblPr>
        <w:tblW w:w="0" w:type="auto"/>
        <w:tblInd w:w="472" w:type="dxa"/>
        <w:tblLook w:val="0000" w:firstRow="0" w:lastRow="0" w:firstColumn="0" w:lastColumn="0" w:noHBand="0" w:noVBand="0"/>
      </w:tblPr>
      <w:tblGrid>
        <w:gridCol w:w="1666"/>
        <w:gridCol w:w="2196"/>
        <w:gridCol w:w="6144"/>
      </w:tblGrid>
      <w:tr w:rsidR="00A97015" w:rsidRPr="00313A9C" w:rsidTr="00C75DFA">
        <w:tc>
          <w:tcPr>
            <w:tcW w:w="1666" w:type="dxa"/>
            <w:tcBorders>
              <w:top w:val="single" w:sz="4" w:space="0" w:color="000000"/>
              <w:left w:val="single" w:sz="4" w:space="0" w:color="000000"/>
              <w:bottom w:val="single" w:sz="4" w:space="0" w:color="000000"/>
            </w:tcBorders>
          </w:tcPr>
          <w:p w:rsidR="00A97015" w:rsidRPr="00313A9C" w:rsidRDefault="00A97015" w:rsidP="00C75DFA">
            <w:pPr>
              <w:pStyle w:val="Heading1"/>
              <w:tabs>
                <w:tab w:val="left" w:pos="0"/>
              </w:tabs>
              <w:snapToGrid w:val="0"/>
              <w:jc w:val="left"/>
              <w:rPr>
                <w:rFonts w:ascii="Times New Roman" w:hAnsi="Times New Roman" w:cs="Times New Roman"/>
                <w:b w:val="0"/>
                <w:bCs w:val="0"/>
                <w:sz w:val="22"/>
                <w:szCs w:val="22"/>
                <w:u w:val="none"/>
              </w:rPr>
            </w:pPr>
            <w:r w:rsidRPr="00313A9C">
              <w:rPr>
                <w:rFonts w:ascii="Times New Roman" w:hAnsi="Times New Roman" w:cs="Times New Roman"/>
                <w:b w:val="0"/>
                <w:bCs w:val="0"/>
                <w:sz w:val="22"/>
                <w:szCs w:val="22"/>
                <w:u w:val="none"/>
              </w:rPr>
              <w:t>Hazard</w:t>
            </w:r>
          </w:p>
        </w:tc>
        <w:tc>
          <w:tcPr>
            <w:tcW w:w="2196" w:type="dxa"/>
            <w:tcBorders>
              <w:top w:val="single" w:sz="4" w:space="0" w:color="000000"/>
              <w:left w:val="single" w:sz="4" w:space="0" w:color="000000"/>
              <w:bottom w:val="single" w:sz="4" w:space="0" w:color="000000"/>
            </w:tcBorders>
          </w:tcPr>
          <w:p w:rsidR="00A97015" w:rsidRPr="00313A9C" w:rsidRDefault="00A97015" w:rsidP="00C75DFA">
            <w:pPr>
              <w:snapToGrid w:val="0"/>
              <w:rPr>
                <w:sz w:val="22"/>
                <w:szCs w:val="22"/>
              </w:rPr>
            </w:pPr>
            <w:r w:rsidRPr="00313A9C">
              <w:rPr>
                <w:sz w:val="22"/>
                <w:szCs w:val="22"/>
              </w:rPr>
              <w:t>Who/How affected?</w:t>
            </w:r>
          </w:p>
        </w:tc>
        <w:tc>
          <w:tcPr>
            <w:tcW w:w="6144" w:type="dxa"/>
            <w:tcBorders>
              <w:top w:val="single" w:sz="4" w:space="0" w:color="000000"/>
              <w:left w:val="single" w:sz="4" w:space="0" w:color="000000"/>
              <w:bottom w:val="single" w:sz="4" w:space="0" w:color="000000"/>
              <w:right w:val="single" w:sz="4" w:space="0" w:color="000000"/>
            </w:tcBorders>
          </w:tcPr>
          <w:p w:rsidR="00A97015" w:rsidRPr="00313A9C" w:rsidRDefault="00A97015" w:rsidP="00C75DFA">
            <w:pPr>
              <w:snapToGrid w:val="0"/>
              <w:rPr>
                <w:sz w:val="22"/>
                <w:szCs w:val="22"/>
              </w:rPr>
            </w:pPr>
            <w:r w:rsidRPr="00313A9C">
              <w:rPr>
                <w:sz w:val="22"/>
                <w:szCs w:val="22"/>
              </w:rPr>
              <w:t>Control Measures</w:t>
            </w:r>
          </w:p>
        </w:tc>
      </w:tr>
      <w:tr w:rsidR="00A97015" w:rsidRPr="00886F23" w:rsidTr="00C75DFA">
        <w:tc>
          <w:tcPr>
            <w:tcW w:w="1666" w:type="dxa"/>
            <w:tcBorders>
              <w:left w:val="single" w:sz="4" w:space="0" w:color="000000"/>
              <w:bottom w:val="single" w:sz="4" w:space="0" w:color="000000"/>
            </w:tcBorders>
          </w:tcPr>
          <w:p w:rsidR="00A97015" w:rsidRPr="00313A9C" w:rsidRDefault="00A97015" w:rsidP="00C75DFA">
            <w:pPr>
              <w:snapToGrid w:val="0"/>
              <w:rPr>
                <w:sz w:val="22"/>
                <w:szCs w:val="22"/>
              </w:rPr>
            </w:pPr>
            <w:r>
              <w:rPr>
                <w:sz w:val="22"/>
                <w:szCs w:val="22"/>
              </w:rPr>
              <w:t>1</w:t>
            </w:r>
            <w:r w:rsidRPr="00313A9C">
              <w:rPr>
                <w:sz w:val="22"/>
                <w:szCs w:val="22"/>
              </w:rPr>
              <w:t>. Implements</w:t>
            </w:r>
          </w:p>
        </w:tc>
        <w:tc>
          <w:tcPr>
            <w:tcW w:w="2196" w:type="dxa"/>
            <w:tcBorders>
              <w:left w:val="single" w:sz="4" w:space="0" w:color="000000"/>
              <w:bottom w:val="single" w:sz="4" w:space="0" w:color="000000"/>
            </w:tcBorders>
          </w:tcPr>
          <w:p w:rsidR="00A97015" w:rsidRPr="00313A9C" w:rsidRDefault="00A97015" w:rsidP="00C75DFA">
            <w:pPr>
              <w:snapToGrid w:val="0"/>
              <w:rPr>
                <w:sz w:val="22"/>
                <w:szCs w:val="22"/>
              </w:rPr>
            </w:pPr>
            <w:r w:rsidRPr="00313A9C">
              <w:rPr>
                <w:sz w:val="22"/>
                <w:szCs w:val="22"/>
              </w:rPr>
              <w:t xml:space="preserve">Athletes, </w:t>
            </w:r>
            <w:r>
              <w:rPr>
                <w:sz w:val="22"/>
                <w:szCs w:val="22"/>
              </w:rPr>
              <w:t>O</w:t>
            </w:r>
            <w:r w:rsidRPr="00313A9C">
              <w:rPr>
                <w:sz w:val="22"/>
                <w:szCs w:val="22"/>
              </w:rPr>
              <w:t xml:space="preserve">fficials – </w:t>
            </w:r>
            <w:r w:rsidR="003936FB">
              <w:rPr>
                <w:sz w:val="22"/>
                <w:szCs w:val="22"/>
              </w:rPr>
              <w:t>H</w:t>
            </w:r>
            <w:r>
              <w:rPr>
                <w:sz w:val="22"/>
                <w:szCs w:val="22"/>
              </w:rPr>
              <w:t xml:space="preserve">and </w:t>
            </w:r>
            <w:r w:rsidRPr="00313A9C">
              <w:rPr>
                <w:sz w:val="22"/>
                <w:szCs w:val="22"/>
              </w:rPr>
              <w:t xml:space="preserve">injury due to damaged surface of </w:t>
            </w:r>
            <w:r>
              <w:rPr>
                <w:sz w:val="22"/>
                <w:szCs w:val="22"/>
              </w:rPr>
              <w:t>the attached ring/handle. Weight coming away from ring or handle.</w:t>
            </w:r>
          </w:p>
        </w:tc>
        <w:tc>
          <w:tcPr>
            <w:tcW w:w="6144" w:type="dxa"/>
            <w:tcBorders>
              <w:left w:val="single" w:sz="4" w:space="0" w:color="000000"/>
              <w:bottom w:val="single" w:sz="4" w:space="0" w:color="000000"/>
              <w:right w:val="single" w:sz="4" w:space="0" w:color="000000"/>
            </w:tcBorders>
          </w:tcPr>
          <w:p w:rsidR="00A97015" w:rsidRPr="00313A9C" w:rsidRDefault="00A97015" w:rsidP="00C75DFA">
            <w:pPr>
              <w:snapToGrid w:val="0"/>
              <w:rPr>
                <w:sz w:val="22"/>
                <w:szCs w:val="22"/>
              </w:rPr>
            </w:pPr>
            <w:r w:rsidRPr="00313A9C">
              <w:rPr>
                <w:sz w:val="22"/>
                <w:szCs w:val="22"/>
              </w:rPr>
              <w:t xml:space="preserve">1. All implements used </w:t>
            </w:r>
            <w:r>
              <w:rPr>
                <w:sz w:val="22"/>
                <w:szCs w:val="22"/>
              </w:rPr>
              <w:t>m</w:t>
            </w:r>
            <w:r w:rsidRPr="00313A9C">
              <w:rPr>
                <w:sz w:val="22"/>
                <w:szCs w:val="22"/>
              </w:rPr>
              <w:t>ust be checked before use.</w:t>
            </w:r>
            <w:r>
              <w:rPr>
                <w:sz w:val="22"/>
                <w:szCs w:val="22"/>
              </w:rPr>
              <w:t xml:space="preserve"> Particular attention must be made to the handle, chain, swivels and links.</w:t>
            </w:r>
          </w:p>
          <w:p w:rsidR="00A97015" w:rsidRPr="00313A9C" w:rsidRDefault="00A97015" w:rsidP="00C75DFA">
            <w:pPr>
              <w:rPr>
                <w:b/>
                <w:sz w:val="22"/>
                <w:szCs w:val="22"/>
              </w:rPr>
            </w:pPr>
            <w:r w:rsidRPr="00313A9C">
              <w:rPr>
                <w:b/>
                <w:sz w:val="22"/>
                <w:szCs w:val="22"/>
              </w:rPr>
              <w:t>Control measure responsibilities:</w:t>
            </w:r>
          </w:p>
          <w:p w:rsidR="00A97015" w:rsidRPr="00313A9C" w:rsidRDefault="00A97015" w:rsidP="00C75DFA">
            <w:pPr>
              <w:pStyle w:val="Header"/>
              <w:rPr>
                <w:sz w:val="22"/>
                <w:szCs w:val="22"/>
              </w:rPr>
            </w:pPr>
            <w:r w:rsidRPr="00313A9C">
              <w:rPr>
                <w:sz w:val="22"/>
                <w:szCs w:val="22"/>
              </w:rPr>
              <w:t xml:space="preserve">1. </w:t>
            </w:r>
            <w:r>
              <w:rPr>
                <w:sz w:val="22"/>
                <w:szCs w:val="22"/>
              </w:rPr>
              <w:t xml:space="preserve"> Games Committee, </w:t>
            </w:r>
            <w:r w:rsidRPr="00313A9C">
              <w:rPr>
                <w:sz w:val="22"/>
                <w:szCs w:val="22"/>
              </w:rPr>
              <w:t>Officials</w:t>
            </w:r>
            <w:r>
              <w:rPr>
                <w:sz w:val="22"/>
                <w:szCs w:val="22"/>
              </w:rPr>
              <w:t xml:space="preserve"> and Athletes.</w:t>
            </w:r>
          </w:p>
        </w:tc>
      </w:tr>
      <w:tr w:rsidR="00A97015" w:rsidRPr="00903135" w:rsidTr="00C75DFA">
        <w:tc>
          <w:tcPr>
            <w:tcW w:w="1666" w:type="dxa"/>
            <w:tcBorders>
              <w:left w:val="single" w:sz="4" w:space="0" w:color="000000"/>
              <w:bottom w:val="single" w:sz="4" w:space="0" w:color="000000"/>
            </w:tcBorders>
          </w:tcPr>
          <w:p w:rsidR="00A97015" w:rsidRPr="00C4420F" w:rsidRDefault="00A97015" w:rsidP="00C75DFA">
            <w:pPr>
              <w:snapToGrid w:val="0"/>
              <w:rPr>
                <w:sz w:val="22"/>
                <w:szCs w:val="22"/>
              </w:rPr>
            </w:pPr>
            <w:r>
              <w:rPr>
                <w:sz w:val="22"/>
                <w:szCs w:val="22"/>
              </w:rPr>
              <w:t>2. Bar</w:t>
            </w:r>
          </w:p>
        </w:tc>
        <w:tc>
          <w:tcPr>
            <w:tcW w:w="2196" w:type="dxa"/>
            <w:tcBorders>
              <w:left w:val="single" w:sz="4" w:space="0" w:color="000000"/>
              <w:bottom w:val="single" w:sz="4" w:space="0" w:color="000000"/>
            </w:tcBorders>
          </w:tcPr>
          <w:p w:rsidR="00A97015" w:rsidRDefault="00A97015" w:rsidP="00C75DFA">
            <w:pPr>
              <w:snapToGrid w:val="0"/>
              <w:rPr>
                <w:sz w:val="22"/>
                <w:szCs w:val="22"/>
              </w:rPr>
            </w:pPr>
            <w:r>
              <w:rPr>
                <w:sz w:val="22"/>
                <w:szCs w:val="22"/>
              </w:rPr>
              <w:t xml:space="preserve">Athletes, Officials – </w:t>
            </w:r>
          </w:p>
          <w:p w:rsidR="00A97015" w:rsidRDefault="00A97015" w:rsidP="00C75DFA">
            <w:pPr>
              <w:snapToGrid w:val="0"/>
              <w:rPr>
                <w:sz w:val="22"/>
                <w:szCs w:val="22"/>
              </w:rPr>
            </w:pPr>
            <w:r>
              <w:rPr>
                <w:sz w:val="22"/>
                <w:szCs w:val="22"/>
              </w:rPr>
              <w:t>Injury from bar.</w:t>
            </w:r>
          </w:p>
        </w:tc>
        <w:tc>
          <w:tcPr>
            <w:tcW w:w="6144" w:type="dxa"/>
            <w:tcBorders>
              <w:left w:val="single" w:sz="4" w:space="0" w:color="000000"/>
              <w:bottom w:val="single" w:sz="4" w:space="0" w:color="000000"/>
              <w:right w:val="single" w:sz="4" w:space="0" w:color="000000"/>
            </w:tcBorders>
          </w:tcPr>
          <w:p w:rsidR="00A97015" w:rsidRDefault="00A97015" w:rsidP="00C75DFA">
            <w:pPr>
              <w:snapToGrid w:val="0"/>
              <w:rPr>
                <w:sz w:val="22"/>
                <w:szCs w:val="22"/>
              </w:rPr>
            </w:pPr>
            <w:r>
              <w:rPr>
                <w:sz w:val="22"/>
                <w:szCs w:val="22"/>
              </w:rPr>
              <w:t>1.  Bars must be safely attached to the uprights.</w:t>
            </w:r>
          </w:p>
          <w:p w:rsidR="00A97015" w:rsidRDefault="00A97015" w:rsidP="00C75DFA">
            <w:pPr>
              <w:snapToGrid w:val="0"/>
              <w:rPr>
                <w:sz w:val="22"/>
                <w:szCs w:val="22"/>
              </w:rPr>
            </w:pPr>
            <w:r>
              <w:rPr>
                <w:sz w:val="22"/>
                <w:szCs w:val="22"/>
              </w:rPr>
              <w:t>2.  Be aware of falling bars.</w:t>
            </w:r>
          </w:p>
          <w:p w:rsidR="00A97015" w:rsidRDefault="00A97015" w:rsidP="00C75DFA">
            <w:pPr>
              <w:snapToGrid w:val="0"/>
              <w:rPr>
                <w:b/>
                <w:sz w:val="22"/>
                <w:szCs w:val="22"/>
              </w:rPr>
            </w:pPr>
            <w:r>
              <w:rPr>
                <w:b/>
                <w:sz w:val="22"/>
                <w:szCs w:val="22"/>
              </w:rPr>
              <w:t>Control measure responsibilities:</w:t>
            </w:r>
          </w:p>
          <w:p w:rsidR="00A97015" w:rsidRPr="00903135" w:rsidRDefault="00A97015" w:rsidP="00C75DFA">
            <w:pPr>
              <w:snapToGrid w:val="0"/>
              <w:rPr>
                <w:sz w:val="22"/>
                <w:szCs w:val="22"/>
              </w:rPr>
            </w:pPr>
            <w:r>
              <w:rPr>
                <w:sz w:val="22"/>
                <w:szCs w:val="22"/>
              </w:rPr>
              <w:t>1 &amp; 2.  Athletes and Officials.</w:t>
            </w:r>
          </w:p>
        </w:tc>
      </w:tr>
      <w:tr w:rsidR="00A97015" w:rsidRPr="00313A9C" w:rsidTr="00C75DFA">
        <w:tc>
          <w:tcPr>
            <w:tcW w:w="1666" w:type="dxa"/>
            <w:tcBorders>
              <w:left w:val="single" w:sz="4" w:space="0" w:color="000000"/>
              <w:bottom w:val="single" w:sz="4" w:space="0" w:color="000000"/>
            </w:tcBorders>
          </w:tcPr>
          <w:p w:rsidR="00A97015" w:rsidRPr="00313A9C" w:rsidRDefault="00A97015" w:rsidP="00C75DFA">
            <w:pPr>
              <w:snapToGrid w:val="0"/>
              <w:rPr>
                <w:sz w:val="22"/>
                <w:szCs w:val="22"/>
              </w:rPr>
            </w:pPr>
            <w:r>
              <w:rPr>
                <w:sz w:val="22"/>
                <w:szCs w:val="22"/>
              </w:rPr>
              <w:t>3</w:t>
            </w:r>
            <w:r w:rsidRPr="00313A9C">
              <w:rPr>
                <w:sz w:val="22"/>
                <w:szCs w:val="22"/>
              </w:rPr>
              <w:t xml:space="preserve">. </w:t>
            </w:r>
            <w:r>
              <w:rPr>
                <w:sz w:val="22"/>
                <w:szCs w:val="22"/>
              </w:rPr>
              <w:t>Uprights</w:t>
            </w:r>
          </w:p>
        </w:tc>
        <w:tc>
          <w:tcPr>
            <w:tcW w:w="2196" w:type="dxa"/>
            <w:tcBorders>
              <w:left w:val="single" w:sz="4" w:space="0" w:color="000000"/>
              <w:bottom w:val="single" w:sz="4" w:space="0" w:color="000000"/>
            </w:tcBorders>
          </w:tcPr>
          <w:p w:rsidR="00A97015" w:rsidRPr="00313A9C" w:rsidRDefault="00A97015" w:rsidP="00C75DFA">
            <w:pPr>
              <w:snapToGrid w:val="0"/>
              <w:rPr>
                <w:sz w:val="22"/>
                <w:szCs w:val="22"/>
              </w:rPr>
            </w:pPr>
            <w:r>
              <w:rPr>
                <w:sz w:val="22"/>
                <w:szCs w:val="22"/>
              </w:rPr>
              <w:t>Athletes &amp; Officials -Uprights falling over and causing an injury risk.</w:t>
            </w:r>
          </w:p>
        </w:tc>
        <w:tc>
          <w:tcPr>
            <w:tcW w:w="6144" w:type="dxa"/>
            <w:tcBorders>
              <w:left w:val="single" w:sz="4" w:space="0" w:color="000000"/>
              <w:bottom w:val="single" w:sz="4" w:space="0" w:color="000000"/>
              <w:right w:val="single" w:sz="4" w:space="0" w:color="000000"/>
            </w:tcBorders>
          </w:tcPr>
          <w:p w:rsidR="00A97015" w:rsidRDefault="00A97015" w:rsidP="00C75DFA">
            <w:pPr>
              <w:rPr>
                <w:sz w:val="22"/>
                <w:szCs w:val="22"/>
              </w:rPr>
            </w:pPr>
            <w:r>
              <w:rPr>
                <w:sz w:val="22"/>
                <w:szCs w:val="22"/>
              </w:rPr>
              <w:t>1</w:t>
            </w:r>
            <w:r w:rsidRPr="00313A9C">
              <w:rPr>
                <w:sz w:val="22"/>
                <w:szCs w:val="22"/>
              </w:rPr>
              <w:t xml:space="preserve">.  The </w:t>
            </w:r>
            <w:r>
              <w:rPr>
                <w:sz w:val="22"/>
                <w:szCs w:val="22"/>
              </w:rPr>
              <w:t>uprights</w:t>
            </w:r>
            <w:r w:rsidRPr="00313A9C">
              <w:rPr>
                <w:sz w:val="22"/>
                <w:szCs w:val="22"/>
              </w:rPr>
              <w:t xml:space="preserve"> should be in good order</w:t>
            </w:r>
            <w:r>
              <w:rPr>
                <w:sz w:val="22"/>
                <w:szCs w:val="22"/>
              </w:rPr>
              <w:t>.</w:t>
            </w:r>
          </w:p>
          <w:p w:rsidR="00A97015" w:rsidRDefault="00A97015" w:rsidP="00C75DFA">
            <w:pPr>
              <w:rPr>
                <w:sz w:val="22"/>
                <w:szCs w:val="22"/>
              </w:rPr>
            </w:pPr>
            <w:r>
              <w:rPr>
                <w:sz w:val="22"/>
                <w:szCs w:val="22"/>
              </w:rPr>
              <w:t>2.  Uprights to be weighted down or secured, to prevent them from being knocked over.</w:t>
            </w:r>
          </w:p>
          <w:p w:rsidR="00A97015" w:rsidRPr="00313A9C" w:rsidRDefault="00A97015" w:rsidP="00C75DFA">
            <w:pPr>
              <w:rPr>
                <w:sz w:val="22"/>
                <w:szCs w:val="22"/>
              </w:rPr>
            </w:pPr>
            <w:r>
              <w:rPr>
                <w:sz w:val="22"/>
                <w:szCs w:val="22"/>
              </w:rPr>
              <w:t>3.  Officials to stand clear of uprights, to avoid injury.</w:t>
            </w:r>
          </w:p>
          <w:p w:rsidR="00A97015" w:rsidRPr="00313A9C" w:rsidRDefault="00A97015" w:rsidP="00C75DFA">
            <w:pPr>
              <w:rPr>
                <w:b/>
                <w:sz w:val="22"/>
                <w:szCs w:val="22"/>
              </w:rPr>
            </w:pPr>
            <w:r w:rsidRPr="00313A9C">
              <w:rPr>
                <w:b/>
                <w:sz w:val="22"/>
                <w:szCs w:val="22"/>
              </w:rPr>
              <w:t>Control measure responsibilities:</w:t>
            </w:r>
          </w:p>
          <w:p w:rsidR="00A97015" w:rsidRDefault="00A97015" w:rsidP="00C75DFA">
            <w:pPr>
              <w:rPr>
                <w:sz w:val="22"/>
                <w:szCs w:val="22"/>
              </w:rPr>
            </w:pPr>
            <w:r w:rsidRPr="00313A9C">
              <w:rPr>
                <w:sz w:val="22"/>
                <w:szCs w:val="22"/>
              </w:rPr>
              <w:t>1</w:t>
            </w:r>
            <w:r>
              <w:rPr>
                <w:sz w:val="22"/>
                <w:szCs w:val="22"/>
              </w:rPr>
              <w:t xml:space="preserve"> &amp; 2.</w:t>
            </w:r>
            <w:r w:rsidRPr="00313A9C">
              <w:rPr>
                <w:sz w:val="22"/>
                <w:szCs w:val="22"/>
              </w:rPr>
              <w:t xml:space="preserve">  </w:t>
            </w:r>
            <w:r>
              <w:rPr>
                <w:sz w:val="22"/>
                <w:szCs w:val="22"/>
              </w:rPr>
              <w:t>Games Committee &amp; Officials.</w:t>
            </w:r>
          </w:p>
          <w:p w:rsidR="00A97015" w:rsidRPr="00313A9C" w:rsidRDefault="00A97015" w:rsidP="00C75DFA">
            <w:pPr>
              <w:rPr>
                <w:sz w:val="22"/>
                <w:szCs w:val="22"/>
              </w:rPr>
            </w:pPr>
            <w:r>
              <w:rPr>
                <w:sz w:val="22"/>
                <w:szCs w:val="22"/>
              </w:rPr>
              <w:t>3.  Officials.</w:t>
            </w:r>
          </w:p>
        </w:tc>
      </w:tr>
      <w:tr w:rsidR="00A97015" w:rsidRPr="00313A9C" w:rsidTr="00C75DFA">
        <w:tc>
          <w:tcPr>
            <w:tcW w:w="1666" w:type="dxa"/>
            <w:tcBorders>
              <w:left w:val="single" w:sz="4" w:space="0" w:color="000000"/>
              <w:bottom w:val="single" w:sz="4" w:space="0" w:color="000000"/>
            </w:tcBorders>
          </w:tcPr>
          <w:p w:rsidR="00A97015" w:rsidRPr="00313A9C" w:rsidRDefault="00A97015" w:rsidP="00C75DFA">
            <w:pPr>
              <w:snapToGrid w:val="0"/>
              <w:rPr>
                <w:sz w:val="22"/>
                <w:szCs w:val="22"/>
              </w:rPr>
            </w:pPr>
            <w:r>
              <w:rPr>
                <w:sz w:val="22"/>
                <w:szCs w:val="22"/>
              </w:rPr>
              <w:t>4.  Event</w:t>
            </w:r>
          </w:p>
        </w:tc>
        <w:tc>
          <w:tcPr>
            <w:tcW w:w="2196" w:type="dxa"/>
            <w:tcBorders>
              <w:left w:val="single" w:sz="4" w:space="0" w:color="000000"/>
              <w:bottom w:val="single" w:sz="4" w:space="0" w:color="000000"/>
            </w:tcBorders>
          </w:tcPr>
          <w:p w:rsidR="00A97015" w:rsidRDefault="00A97015" w:rsidP="00C75DFA">
            <w:pPr>
              <w:snapToGrid w:val="0"/>
              <w:rPr>
                <w:sz w:val="22"/>
                <w:szCs w:val="22"/>
              </w:rPr>
            </w:pPr>
            <w:r>
              <w:rPr>
                <w:sz w:val="22"/>
                <w:szCs w:val="22"/>
              </w:rPr>
              <w:t xml:space="preserve">Athletes &amp; Officials – </w:t>
            </w:r>
          </w:p>
          <w:p w:rsidR="00A97015" w:rsidRPr="00313A9C" w:rsidRDefault="00A97015" w:rsidP="00C75DFA">
            <w:pPr>
              <w:snapToGrid w:val="0"/>
              <w:rPr>
                <w:sz w:val="22"/>
                <w:szCs w:val="22"/>
              </w:rPr>
            </w:pPr>
            <w:r>
              <w:rPr>
                <w:sz w:val="22"/>
                <w:szCs w:val="22"/>
              </w:rPr>
              <w:t>Injury due to inexperience.</w:t>
            </w:r>
          </w:p>
        </w:tc>
        <w:tc>
          <w:tcPr>
            <w:tcW w:w="6144" w:type="dxa"/>
            <w:tcBorders>
              <w:left w:val="single" w:sz="4" w:space="0" w:color="000000"/>
              <w:bottom w:val="single" w:sz="4" w:space="0" w:color="000000"/>
              <w:right w:val="single" w:sz="4" w:space="0" w:color="000000"/>
            </w:tcBorders>
          </w:tcPr>
          <w:p w:rsidR="00A97015" w:rsidRPr="004C44A2" w:rsidRDefault="00A97015" w:rsidP="00C75DFA">
            <w:pPr>
              <w:rPr>
                <w:sz w:val="22"/>
                <w:szCs w:val="22"/>
              </w:rPr>
            </w:pPr>
            <w:r>
              <w:rPr>
                <w:sz w:val="22"/>
                <w:szCs w:val="22"/>
              </w:rPr>
              <w:t xml:space="preserve">1.   </w:t>
            </w:r>
            <w:r w:rsidRPr="004C44A2">
              <w:rPr>
                <w:sz w:val="22"/>
                <w:szCs w:val="22"/>
              </w:rPr>
              <w:t>Only experienced Athletes should be allowed to throw the Weight Over the Bar.</w:t>
            </w:r>
          </w:p>
          <w:p w:rsidR="00A97015" w:rsidRPr="004C44A2" w:rsidRDefault="00A97015" w:rsidP="00C75DFA">
            <w:pPr>
              <w:rPr>
                <w:sz w:val="22"/>
                <w:szCs w:val="22"/>
              </w:rPr>
            </w:pPr>
            <w:r>
              <w:rPr>
                <w:sz w:val="22"/>
                <w:szCs w:val="22"/>
              </w:rPr>
              <w:t>2.   W</w:t>
            </w:r>
            <w:r w:rsidRPr="004C44A2">
              <w:rPr>
                <w:sz w:val="22"/>
                <w:szCs w:val="22"/>
              </w:rPr>
              <w:t>hile any throws are being made, the Officials, Athletes and others</w:t>
            </w:r>
            <w:r>
              <w:rPr>
                <w:sz w:val="22"/>
                <w:szCs w:val="22"/>
              </w:rPr>
              <w:t xml:space="preserve"> within range</w:t>
            </w:r>
            <w:r w:rsidRPr="004C44A2">
              <w:rPr>
                <w:sz w:val="22"/>
                <w:szCs w:val="22"/>
              </w:rPr>
              <w:t>, should be facing the direction of the thrower.</w:t>
            </w:r>
          </w:p>
          <w:p w:rsidR="00A97015" w:rsidRDefault="00A97015" w:rsidP="00C75DFA">
            <w:pPr>
              <w:snapToGrid w:val="0"/>
              <w:rPr>
                <w:b/>
                <w:sz w:val="22"/>
                <w:szCs w:val="22"/>
              </w:rPr>
            </w:pPr>
            <w:r>
              <w:rPr>
                <w:b/>
                <w:sz w:val="22"/>
                <w:szCs w:val="22"/>
              </w:rPr>
              <w:t>Control measure responsibilities:</w:t>
            </w:r>
          </w:p>
          <w:p w:rsidR="00A97015" w:rsidRPr="00DB514A" w:rsidRDefault="00A97015" w:rsidP="00C75DFA">
            <w:pPr>
              <w:rPr>
                <w:sz w:val="22"/>
                <w:szCs w:val="22"/>
              </w:rPr>
            </w:pPr>
            <w:r>
              <w:rPr>
                <w:sz w:val="22"/>
                <w:szCs w:val="22"/>
              </w:rPr>
              <w:t>1 &amp; 2.  Athletes &amp; Officials.</w:t>
            </w:r>
          </w:p>
        </w:tc>
      </w:tr>
      <w:tr w:rsidR="00A97015" w:rsidRPr="000B5B56" w:rsidTr="00C75DFA">
        <w:tc>
          <w:tcPr>
            <w:tcW w:w="1666" w:type="dxa"/>
            <w:tcBorders>
              <w:left w:val="single" w:sz="4" w:space="0" w:color="000000"/>
              <w:bottom w:val="single" w:sz="4" w:space="0" w:color="000000"/>
            </w:tcBorders>
          </w:tcPr>
          <w:p w:rsidR="00A97015" w:rsidRPr="0075156D" w:rsidRDefault="00A97015" w:rsidP="00C75DFA">
            <w:pPr>
              <w:snapToGrid w:val="0"/>
              <w:rPr>
                <w:sz w:val="22"/>
                <w:szCs w:val="22"/>
              </w:rPr>
            </w:pPr>
            <w:r>
              <w:rPr>
                <w:sz w:val="22"/>
                <w:szCs w:val="22"/>
              </w:rPr>
              <w:t>5</w:t>
            </w:r>
            <w:r w:rsidRPr="0075156D">
              <w:rPr>
                <w:sz w:val="22"/>
                <w:szCs w:val="22"/>
              </w:rPr>
              <w:t>. Warm-Up &amp; Cool Down.</w:t>
            </w:r>
          </w:p>
        </w:tc>
        <w:tc>
          <w:tcPr>
            <w:tcW w:w="2196" w:type="dxa"/>
            <w:tcBorders>
              <w:left w:val="single" w:sz="4" w:space="0" w:color="000000"/>
              <w:bottom w:val="single" w:sz="4" w:space="0" w:color="000000"/>
            </w:tcBorders>
          </w:tcPr>
          <w:p w:rsidR="00A97015" w:rsidRPr="0075156D" w:rsidRDefault="00A97015" w:rsidP="00C75DFA">
            <w:pPr>
              <w:snapToGrid w:val="0"/>
              <w:rPr>
                <w:sz w:val="22"/>
                <w:szCs w:val="22"/>
              </w:rPr>
            </w:pPr>
            <w:r w:rsidRPr="0075156D">
              <w:rPr>
                <w:sz w:val="22"/>
                <w:szCs w:val="22"/>
              </w:rPr>
              <w:t xml:space="preserve">Athletes - </w:t>
            </w:r>
            <w:r w:rsidR="003936FB">
              <w:rPr>
                <w:sz w:val="22"/>
                <w:szCs w:val="22"/>
              </w:rPr>
              <w:t>R</w:t>
            </w:r>
            <w:r w:rsidRPr="0075156D">
              <w:rPr>
                <w:sz w:val="22"/>
                <w:szCs w:val="22"/>
              </w:rPr>
              <w:t>eduction of injuries</w:t>
            </w:r>
          </w:p>
        </w:tc>
        <w:tc>
          <w:tcPr>
            <w:tcW w:w="6144" w:type="dxa"/>
            <w:tcBorders>
              <w:left w:val="single" w:sz="4" w:space="0" w:color="000000"/>
              <w:bottom w:val="single" w:sz="4" w:space="0" w:color="000000"/>
              <w:right w:val="single" w:sz="4" w:space="0" w:color="000000"/>
            </w:tcBorders>
          </w:tcPr>
          <w:p w:rsidR="00A97015" w:rsidRPr="00437505" w:rsidRDefault="00A97015" w:rsidP="00C75DFA">
            <w:pPr>
              <w:rPr>
                <w:sz w:val="22"/>
                <w:szCs w:val="22"/>
              </w:rPr>
            </w:pPr>
            <w:r>
              <w:rPr>
                <w:sz w:val="22"/>
                <w:szCs w:val="22"/>
              </w:rPr>
              <w:t xml:space="preserve">1.  </w:t>
            </w:r>
            <w:r w:rsidRPr="00437505">
              <w:rPr>
                <w:sz w:val="22"/>
                <w:szCs w:val="22"/>
              </w:rPr>
              <w:t xml:space="preserve">All Athletes should warm-up &amp; cool down before and after competition. </w:t>
            </w:r>
          </w:p>
          <w:p w:rsidR="00A97015" w:rsidRPr="000157D5" w:rsidRDefault="00A97015" w:rsidP="00C75DFA">
            <w:pPr>
              <w:rPr>
                <w:b/>
                <w:sz w:val="22"/>
                <w:szCs w:val="22"/>
              </w:rPr>
            </w:pPr>
            <w:r w:rsidRPr="000157D5">
              <w:rPr>
                <w:b/>
                <w:sz w:val="22"/>
                <w:szCs w:val="22"/>
              </w:rPr>
              <w:t>Control measure responsibilities:</w:t>
            </w:r>
          </w:p>
          <w:p w:rsidR="00A97015" w:rsidRPr="0075156D" w:rsidRDefault="00A97015" w:rsidP="00C75DFA">
            <w:pPr>
              <w:rPr>
                <w:sz w:val="22"/>
                <w:szCs w:val="22"/>
              </w:rPr>
            </w:pPr>
            <w:r w:rsidRPr="0075156D">
              <w:rPr>
                <w:sz w:val="22"/>
                <w:szCs w:val="22"/>
              </w:rPr>
              <w:t xml:space="preserve">1. </w:t>
            </w:r>
            <w:r>
              <w:rPr>
                <w:sz w:val="22"/>
                <w:szCs w:val="22"/>
              </w:rPr>
              <w:t xml:space="preserve"> </w:t>
            </w:r>
            <w:r w:rsidRPr="0075156D">
              <w:rPr>
                <w:sz w:val="22"/>
                <w:szCs w:val="22"/>
              </w:rPr>
              <w:t>Athletes.</w:t>
            </w:r>
          </w:p>
        </w:tc>
      </w:tr>
    </w:tbl>
    <w:p w:rsidR="00A97015" w:rsidRDefault="00A97015" w:rsidP="00A82F3E">
      <w:pPr>
        <w:pStyle w:val="Header"/>
        <w:jc w:val="center"/>
        <w:rPr>
          <w:b/>
          <w:u w:val="single"/>
        </w:rPr>
      </w:pPr>
    </w:p>
    <w:p w:rsidR="00A97015" w:rsidRDefault="00A97015" w:rsidP="00A82F3E">
      <w:pPr>
        <w:pStyle w:val="Header"/>
        <w:jc w:val="center"/>
        <w:rPr>
          <w:b/>
          <w:u w:val="single"/>
        </w:rPr>
      </w:pPr>
    </w:p>
    <w:p w:rsidR="00A97015" w:rsidRDefault="00A97015" w:rsidP="00A82F3E">
      <w:pPr>
        <w:pStyle w:val="Header"/>
        <w:jc w:val="center"/>
        <w:rPr>
          <w:b/>
          <w:u w:val="single"/>
        </w:rPr>
      </w:pPr>
    </w:p>
    <w:p w:rsidR="00A97015" w:rsidRDefault="00A97015" w:rsidP="00A82F3E">
      <w:pPr>
        <w:pStyle w:val="Header"/>
        <w:jc w:val="center"/>
        <w:rPr>
          <w:b/>
          <w:u w:val="single"/>
        </w:rPr>
      </w:pPr>
    </w:p>
    <w:p w:rsidR="00A97015" w:rsidRDefault="00A97015" w:rsidP="00A82F3E">
      <w:pPr>
        <w:pStyle w:val="Header"/>
        <w:jc w:val="center"/>
        <w:rPr>
          <w:b/>
          <w:u w:val="single"/>
        </w:rPr>
      </w:pPr>
    </w:p>
    <w:p w:rsidR="00A97015" w:rsidRDefault="00A97015" w:rsidP="00A82F3E">
      <w:pPr>
        <w:pStyle w:val="Header"/>
        <w:jc w:val="center"/>
        <w:rPr>
          <w:b/>
          <w:u w:val="single"/>
        </w:rPr>
      </w:pPr>
    </w:p>
    <w:p w:rsidR="00A97015" w:rsidRDefault="00A97015" w:rsidP="00A82F3E">
      <w:pPr>
        <w:pStyle w:val="Header"/>
        <w:jc w:val="center"/>
        <w:rPr>
          <w:b/>
          <w:u w:val="single"/>
        </w:rPr>
      </w:pPr>
    </w:p>
    <w:p w:rsidR="00A97015" w:rsidRDefault="00A97015" w:rsidP="00A82F3E">
      <w:pPr>
        <w:pStyle w:val="Header"/>
        <w:jc w:val="center"/>
        <w:rPr>
          <w:b/>
          <w:u w:val="single"/>
        </w:rPr>
      </w:pPr>
    </w:p>
    <w:p w:rsidR="00A97015" w:rsidRDefault="00A97015" w:rsidP="00A82F3E">
      <w:pPr>
        <w:pStyle w:val="Header"/>
        <w:jc w:val="center"/>
        <w:rPr>
          <w:b/>
          <w:u w:val="single"/>
        </w:rPr>
      </w:pPr>
    </w:p>
    <w:p w:rsidR="00A97015" w:rsidRDefault="00A97015" w:rsidP="00A82F3E">
      <w:pPr>
        <w:pStyle w:val="Header"/>
        <w:jc w:val="center"/>
        <w:rPr>
          <w:b/>
          <w:u w:val="single"/>
        </w:rPr>
      </w:pPr>
    </w:p>
    <w:p w:rsidR="00A97015" w:rsidRDefault="00A97015" w:rsidP="00A82F3E">
      <w:pPr>
        <w:pStyle w:val="Header"/>
        <w:jc w:val="center"/>
        <w:rPr>
          <w:b/>
          <w:u w:val="single"/>
        </w:rPr>
      </w:pPr>
    </w:p>
    <w:p w:rsidR="00A97015" w:rsidRDefault="00A97015" w:rsidP="00A82F3E">
      <w:pPr>
        <w:pStyle w:val="Header"/>
        <w:jc w:val="center"/>
        <w:rPr>
          <w:b/>
          <w:u w:val="single"/>
        </w:rPr>
      </w:pPr>
    </w:p>
    <w:p w:rsidR="00A97015" w:rsidRDefault="00A97015" w:rsidP="00A82F3E">
      <w:pPr>
        <w:pStyle w:val="Header"/>
        <w:jc w:val="center"/>
        <w:rPr>
          <w:b/>
          <w:u w:val="single"/>
        </w:rPr>
      </w:pPr>
    </w:p>
    <w:p w:rsidR="00A97015" w:rsidRDefault="00A97015" w:rsidP="00A82F3E">
      <w:pPr>
        <w:pStyle w:val="Header"/>
        <w:jc w:val="center"/>
        <w:rPr>
          <w:b/>
          <w:u w:val="single"/>
        </w:rPr>
      </w:pPr>
    </w:p>
    <w:p w:rsidR="00A97015" w:rsidRDefault="00A97015" w:rsidP="00A82F3E">
      <w:pPr>
        <w:pStyle w:val="Header"/>
        <w:jc w:val="center"/>
        <w:rPr>
          <w:b/>
          <w:u w:val="single"/>
        </w:rPr>
      </w:pPr>
    </w:p>
    <w:p w:rsidR="00A97015" w:rsidRDefault="00A97015" w:rsidP="00A82F3E">
      <w:pPr>
        <w:pStyle w:val="Header"/>
        <w:jc w:val="center"/>
        <w:rPr>
          <w:b/>
          <w:u w:val="single"/>
        </w:rPr>
      </w:pPr>
    </w:p>
    <w:p w:rsidR="00A97015" w:rsidRDefault="00A97015" w:rsidP="00A82F3E">
      <w:pPr>
        <w:pStyle w:val="Header"/>
        <w:jc w:val="center"/>
        <w:rPr>
          <w:b/>
          <w:u w:val="single"/>
        </w:rPr>
      </w:pPr>
    </w:p>
    <w:p w:rsidR="00A97015" w:rsidRDefault="00A97015" w:rsidP="00A82F3E">
      <w:pPr>
        <w:pStyle w:val="Header"/>
        <w:jc w:val="center"/>
        <w:rPr>
          <w:b/>
          <w:u w:val="single"/>
        </w:rPr>
      </w:pPr>
    </w:p>
    <w:p w:rsidR="00A97015" w:rsidRDefault="00A97015" w:rsidP="00A82F3E">
      <w:pPr>
        <w:pStyle w:val="Header"/>
        <w:jc w:val="center"/>
        <w:rPr>
          <w:b/>
          <w:u w:val="single"/>
        </w:rPr>
      </w:pPr>
    </w:p>
    <w:p w:rsidR="00A97015" w:rsidRDefault="00A97015" w:rsidP="00A82F3E">
      <w:pPr>
        <w:pStyle w:val="Header"/>
        <w:jc w:val="center"/>
        <w:rPr>
          <w:b/>
          <w:u w:val="single"/>
        </w:rPr>
      </w:pPr>
    </w:p>
    <w:p w:rsidR="00A97015" w:rsidRDefault="00A97015" w:rsidP="00A82F3E">
      <w:pPr>
        <w:pStyle w:val="Header"/>
        <w:jc w:val="center"/>
        <w:rPr>
          <w:b/>
          <w:u w:val="single"/>
        </w:rPr>
      </w:pPr>
    </w:p>
    <w:p w:rsidR="00A97015" w:rsidRDefault="00A97015" w:rsidP="00A82F3E">
      <w:pPr>
        <w:pStyle w:val="Header"/>
        <w:jc w:val="center"/>
        <w:rPr>
          <w:b/>
          <w:u w:val="single"/>
        </w:rPr>
      </w:pPr>
    </w:p>
    <w:p w:rsidR="00A97015" w:rsidRDefault="00A97015" w:rsidP="00A82F3E">
      <w:pPr>
        <w:pStyle w:val="Header"/>
        <w:jc w:val="center"/>
        <w:rPr>
          <w:b/>
          <w:u w:val="single"/>
        </w:rPr>
      </w:pPr>
    </w:p>
    <w:p w:rsidR="00A97015" w:rsidRDefault="00A97015" w:rsidP="00A82F3E">
      <w:pPr>
        <w:pStyle w:val="Header"/>
        <w:jc w:val="center"/>
        <w:rPr>
          <w:b/>
          <w:u w:val="single"/>
        </w:rPr>
      </w:pPr>
    </w:p>
    <w:p w:rsidR="00A97015" w:rsidRDefault="00A97015" w:rsidP="00A82F3E">
      <w:pPr>
        <w:pStyle w:val="Header"/>
        <w:jc w:val="center"/>
        <w:rPr>
          <w:b/>
          <w:u w:val="single"/>
        </w:rPr>
      </w:pPr>
    </w:p>
    <w:p w:rsidR="00A97015" w:rsidRDefault="00A97015" w:rsidP="00A97015">
      <w:pPr>
        <w:pStyle w:val="Header"/>
        <w:jc w:val="center"/>
        <w:rPr>
          <w:b/>
          <w:u w:val="single"/>
        </w:rPr>
      </w:pPr>
      <w:r>
        <w:rPr>
          <w:b/>
          <w:u w:val="single"/>
        </w:rPr>
        <w:lastRenderedPageBreak/>
        <w:t>Scottish Highland Games Association - Generic Risk Assessment</w:t>
      </w:r>
    </w:p>
    <w:p w:rsidR="00A97015" w:rsidRDefault="00A97015" w:rsidP="00A97015">
      <w:pPr>
        <w:jc w:val="center"/>
        <w:rPr>
          <w:b/>
          <w:u w:val="single"/>
        </w:rPr>
      </w:pPr>
      <w:r>
        <w:rPr>
          <w:b/>
          <w:u w:val="single"/>
        </w:rPr>
        <w:t xml:space="preserve">Caber - Warm-up Sessions/Competitions </w:t>
      </w:r>
    </w:p>
    <w:p w:rsidR="00A97015" w:rsidRDefault="00A97015" w:rsidP="00A97015">
      <w:pPr>
        <w:jc w:val="center"/>
        <w:rPr>
          <w:b/>
          <w:u w:val="single"/>
        </w:rPr>
      </w:pPr>
    </w:p>
    <w:tbl>
      <w:tblPr>
        <w:tblW w:w="0" w:type="auto"/>
        <w:tblInd w:w="472" w:type="dxa"/>
        <w:tblLook w:val="0000" w:firstRow="0" w:lastRow="0" w:firstColumn="0" w:lastColumn="0" w:noHBand="0" w:noVBand="0"/>
      </w:tblPr>
      <w:tblGrid>
        <w:gridCol w:w="1917"/>
        <w:gridCol w:w="2179"/>
        <w:gridCol w:w="5910"/>
      </w:tblGrid>
      <w:tr w:rsidR="00A97015" w:rsidRPr="00313A9C" w:rsidTr="00C75DFA">
        <w:tc>
          <w:tcPr>
            <w:tcW w:w="1917" w:type="dxa"/>
            <w:tcBorders>
              <w:top w:val="single" w:sz="4" w:space="0" w:color="000000"/>
              <w:left w:val="single" w:sz="4" w:space="0" w:color="000000"/>
              <w:bottom w:val="single" w:sz="4" w:space="0" w:color="000000"/>
            </w:tcBorders>
          </w:tcPr>
          <w:p w:rsidR="00A97015" w:rsidRPr="00313A9C" w:rsidRDefault="00A97015" w:rsidP="00C75DFA">
            <w:pPr>
              <w:pStyle w:val="Heading1"/>
              <w:tabs>
                <w:tab w:val="left" w:pos="0"/>
              </w:tabs>
              <w:snapToGrid w:val="0"/>
              <w:jc w:val="left"/>
              <w:rPr>
                <w:rFonts w:ascii="Times New Roman" w:hAnsi="Times New Roman" w:cs="Times New Roman"/>
                <w:b w:val="0"/>
                <w:bCs w:val="0"/>
                <w:sz w:val="22"/>
                <w:szCs w:val="22"/>
                <w:u w:val="none"/>
              </w:rPr>
            </w:pPr>
            <w:r w:rsidRPr="00313A9C">
              <w:rPr>
                <w:rFonts w:ascii="Times New Roman" w:hAnsi="Times New Roman" w:cs="Times New Roman"/>
                <w:b w:val="0"/>
                <w:bCs w:val="0"/>
                <w:sz w:val="22"/>
                <w:szCs w:val="22"/>
                <w:u w:val="none"/>
              </w:rPr>
              <w:t>Hazard</w:t>
            </w:r>
          </w:p>
        </w:tc>
        <w:tc>
          <w:tcPr>
            <w:tcW w:w="2179" w:type="dxa"/>
            <w:tcBorders>
              <w:top w:val="single" w:sz="4" w:space="0" w:color="000000"/>
              <w:left w:val="single" w:sz="4" w:space="0" w:color="000000"/>
              <w:bottom w:val="single" w:sz="4" w:space="0" w:color="000000"/>
            </w:tcBorders>
          </w:tcPr>
          <w:p w:rsidR="00A97015" w:rsidRPr="00313A9C" w:rsidRDefault="00A97015" w:rsidP="00C75DFA">
            <w:pPr>
              <w:snapToGrid w:val="0"/>
              <w:rPr>
                <w:sz w:val="22"/>
                <w:szCs w:val="22"/>
              </w:rPr>
            </w:pPr>
            <w:r w:rsidRPr="00313A9C">
              <w:rPr>
                <w:sz w:val="22"/>
                <w:szCs w:val="22"/>
              </w:rPr>
              <w:t>Who/How affected?</w:t>
            </w:r>
          </w:p>
        </w:tc>
        <w:tc>
          <w:tcPr>
            <w:tcW w:w="5910" w:type="dxa"/>
            <w:tcBorders>
              <w:top w:val="single" w:sz="4" w:space="0" w:color="000000"/>
              <w:left w:val="single" w:sz="4" w:space="0" w:color="000000"/>
              <w:bottom w:val="single" w:sz="4" w:space="0" w:color="000000"/>
              <w:right w:val="single" w:sz="4" w:space="0" w:color="000000"/>
            </w:tcBorders>
          </w:tcPr>
          <w:p w:rsidR="00A97015" w:rsidRPr="00313A9C" w:rsidRDefault="00A97015" w:rsidP="00C75DFA">
            <w:pPr>
              <w:snapToGrid w:val="0"/>
              <w:rPr>
                <w:sz w:val="22"/>
                <w:szCs w:val="22"/>
              </w:rPr>
            </w:pPr>
            <w:r w:rsidRPr="00313A9C">
              <w:rPr>
                <w:sz w:val="22"/>
                <w:szCs w:val="22"/>
              </w:rPr>
              <w:t>Control Measures</w:t>
            </w:r>
          </w:p>
        </w:tc>
      </w:tr>
      <w:tr w:rsidR="00A97015" w:rsidRPr="00655A0C" w:rsidTr="00C75DFA">
        <w:tc>
          <w:tcPr>
            <w:tcW w:w="1917" w:type="dxa"/>
            <w:tcBorders>
              <w:left w:val="single" w:sz="4" w:space="0" w:color="000000"/>
              <w:bottom w:val="single" w:sz="4" w:space="0" w:color="000000"/>
            </w:tcBorders>
          </w:tcPr>
          <w:p w:rsidR="00A97015" w:rsidRPr="00313A9C" w:rsidRDefault="00A97015" w:rsidP="00C75DFA">
            <w:pPr>
              <w:snapToGrid w:val="0"/>
              <w:rPr>
                <w:sz w:val="22"/>
                <w:szCs w:val="22"/>
              </w:rPr>
            </w:pPr>
            <w:r w:rsidRPr="00313A9C">
              <w:rPr>
                <w:sz w:val="22"/>
                <w:szCs w:val="22"/>
              </w:rPr>
              <w:t xml:space="preserve">1. </w:t>
            </w:r>
            <w:r>
              <w:rPr>
                <w:sz w:val="22"/>
                <w:szCs w:val="22"/>
              </w:rPr>
              <w:t>Throwing Area</w:t>
            </w:r>
          </w:p>
        </w:tc>
        <w:tc>
          <w:tcPr>
            <w:tcW w:w="2179" w:type="dxa"/>
            <w:tcBorders>
              <w:left w:val="single" w:sz="4" w:space="0" w:color="000000"/>
              <w:bottom w:val="single" w:sz="4" w:space="0" w:color="000000"/>
            </w:tcBorders>
          </w:tcPr>
          <w:p w:rsidR="00A97015" w:rsidRPr="00313A9C" w:rsidRDefault="00A97015" w:rsidP="00C75DFA">
            <w:pPr>
              <w:snapToGrid w:val="0"/>
              <w:rPr>
                <w:sz w:val="22"/>
                <w:szCs w:val="22"/>
              </w:rPr>
            </w:pPr>
            <w:r w:rsidRPr="00313A9C">
              <w:rPr>
                <w:sz w:val="22"/>
                <w:szCs w:val="22"/>
              </w:rPr>
              <w:t xml:space="preserve">Athletes, </w:t>
            </w:r>
            <w:r>
              <w:rPr>
                <w:sz w:val="22"/>
                <w:szCs w:val="22"/>
              </w:rPr>
              <w:t>O</w:t>
            </w:r>
            <w:r w:rsidRPr="00313A9C">
              <w:rPr>
                <w:sz w:val="22"/>
                <w:szCs w:val="22"/>
              </w:rPr>
              <w:t xml:space="preserve">fficials - </w:t>
            </w:r>
            <w:r w:rsidR="003936FB">
              <w:rPr>
                <w:sz w:val="22"/>
                <w:szCs w:val="22"/>
              </w:rPr>
              <w:t>S</w:t>
            </w:r>
            <w:r w:rsidRPr="00313A9C">
              <w:rPr>
                <w:sz w:val="22"/>
                <w:szCs w:val="22"/>
              </w:rPr>
              <w:t xml:space="preserve">lipping due to wet, </w:t>
            </w:r>
            <w:r w:rsidR="00D21740">
              <w:rPr>
                <w:sz w:val="22"/>
                <w:szCs w:val="22"/>
              </w:rPr>
              <w:t>slippery</w:t>
            </w:r>
            <w:r w:rsidRPr="00313A9C">
              <w:rPr>
                <w:sz w:val="22"/>
                <w:szCs w:val="22"/>
              </w:rPr>
              <w:t xml:space="preserve"> surface</w:t>
            </w:r>
            <w:r>
              <w:rPr>
                <w:sz w:val="22"/>
                <w:szCs w:val="22"/>
              </w:rPr>
              <w:t xml:space="preserve"> and tripping</w:t>
            </w:r>
          </w:p>
        </w:tc>
        <w:tc>
          <w:tcPr>
            <w:tcW w:w="5910" w:type="dxa"/>
            <w:tcBorders>
              <w:left w:val="single" w:sz="4" w:space="0" w:color="000000"/>
              <w:bottom w:val="single" w:sz="4" w:space="0" w:color="000000"/>
              <w:right w:val="single" w:sz="4" w:space="0" w:color="000000"/>
            </w:tcBorders>
          </w:tcPr>
          <w:p w:rsidR="00A97015" w:rsidRDefault="00A97015" w:rsidP="00C75DFA">
            <w:pPr>
              <w:snapToGrid w:val="0"/>
              <w:rPr>
                <w:sz w:val="22"/>
                <w:szCs w:val="22"/>
              </w:rPr>
            </w:pPr>
            <w:r>
              <w:rPr>
                <w:sz w:val="22"/>
                <w:szCs w:val="22"/>
              </w:rPr>
              <w:t xml:space="preserve">1.  </w:t>
            </w:r>
            <w:r w:rsidRPr="00EE1050">
              <w:rPr>
                <w:sz w:val="22"/>
                <w:szCs w:val="22"/>
              </w:rPr>
              <w:t xml:space="preserve">Ensure that the </w:t>
            </w:r>
            <w:r>
              <w:rPr>
                <w:sz w:val="22"/>
                <w:szCs w:val="22"/>
              </w:rPr>
              <w:t>intended</w:t>
            </w:r>
            <w:r w:rsidRPr="00EE1050">
              <w:rPr>
                <w:sz w:val="22"/>
                <w:szCs w:val="22"/>
              </w:rPr>
              <w:t xml:space="preserve"> throwing </w:t>
            </w:r>
            <w:r>
              <w:rPr>
                <w:sz w:val="22"/>
                <w:szCs w:val="22"/>
              </w:rPr>
              <w:t xml:space="preserve">area </w:t>
            </w:r>
            <w:r w:rsidRPr="00EE1050">
              <w:rPr>
                <w:sz w:val="22"/>
                <w:szCs w:val="22"/>
              </w:rPr>
              <w:t xml:space="preserve">is free of dirt and any standing water. The grass surface should be cut and the grass clippings removed. </w:t>
            </w:r>
          </w:p>
          <w:p w:rsidR="00A97015" w:rsidRDefault="00A97015" w:rsidP="00C75DFA">
            <w:pPr>
              <w:snapToGrid w:val="0"/>
              <w:rPr>
                <w:sz w:val="22"/>
                <w:szCs w:val="22"/>
              </w:rPr>
            </w:pPr>
            <w:r>
              <w:rPr>
                <w:sz w:val="22"/>
                <w:szCs w:val="22"/>
              </w:rPr>
              <w:t>2. The intended throwing area should be checked for any pot holes, bumps or any other obstructions, which may cause a trip hazard.</w:t>
            </w:r>
          </w:p>
          <w:p w:rsidR="00A97015" w:rsidRPr="00313A9C" w:rsidRDefault="00A97015" w:rsidP="00C75DFA">
            <w:pPr>
              <w:snapToGrid w:val="0"/>
              <w:rPr>
                <w:sz w:val="22"/>
                <w:szCs w:val="22"/>
              </w:rPr>
            </w:pPr>
            <w:r>
              <w:rPr>
                <w:sz w:val="22"/>
                <w:szCs w:val="22"/>
              </w:rPr>
              <w:t>3.  Appropriate footwear should be worn.</w:t>
            </w:r>
            <w:r w:rsidRPr="00313A9C">
              <w:rPr>
                <w:sz w:val="22"/>
                <w:szCs w:val="22"/>
              </w:rPr>
              <w:t xml:space="preserve"> </w:t>
            </w:r>
          </w:p>
          <w:p w:rsidR="00A97015" w:rsidRPr="00313A9C" w:rsidRDefault="00A97015" w:rsidP="00C75DFA">
            <w:pPr>
              <w:rPr>
                <w:b/>
                <w:sz w:val="22"/>
                <w:szCs w:val="22"/>
              </w:rPr>
            </w:pPr>
            <w:r w:rsidRPr="00313A9C">
              <w:rPr>
                <w:b/>
                <w:sz w:val="22"/>
                <w:szCs w:val="22"/>
              </w:rPr>
              <w:t>Control measure responsibilities:</w:t>
            </w:r>
          </w:p>
          <w:p w:rsidR="00A97015" w:rsidRDefault="00A97015" w:rsidP="00C75DFA">
            <w:pPr>
              <w:rPr>
                <w:sz w:val="22"/>
                <w:szCs w:val="22"/>
              </w:rPr>
            </w:pPr>
            <w:r>
              <w:rPr>
                <w:sz w:val="22"/>
                <w:szCs w:val="22"/>
              </w:rPr>
              <w:t xml:space="preserve">1 &amp; 2.  Games </w:t>
            </w:r>
            <w:r w:rsidRPr="00655A0C">
              <w:rPr>
                <w:sz w:val="22"/>
                <w:szCs w:val="22"/>
              </w:rPr>
              <w:t xml:space="preserve">Committee and Officials. </w:t>
            </w:r>
          </w:p>
          <w:p w:rsidR="00A97015" w:rsidRPr="00655A0C" w:rsidRDefault="00A97015" w:rsidP="00C75DFA">
            <w:pPr>
              <w:rPr>
                <w:sz w:val="22"/>
                <w:szCs w:val="22"/>
              </w:rPr>
            </w:pPr>
            <w:r>
              <w:rPr>
                <w:sz w:val="22"/>
                <w:szCs w:val="22"/>
              </w:rPr>
              <w:t>3.  Athletes</w:t>
            </w:r>
            <w:r w:rsidRPr="00655A0C">
              <w:rPr>
                <w:sz w:val="22"/>
                <w:szCs w:val="22"/>
              </w:rPr>
              <w:t xml:space="preserve"> </w:t>
            </w:r>
          </w:p>
        </w:tc>
      </w:tr>
      <w:tr w:rsidR="00A97015" w:rsidRPr="00313A9C" w:rsidTr="00C75DFA">
        <w:tc>
          <w:tcPr>
            <w:tcW w:w="1917" w:type="dxa"/>
            <w:tcBorders>
              <w:left w:val="single" w:sz="4" w:space="0" w:color="000000"/>
              <w:bottom w:val="single" w:sz="4" w:space="0" w:color="000000"/>
            </w:tcBorders>
          </w:tcPr>
          <w:p w:rsidR="00A97015" w:rsidRPr="00313A9C" w:rsidRDefault="00A97015" w:rsidP="00C75DFA">
            <w:pPr>
              <w:snapToGrid w:val="0"/>
              <w:rPr>
                <w:sz w:val="22"/>
                <w:szCs w:val="22"/>
              </w:rPr>
            </w:pPr>
            <w:r w:rsidRPr="00313A9C">
              <w:rPr>
                <w:sz w:val="22"/>
                <w:szCs w:val="22"/>
              </w:rPr>
              <w:t>3. Implements</w:t>
            </w:r>
          </w:p>
        </w:tc>
        <w:tc>
          <w:tcPr>
            <w:tcW w:w="2179" w:type="dxa"/>
            <w:tcBorders>
              <w:left w:val="single" w:sz="4" w:space="0" w:color="000000"/>
              <w:bottom w:val="single" w:sz="4" w:space="0" w:color="000000"/>
            </w:tcBorders>
          </w:tcPr>
          <w:p w:rsidR="00A97015" w:rsidRPr="00313A9C" w:rsidRDefault="00A97015" w:rsidP="00C75DFA">
            <w:pPr>
              <w:snapToGrid w:val="0"/>
              <w:rPr>
                <w:sz w:val="22"/>
                <w:szCs w:val="22"/>
              </w:rPr>
            </w:pPr>
            <w:r w:rsidRPr="00313A9C">
              <w:rPr>
                <w:sz w:val="22"/>
                <w:szCs w:val="22"/>
              </w:rPr>
              <w:t xml:space="preserve">Athletes, </w:t>
            </w:r>
            <w:r>
              <w:rPr>
                <w:sz w:val="22"/>
                <w:szCs w:val="22"/>
              </w:rPr>
              <w:t>O</w:t>
            </w:r>
            <w:r w:rsidRPr="00313A9C">
              <w:rPr>
                <w:sz w:val="22"/>
                <w:szCs w:val="22"/>
              </w:rPr>
              <w:t xml:space="preserve">fficials – </w:t>
            </w:r>
            <w:r w:rsidR="003936FB">
              <w:rPr>
                <w:sz w:val="22"/>
                <w:szCs w:val="22"/>
              </w:rPr>
              <w:t>H</w:t>
            </w:r>
            <w:r>
              <w:rPr>
                <w:sz w:val="22"/>
                <w:szCs w:val="22"/>
              </w:rPr>
              <w:t xml:space="preserve">and </w:t>
            </w:r>
            <w:r w:rsidRPr="00313A9C">
              <w:rPr>
                <w:sz w:val="22"/>
                <w:szCs w:val="22"/>
              </w:rPr>
              <w:t xml:space="preserve">injury due to </w:t>
            </w:r>
            <w:r>
              <w:rPr>
                <w:sz w:val="22"/>
                <w:szCs w:val="22"/>
              </w:rPr>
              <w:t>rough edges and splinters.</w:t>
            </w:r>
          </w:p>
        </w:tc>
        <w:tc>
          <w:tcPr>
            <w:tcW w:w="5910" w:type="dxa"/>
            <w:tcBorders>
              <w:left w:val="single" w:sz="4" w:space="0" w:color="000000"/>
              <w:bottom w:val="single" w:sz="4" w:space="0" w:color="000000"/>
              <w:right w:val="single" w:sz="4" w:space="0" w:color="000000"/>
            </w:tcBorders>
          </w:tcPr>
          <w:p w:rsidR="00A97015" w:rsidRPr="00313A9C" w:rsidRDefault="00A97015" w:rsidP="00C75DFA">
            <w:pPr>
              <w:snapToGrid w:val="0"/>
              <w:rPr>
                <w:sz w:val="22"/>
                <w:szCs w:val="22"/>
              </w:rPr>
            </w:pPr>
            <w:r w:rsidRPr="00313A9C">
              <w:rPr>
                <w:sz w:val="22"/>
                <w:szCs w:val="22"/>
              </w:rPr>
              <w:t xml:space="preserve">1. All </w:t>
            </w:r>
            <w:r>
              <w:rPr>
                <w:sz w:val="22"/>
                <w:szCs w:val="22"/>
              </w:rPr>
              <w:t>cabers</w:t>
            </w:r>
            <w:r w:rsidRPr="00313A9C">
              <w:rPr>
                <w:sz w:val="22"/>
                <w:szCs w:val="22"/>
              </w:rPr>
              <w:t xml:space="preserve"> </w:t>
            </w:r>
            <w:r>
              <w:rPr>
                <w:sz w:val="22"/>
                <w:szCs w:val="22"/>
              </w:rPr>
              <w:t>m</w:t>
            </w:r>
            <w:r w:rsidRPr="00313A9C">
              <w:rPr>
                <w:sz w:val="22"/>
                <w:szCs w:val="22"/>
              </w:rPr>
              <w:t>ust be checked before use</w:t>
            </w:r>
            <w:r>
              <w:rPr>
                <w:sz w:val="22"/>
                <w:szCs w:val="22"/>
              </w:rPr>
              <w:t xml:space="preserve"> and any roughness should be smoothed off</w:t>
            </w:r>
            <w:r w:rsidRPr="00313A9C">
              <w:rPr>
                <w:sz w:val="22"/>
                <w:szCs w:val="22"/>
              </w:rPr>
              <w:t>.</w:t>
            </w:r>
            <w:r>
              <w:rPr>
                <w:sz w:val="22"/>
                <w:szCs w:val="22"/>
              </w:rPr>
              <w:t xml:space="preserve"> </w:t>
            </w:r>
          </w:p>
          <w:p w:rsidR="00A97015" w:rsidRPr="00313A9C" w:rsidRDefault="00A97015" w:rsidP="00C75DFA">
            <w:pPr>
              <w:rPr>
                <w:b/>
                <w:sz w:val="22"/>
                <w:szCs w:val="22"/>
              </w:rPr>
            </w:pPr>
            <w:r w:rsidRPr="00313A9C">
              <w:rPr>
                <w:b/>
                <w:sz w:val="22"/>
                <w:szCs w:val="22"/>
              </w:rPr>
              <w:t>Control measure responsibilities:</w:t>
            </w:r>
          </w:p>
          <w:p w:rsidR="00A97015" w:rsidRPr="00313A9C" w:rsidRDefault="00A97015" w:rsidP="00C75DFA">
            <w:pPr>
              <w:pStyle w:val="Header"/>
              <w:rPr>
                <w:sz w:val="22"/>
                <w:szCs w:val="22"/>
              </w:rPr>
            </w:pPr>
            <w:r w:rsidRPr="00313A9C">
              <w:rPr>
                <w:sz w:val="22"/>
                <w:szCs w:val="22"/>
              </w:rPr>
              <w:t xml:space="preserve">1. </w:t>
            </w:r>
            <w:r>
              <w:rPr>
                <w:sz w:val="22"/>
                <w:szCs w:val="22"/>
              </w:rPr>
              <w:t xml:space="preserve"> Games Committee, </w:t>
            </w:r>
            <w:r w:rsidRPr="00313A9C">
              <w:rPr>
                <w:sz w:val="22"/>
                <w:szCs w:val="22"/>
              </w:rPr>
              <w:t>Officials</w:t>
            </w:r>
            <w:r>
              <w:rPr>
                <w:sz w:val="22"/>
                <w:szCs w:val="22"/>
              </w:rPr>
              <w:t xml:space="preserve"> and Athletes.</w:t>
            </w:r>
          </w:p>
        </w:tc>
      </w:tr>
      <w:tr w:rsidR="00A97015" w:rsidRPr="00313A9C" w:rsidTr="00C75DFA">
        <w:tc>
          <w:tcPr>
            <w:tcW w:w="1917" w:type="dxa"/>
            <w:tcBorders>
              <w:left w:val="single" w:sz="4" w:space="0" w:color="000000"/>
              <w:bottom w:val="single" w:sz="4" w:space="0" w:color="000000"/>
            </w:tcBorders>
          </w:tcPr>
          <w:p w:rsidR="00A97015" w:rsidRPr="00D12F61" w:rsidRDefault="00A97015" w:rsidP="00C75DFA">
            <w:pPr>
              <w:tabs>
                <w:tab w:val="left" w:pos="390"/>
              </w:tabs>
              <w:snapToGrid w:val="0"/>
              <w:rPr>
                <w:sz w:val="22"/>
                <w:szCs w:val="22"/>
              </w:rPr>
            </w:pPr>
            <w:r>
              <w:rPr>
                <w:sz w:val="22"/>
                <w:szCs w:val="22"/>
              </w:rPr>
              <w:t xml:space="preserve">4. </w:t>
            </w:r>
            <w:r w:rsidRPr="00D12F61">
              <w:rPr>
                <w:sz w:val="22"/>
                <w:szCs w:val="22"/>
              </w:rPr>
              <w:t>Weather</w:t>
            </w:r>
          </w:p>
        </w:tc>
        <w:tc>
          <w:tcPr>
            <w:tcW w:w="2179" w:type="dxa"/>
            <w:tcBorders>
              <w:left w:val="single" w:sz="4" w:space="0" w:color="000000"/>
              <w:bottom w:val="single" w:sz="4" w:space="0" w:color="000000"/>
            </w:tcBorders>
          </w:tcPr>
          <w:p w:rsidR="00A97015" w:rsidRPr="00313A9C" w:rsidRDefault="00A97015" w:rsidP="00C75DFA">
            <w:pPr>
              <w:snapToGrid w:val="0"/>
              <w:rPr>
                <w:sz w:val="22"/>
                <w:szCs w:val="22"/>
              </w:rPr>
            </w:pPr>
            <w:r>
              <w:rPr>
                <w:sz w:val="22"/>
                <w:szCs w:val="22"/>
              </w:rPr>
              <w:t>Athletes – Injuries from slipping on wet or slippery run-up area.</w:t>
            </w:r>
          </w:p>
        </w:tc>
        <w:tc>
          <w:tcPr>
            <w:tcW w:w="5910" w:type="dxa"/>
            <w:tcBorders>
              <w:left w:val="single" w:sz="4" w:space="0" w:color="000000"/>
              <w:bottom w:val="single" w:sz="4" w:space="0" w:color="000000"/>
              <w:right w:val="single" w:sz="4" w:space="0" w:color="000000"/>
            </w:tcBorders>
          </w:tcPr>
          <w:p w:rsidR="00A97015" w:rsidRDefault="00A97015" w:rsidP="00C75DFA">
            <w:pPr>
              <w:snapToGrid w:val="0"/>
              <w:rPr>
                <w:sz w:val="22"/>
                <w:szCs w:val="22"/>
              </w:rPr>
            </w:pPr>
            <w:r>
              <w:rPr>
                <w:sz w:val="22"/>
                <w:szCs w:val="22"/>
              </w:rPr>
              <w:t>1.  Consider if the weather and ground conditions are too dangerous for the event.</w:t>
            </w:r>
          </w:p>
          <w:p w:rsidR="00A97015" w:rsidRDefault="00A97015" w:rsidP="00C75DFA">
            <w:pPr>
              <w:snapToGrid w:val="0"/>
              <w:rPr>
                <w:b/>
                <w:sz w:val="22"/>
                <w:szCs w:val="22"/>
              </w:rPr>
            </w:pPr>
            <w:r>
              <w:rPr>
                <w:b/>
                <w:sz w:val="22"/>
                <w:szCs w:val="22"/>
              </w:rPr>
              <w:t>Control measure responsibilities:</w:t>
            </w:r>
          </w:p>
          <w:p w:rsidR="00A97015" w:rsidRPr="00495976" w:rsidRDefault="00A97015" w:rsidP="00C75DFA">
            <w:pPr>
              <w:snapToGrid w:val="0"/>
              <w:rPr>
                <w:sz w:val="22"/>
                <w:szCs w:val="22"/>
              </w:rPr>
            </w:pPr>
            <w:r>
              <w:rPr>
                <w:sz w:val="22"/>
                <w:szCs w:val="22"/>
              </w:rPr>
              <w:t>1.  Games Committee and Officials.</w:t>
            </w:r>
          </w:p>
        </w:tc>
      </w:tr>
      <w:tr w:rsidR="00A97015" w:rsidRPr="00240336" w:rsidTr="00C75DFA">
        <w:tc>
          <w:tcPr>
            <w:tcW w:w="1917" w:type="dxa"/>
            <w:tcBorders>
              <w:left w:val="single" w:sz="4" w:space="0" w:color="000000"/>
              <w:bottom w:val="single" w:sz="4" w:space="0" w:color="000000"/>
            </w:tcBorders>
          </w:tcPr>
          <w:p w:rsidR="00A97015" w:rsidRPr="00313A9C" w:rsidRDefault="00A97015" w:rsidP="00C75DFA">
            <w:pPr>
              <w:snapToGrid w:val="0"/>
              <w:rPr>
                <w:sz w:val="22"/>
                <w:szCs w:val="22"/>
              </w:rPr>
            </w:pPr>
            <w:r>
              <w:rPr>
                <w:sz w:val="22"/>
                <w:szCs w:val="22"/>
              </w:rPr>
              <w:t>5.  Event</w:t>
            </w:r>
          </w:p>
        </w:tc>
        <w:tc>
          <w:tcPr>
            <w:tcW w:w="2179" w:type="dxa"/>
            <w:tcBorders>
              <w:left w:val="single" w:sz="4" w:space="0" w:color="000000"/>
              <w:bottom w:val="single" w:sz="4" w:space="0" w:color="000000"/>
            </w:tcBorders>
          </w:tcPr>
          <w:p w:rsidR="00A97015" w:rsidRPr="00313A9C" w:rsidRDefault="00A97015" w:rsidP="00C75DFA">
            <w:pPr>
              <w:snapToGrid w:val="0"/>
              <w:rPr>
                <w:sz w:val="22"/>
                <w:szCs w:val="22"/>
              </w:rPr>
            </w:pPr>
            <w:r>
              <w:rPr>
                <w:sz w:val="22"/>
                <w:szCs w:val="22"/>
              </w:rPr>
              <w:t>Athletes, Officials and others – Injury due to being struck by implement.</w:t>
            </w:r>
          </w:p>
        </w:tc>
        <w:tc>
          <w:tcPr>
            <w:tcW w:w="5910" w:type="dxa"/>
            <w:tcBorders>
              <w:left w:val="single" w:sz="4" w:space="0" w:color="000000"/>
              <w:bottom w:val="single" w:sz="4" w:space="0" w:color="000000"/>
              <w:right w:val="single" w:sz="4" w:space="0" w:color="000000"/>
            </w:tcBorders>
          </w:tcPr>
          <w:p w:rsidR="00A97015" w:rsidRDefault="00A97015" w:rsidP="00C75DFA">
            <w:pPr>
              <w:pStyle w:val="Header"/>
              <w:rPr>
                <w:sz w:val="22"/>
                <w:szCs w:val="22"/>
              </w:rPr>
            </w:pPr>
            <w:r>
              <w:rPr>
                <w:sz w:val="22"/>
                <w:szCs w:val="22"/>
              </w:rPr>
              <w:t xml:space="preserve">1.   All throws, must be done under the supervision of the Officials. </w:t>
            </w:r>
          </w:p>
          <w:p w:rsidR="00A97015" w:rsidRDefault="00A97015" w:rsidP="00C75DFA">
            <w:pPr>
              <w:pStyle w:val="Header"/>
              <w:rPr>
                <w:sz w:val="22"/>
                <w:szCs w:val="22"/>
              </w:rPr>
            </w:pPr>
            <w:r>
              <w:rPr>
                <w:sz w:val="22"/>
                <w:szCs w:val="22"/>
              </w:rPr>
              <w:t>2.  Only experienced Athletes should be allowed to lift heavy cabers.</w:t>
            </w:r>
          </w:p>
          <w:p w:rsidR="00A97015" w:rsidRDefault="00A97015" w:rsidP="00C75DFA">
            <w:pPr>
              <w:pStyle w:val="Header"/>
              <w:rPr>
                <w:sz w:val="22"/>
                <w:szCs w:val="22"/>
              </w:rPr>
            </w:pPr>
            <w:r>
              <w:rPr>
                <w:sz w:val="22"/>
                <w:szCs w:val="22"/>
              </w:rPr>
              <w:t>3.  The direction of the run should be away from the track, while it is in use and away from spectators and other events.</w:t>
            </w:r>
          </w:p>
          <w:p w:rsidR="00A97015" w:rsidRDefault="00A97015" w:rsidP="00C75DFA">
            <w:pPr>
              <w:pStyle w:val="Header"/>
              <w:rPr>
                <w:sz w:val="22"/>
                <w:szCs w:val="22"/>
              </w:rPr>
            </w:pPr>
            <w:r>
              <w:rPr>
                <w:sz w:val="22"/>
                <w:szCs w:val="22"/>
              </w:rPr>
              <w:t>4.  Should an athlete be unable to keep control of the caber, he should drop it safely, to avoid injury to himself and others.</w:t>
            </w:r>
          </w:p>
          <w:p w:rsidR="00A97015" w:rsidRDefault="00A97015" w:rsidP="00C75DFA">
            <w:pPr>
              <w:pStyle w:val="Header"/>
              <w:rPr>
                <w:sz w:val="22"/>
                <w:szCs w:val="22"/>
              </w:rPr>
            </w:pPr>
            <w:r>
              <w:rPr>
                <w:sz w:val="22"/>
                <w:szCs w:val="22"/>
              </w:rPr>
              <w:t>5.  Officials and other athletes to maintain a reasonable and safe distance from the athlete throwing the caber.</w:t>
            </w:r>
          </w:p>
          <w:p w:rsidR="00A97015" w:rsidRDefault="00A97015" w:rsidP="00C75DFA">
            <w:pPr>
              <w:pStyle w:val="Header"/>
              <w:rPr>
                <w:sz w:val="22"/>
                <w:szCs w:val="22"/>
              </w:rPr>
            </w:pPr>
            <w:r>
              <w:rPr>
                <w:sz w:val="22"/>
                <w:szCs w:val="22"/>
              </w:rPr>
              <w:t>6.  W</w:t>
            </w:r>
            <w:r w:rsidRPr="004C44A2">
              <w:rPr>
                <w:sz w:val="22"/>
                <w:szCs w:val="22"/>
              </w:rPr>
              <w:t>hile any throws are being made, the Officials, Athletes and others</w:t>
            </w:r>
            <w:r>
              <w:rPr>
                <w:sz w:val="22"/>
                <w:szCs w:val="22"/>
              </w:rPr>
              <w:t xml:space="preserve"> within range</w:t>
            </w:r>
            <w:r w:rsidRPr="004C44A2">
              <w:rPr>
                <w:sz w:val="22"/>
                <w:szCs w:val="22"/>
              </w:rPr>
              <w:t>, should be facing the direction of the thrower.</w:t>
            </w:r>
          </w:p>
          <w:p w:rsidR="00A97015" w:rsidRDefault="00A97015" w:rsidP="00C75DFA">
            <w:pPr>
              <w:pStyle w:val="Header"/>
              <w:rPr>
                <w:b/>
                <w:sz w:val="22"/>
                <w:szCs w:val="22"/>
              </w:rPr>
            </w:pPr>
            <w:r>
              <w:rPr>
                <w:b/>
                <w:sz w:val="22"/>
                <w:szCs w:val="22"/>
              </w:rPr>
              <w:t>Control measure responsibilities:</w:t>
            </w:r>
          </w:p>
          <w:p w:rsidR="00A97015" w:rsidRDefault="00A97015" w:rsidP="00C75DFA">
            <w:pPr>
              <w:pStyle w:val="Header"/>
              <w:rPr>
                <w:sz w:val="22"/>
                <w:szCs w:val="22"/>
              </w:rPr>
            </w:pPr>
            <w:r w:rsidRPr="00240336">
              <w:rPr>
                <w:sz w:val="22"/>
                <w:szCs w:val="22"/>
              </w:rPr>
              <w:t>1, 2</w:t>
            </w:r>
            <w:r>
              <w:rPr>
                <w:sz w:val="22"/>
                <w:szCs w:val="22"/>
              </w:rPr>
              <w:t>, 3, 5 &amp; 6.</w:t>
            </w:r>
            <w:r w:rsidRPr="00240336">
              <w:rPr>
                <w:sz w:val="22"/>
                <w:szCs w:val="22"/>
              </w:rPr>
              <w:t xml:space="preserve">  Athletes and Officials.</w:t>
            </w:r>
          </w:p>
          <w:p w:rsidR="00A97015" w:rsidRPr="00240336" w:rsidRDefault="00A97015" w:rsidP="00C75DFA">
            <w:pPr>
              <w:pStyle w:val="Header"/>
              <w:rPr>
                <w:sz w:val="22"/>
                <w:szCs w:val="22"/>
              </w:rPr>
            </w:pPr>
            <w:r>
              <w:rPr>
                <w:sz w:val="22"/>
                <w:szCs w:val="22"/>
              </w:rPr>
              <w:t>4.  Athletes</w:t>
            </w:r>
          </w:p>
        </w:tc>
      </w:tr>
      <w:tr w:rsidR="00A97015" w:rsidRPr="000B5B56" w:rsidTr="00C75DFA">
        <w:tc>
          <w:tcPr>
            <w:tcW w:w="1917" w:type="dxa"/>
            <w:tcBorders>
              <w:left w:val="single" w:sz="4" w:space="0" w:color="000000"/>
              <w:bottom w:val="single" w:sz="4" w:space="0" w:color="000000"/>
            </w:tcBorders>
          </w:tcPr>
          <w:p w:rsidR="00A97015" w:rsidRPr="0075156D" w:rsidRDefault="00A97015" w:rsidP="00C75DFA">
            <w:pPr>
              <w:snapToGrid w:val="0"/>
              <w:rPr>
                <w:sz w:val="22"/>
                <w:szCs w:val="22"/>
              </w:rPr>
            </w:pPr>
            <w:r>
              <w:rPr>
                <w:sz w:val="22"/>
                <w:szCs w:val="22"/>
              </w:rPr>
              <w:t>6</w:t>
            </w:r>
            <w:r w:rsidRPr="0075156D">
              <w:rPr>
                <w:sz w:val="22"/>
                <w:szCs w:val="22"/>
              </w:rPr>
              <w:t>. Warm-Up &amp; Cool Down.</w:t>
            </w:r>
          </w:p>
        </w:tc>
        <w:tc>
          <w:tcPr>
            <w:tcW w:w="2179" w:type="dxa"/>
            <w:tcBorders>
              <w:left w:val="single" w:sz="4" w:space="0" w:color="000000"/>
              <w:bottom w:val="single" w:sz="4" w:space="0" w:color="000000"/>
            </w:tcBorders>
          </w:tcPr>
          <w:p w:rsidR="00A97015" w:rsidRPr="0075156D" w:rsidRDefault="00A97015" w:rsidP="00C75DFA">
            <w:pPr>
              <w:snapToGrid w:val="0"/>
              <w:rPr>
                <w:sz w:val="22"/>
                <w:szCs w:val="22"/>
              </w:rPr>
            </w:pPr>
            <w:r w:rsidRPr="0075156D">
              <w:rPr>
                <w:sz w:val="22"/>
                <w:szCs w:val="22"/>
              </w:rPr>
              <w:t xml:space="preserve">Athletes - </w:t>
            </w:r>
            <w:r w:rsidR="003936FB">
              <w:rPr>
                <w:sz w:val="22"/>
                <w:szCs w:val="22"/>
              </w:rPr>
              <w:t>R</w:t>
            </w:r>
            <w:r w:rsidRPr="0075156D">
              <w:rPr>
                <w:sz w:val="22"/>
                <w:szCs w:val="22"/>
              </w:rPr>
              <w:t>eduction of injuries</w:t>
            </w:r>
          </w:p>
        </w:tc>
        <w:tc>
          <w:tcPr>
            <w:tcW w:w="5910" w:type="dxa"/>
            <w:tcBorders>
              <w:left w:val="single" w:sz="4" w:space="0" w:color="000000"/>
              <w:bottom w:val="single" w:sz="4" w:space="0" w:color="000000"/>
              <w:right w:val="single" w:sz="4" w:space="0" w:color="000000"/>
            </w:tcBorders>
          </w:tcPr>
          <w:p w:rsidR="00A97015" w:rsidRPr="0075156D" w:rsidRDefault="00A97015" w:rsidP="00C75DFA">
            <w:pPr>
              <w:pStyle w:val="Header"/>
              <w:rPr>
                <w:sz w:val="22"/>
                <w:szCs w:val="22"/>
              </w:rPr>
            </w:pPr>
            <w:r>
              <w:rPr>
                <w:sz w:val="22"/>
                <w:szCs w:val="22"/>
              </w:rPr>
              <w:t xml:space="preserve">1.  </w:t>
            </w:r>
            <w:r w:rsidRPr="0075156D">
              <w:rPr>
                <w:sz w:val="22"/>
                <w:szCs w:val="22"/>
              </w:rPr>
              <w:t xml:space="preserve">All Athletes should warm-up &amp; cool down before and after competition. </w:t>
            </w:r>
          </w:p>
          <w:p w:rsidR="00A97015" w:rsidRPr="000157D5" w:rsidRDefault="00A97015" w:rsidP="00C75DFA">
            <w:pPr>
              <w:pStyle w:val="Header"/>
              <w:rPr>
                <w:b/>
                <w:sz w:val="22"/>
                <w:szCs w:val="22"/>
              </w:rPr>
            </w:pPr>
            <w:r w:rsidRPr="000157D5">
              <w:rPr>
                <w:b/>
                <w:sz w:val="22"/>
                <w:szCs w:val="22"/>
              </w:rPr>
              <w:t>Control measure responsibilities:</w:t>
            </w:r>
          </w:p>
          <w:p w:rsidR="00A97015" w:rsidRPr="0075156D" w:rsidRDefault="00A97015" w:rsidP="00C75DFA">
            <w:pPr>
              <w:pStyle w:val="Header"/>
              <w:rPr>
                <w:sz w:val="22"/>
                <w:szCs w:val="22"/>
              </w:rPr>
            </w:pPr>
            <w:r w:rsidRPr="0075156D">
              <w:rPr>
                <w:sz w:val="22"/>
                <w:szCs w:val="22"/>
              </w:rPr>
              <w:t xml:space="preserve">1. </w:t>
            </w:r>
            <w:r>
              <w:rPr>
                <w:sz w:val="22"/>
                <w:szCs w:val="22"/>
              </w:rPr>
              <w:t xml:space="preserve"> </w:t>
            </w:r>
            <w:r w:rsidRPr="0075156D">
              <w:rPr>
                <w:sz w:val="22"/>
                <w:szCs w:val="22"/>
              </w:rPr>
              <w:t>Athletes.</w:t>
            </w:r>
          </w:p>
        </w:tc>
      </w:tr>
    </w:tbl>
    <w:p w:rsidR="00A97015" w:rsidRDefault="00A97015" w:rsidP="00A82F3E">
      <w:pPr>
        <w:pStyle w:val="Header"/>
        <w:jc w:val="center"/>
        <w:rPr>
          <w:b/>
          <w:u w:val="single"/>
        </w:rPr>
      </w:pPr>
    </w:p>
    <w:p w:rsidR="00A97015" w:rsidRDefault="00A97015" w:rsidP="00A82F3E">
      <w:pPr>
        <w:pStyle w:val="Header"/>
        <w:jc w:val="center"/>
        <w:rPr>
          <w:b/>
          <w:u w:val="single"/>
        </w:rPr>
      </w:pPr>
    </w:p>
    <w:p w:rsidR="00A97015" w:rsidRDefault="00A97015" w:rsidP="00A82F3E">
      <w:pPr>
        <w:pStyle w:val="Header"/>
        <w:jc w:val="center"/>
        <w:rPr>
          <w:b/>
          <w:u w:val="single"/>
        </w:rPr>
      </w:pPr>
    </w:p>
    <w:p w:rsidR="00A97015" w:rsidRDefault="00A97015" w:rsidP="00A82F3E">
      <w:pPr>
        <w:pStyle w:val="Header"/>
        <w:jc w:val="center"/>
        <w:rPr>
          <w:b/>
          <w:u w:val="single"/>
        </w:rPr>
      </w:pPr>
    </w:p>
    <w:p w:rsidR="00A97015" w:rsidRDefault="00A97015" w:rsidP="00A82F3E">
      <w:pPr>
        <w:pStyle w:val="Header"/>
        <w:jc w:val="center"/>
        <w:rPr>
          <w:b/>
          <w:u w:val="single"/>
        </w:rPr>
      </w:pPr>
    </w:p>
    <w:p w:rsidR="00A97015" w:rsidRDefault="00A97015" w:rsidP="00A82F3E">
      <w:pPr>
        <w:pStyle w:val="Header"/>
        <w:jc w:val="center"/>
        <w:rPr>
          <w:b/>
          <w:u w:val="single"/>
        </w:rPr>
      </w:pPr>
    </w:p>
    <w:p w:rsidR="00A97015" w:rsidRDefault="00A97015" w:rsidP="00A82F3E">
      <w:pPr>
        <w:pStyle w:val="Header"/>
        <w:jc w:val="center"/>
        <w:rPr>
          <w:b/>
          <w:u w:val="single"/>
        </w:rPr>
      </w:pPr>
    </w:p>
    <w:p w:rsidR="00A97015" w:rsidRDefault="00A97015" w:rsidP="00A82F3E">
      <w:pPr>
        <w:pStyle w:val="Header"/>
        <w:jc w:val="center"/>
        <w:rPr>
          <w:b/>
          <w:u w:val="single"/>
        </w:rPr>
      </w:pPr>
    </w:p>
    <w:p w:rsidR="00A97015" w:rsidRDefault="00A97015" w:rsidP="00A82F3E">
      <w:pPr>
        <w:pStyle w:val="Header"/>
        <w:jc w:val="center"/>
        <w:rPr>
          <w:b/>
          <w:u w:val="single"/>
        </w:rPr>
      </w:pPr>
    </w:p>
    <w:p w:rsidR="00A97015" w:rsidRDefault="00A97015" w:rsidP="00A82F3E">
      <w:pPr>
        <w:pStyle w:val="Header"/>
        <w:jc w:val="center"/>
        <w:rPr>
          <w:b/>
          <w:u w:val="single"/>
        </w:rPr>
      </w:pPr>
    </w:p>
    <w:p w:rsidR="00A97015" w:rsidRDefault="00A97015" w:rsidP="00A82F3E">
      <w:pPr>
        <w:pStyle w:val="Header"/>
        <w:jc w:val="center"/>
        <w:rPr>
          <w:b/>
          <w:u w:val="single"/>
        </w:rPr>
      </w:pPr>
    </w:p>
    <w:p w:rsidR="00A97015" w:rsidRDefault="00A97015" w:rsidP="00A82F3E">
      <w:pPr>
        <w:pStyle w:val="Header"/>
        <w:jc w:val="center"/>
        <w:rPr>
          <w:b/>
          <w:u w:val="single"/>
        </w:rPr>
      </w:pPr>
    </w:p>
    <w:p w:rsidR="00A97015" w:rsidRDefault="00A97015" w:rsidP="00A82F3E">
      <w:pPr>
        <w:pStyle w:val="Header"/>
        <w:jc w:val="center"/>
        <w:rPr>
          <w:b/>
          <w:u w:val="single"/>
        </w:rPr>
      </w:pPr>
    </w:p>
    <w:p w:rsidR="00A97015" w:rsidRDefault="00A97015" w:rsidP="00A82F3E">
      <w:pPr>
        <w:pStyle w:val="Header"/>
        <w:jc w:val="center"/>
        <w:rPr>
          <w:b/>
          <w:u w:val="single"/>
        </w:rPr>
      </w:pPr>
    </w:p>
    <w:p w:rsidR="00A97015" w:rsidRDefault="00A97015" w:rsidP="00A82F3E">
      <w:pPr>
        <w:pStyle w:val="Header"/>
        <w:jc w:val="center"/>
        <w:rPr>
          <w:b/>
          <w:u w:val="single"/>
        </w:rPr>
      </w:pPr>
    </w:p>
    <w:p w:rsidR="00A82F3E" w:rsidRDefault="005E4B45" w:rsidP="00A82F3E">
      <w:pPr>
        <w:pStyle w:val="Header"/>
        <w:jc w:val="center"/>
        <w:rPr>
          <w:b/>
          <w:u w:val="single"/>
        </w:rPr>
      </w:pPr>
      <w:r>
        <w:rPr>
          <w:b/>
          <w:u w:val="single"/>
        </w:rPr>
        <w:lastRenderedPageBreak/>
        <w:t xml:space="preserve">Scottish Highland Games Association - </w:t>
      </w:r>
      <w:r w:rsidR="00F50212">
        <w:rPr>
          <w:b/>
          <w:u w:val="single"/>
        </w:rPr>
        <w:t>Generic Risk Assessment</w:t>
      </w:r>
    </w:p>
    <w:p w:rsidR="00A82F3E" w:rsidRDefault="00FC19FC" w:rsidP="00AE794D">
      <w:pPr>
        <w:jc w:val="center"/>
        <w:rPr>
          <w:b/>
          <w:u w:val="single"/>
        </w:rPr>
      </w:pPr>
      <w:r>
        <w:rPr>
          <w:b/>
          <w:u w:val="single"/>
        </w:rPr>
        <w:t xml:space="preserve">Running Track - </w:t>
      </w:r>
      <w:r w:rsidR="00F50212">
        <w:rPr>
          <w:b/>
          <w:u w:val="single"/>
        </w:rPr>
        <w:t>Warm-up</w:t>
      </w:r>
      <w:r w:rsidR="00A82F3E">
        <w:rPr>
          <w:b/>
          <w:u w:val="single"/>
        </w:rPr>
        <w:t xml:space="preserve"> Sessions/Competitions</w:t>
      </w:r>
    </w:p>
    <w:bookmarkEnd w:id="5"/>
    <w:p w:rsidR="00A82F3E" w:rsidRDefault="00A82F3E" w:rsidP="00A82F3E">
      <w:pPr>
        <w:pStyle w:val="Header"/>
        <w:jc w:val="center"/>
      </w:pPr>
    </w:p>
    <w:tbl>
      <w:tblPr>
        <w:tblW w:w="0" w:type="auto"/>
        <w:tblInd w:w="285" w:type="dxa"/>
        <w:tblLook w:val="0000" w:firstRow="0" w:lastRow="0" w:firstColumn="0" w:lastColumn="0" w:noHBand="0" w:noVBand="0"/>
      </w:tblPr>
      <w:tblGrid>
        <w:gridCol w:w="1810"/>
        <w:gridCol w:w="2417"/>
        <w:gridCol w:w="5966"/>
      </w:tblGrid>
      <w:tr w:rsidR="00A82F3E" w:rsidTr="00500BE1">
        <w:tc>
          <w:tcPr>
            <w:tcW w:w="1810" w:type="dxa"/>
            <w:tcBorders>
              <w:top w:val="single" w:sz="4" w:space="0" w:color="000000"/>
              <w:left w:val="single" w:sz="4" w:space="0" w:color="000000"/>
              <w:bottom w:val="single" w:sz="4" w:space="0" w:color="000000"/>
            </w:tcBorders>
          </w:tcPr>
          <w:p w:rsidR="00A82F3E" w:rsidRDefault="00A82F3E" w:rsidP="00A82F3E">
            <w:pPr>
              <w:pStyle w:val="Heading1"/>
              <w:tabs>
                <w:tab w:val="left" w:pos="0"/>
              </w:tabs>
              <w:snapToGrid w:val="0"/>
              <w:jc w:val="left"/>
              <w:rPr>
                <w:rFonts w:ascii="Times New Roman" w:hAnsi="Times New Roman" w:cs="Times New Roman"/>
                <w:b w:val="0"/>
                <w:bCs w:val="0"/>
                <w:sz w:val="24"/>
                <w:u w:val="none"/>
              </w:rPr>
            </w:pPr>
            <w:r>
              <w:rPr>
                <w:rFonts w:ascii="Times New Roman" w:hAnsi="Times New Roman" w:cs="Times New Roman"/>
                <w:b w:val="0"/>
                <w:bCs w:val="0"/>
                <w:sz w:val="24"/>
                <w:u w:val="none"/>
              </w:rPr>
              <w:t>Hazard</w:t>
            </w:r>
          </w:p>
        </w:tc>
        <w:tc>
          <w:tcPr>
            <w:tcW w:w="2417" w:type="dxa"/>
            <w:tcBorders>
              <w:top w:val="single" w:sz="4" w:space="0" w:color="000000"/>
              <w:left w:val="single" w:sz="4" w:space="0" w:color="000000"/>
              <w:bottom w:val="single" w:sz="4" w:space="0" w:color="000000"/>
            </w:tcBorders>
          </w:tcPr>
          <w:p w:rsidR="00A82F3E" w:rsidRDefault="00A82F3E" w:rsidP="00A82F3E">
            <w:pPr>
              <w:snapToGrid w:val="0"/>
            </w:pPr>
            <w:r>
              <w:t>Who/How affected?</w:t>
            </w:r>
          </w:p>
        </w:tc>
        <w:tc>
          <w:tcPr>
            <w:tcW w:w="5966" w:type="dxa"/>
            <w:tcBorders>
              <w:top w:val="single" w:sz="4" w:space="0" w:color="000000"/>
              <w:left w:val="single" w:sz="4" w:space="0" w:color="000000"/>
              <w:bottom w:val="single" w:sz="4" w:space="0" w:color="000000"/>
              <w:right w:val="single" w:sz="4" w:space="0" w:color="000000"/>
            </w:tcBorders>
          </w:tcPr>
          <w:p w:rsidR="00A82F3E" w:rsidRDefault="00A82F3E" w:rsidP="00A82F3E">
            <w:pPr>
              <w:snapToGrid w:val="0"/>
            </w:pPr>
            <w:r>
              <w:t>Control Measures</w:t>
            </w:r>
          </w:p>
        </w:tc>
      </w:tr>
      <w:tr w:rsidR="00A82F3E" w:rsidTr="00500BE1">
        <w:tc>
          <w:tcPr>
            <w:tcW w:w="1810" w:type="dxa"/>
            <w:tcBorders>
              <w:left w:val="single" w:sz="4" w:space="0" w:color="000000"/>
              <w:bottom w:val="single" w:sz="4" w:space="0" w:color="000000"/>
            </w:tcBorders>
          </w:tcPr>
          <w:p w:rsidR="00A82F3E" w:rsidRDefault="00A82F3E" w:rsidP="00907B9F">
            <w:pPr>
              <w:pStyle w:val="Header"/>
              <w:tabs>
                <w:tab w:val="clear" w:pos="4153"/>
                <w:tab w:val="clear" w:pos="8306"/>
              </w:tabs>
              <w:snapToGrid w:val="0"/>
            </w:pPr>
            <w:r>
              <w:t xml:space="preserve">1. </w:t>
            </w:r>
            <w:r w:rsidR="00907B9F">
              <w:t>Damaged</w:t>
            </w:r>
            <w:r>
              <w:t xml:space="preserve"> track</w:t>
            </w:r>
            <w:r w:rsidR="00907B9F">
              <w:t>. (Holes, bumps, long grass, wet/</w:t>
            </w:r>
            <w:r w:rsidR="00D21740">
              <w:t>slippery</w:t>
            </w:r>
            <w:r w:rsidR="00907B9F">
              <w:t xml:space="preserve"> surface, stones &amp; other debris on surface)</w:t>
            </w:r>
          </w:p>
        </w:tc>
        <w:tc>
          <w:tcPr>
            <w:tcW w:w="2417" w:type="dxa"/>
            <w:tcBorders>
              <w:left w:val="single" w:sz="4" w:space="0" w:color="000000"/>
              <w:bottom w:val="single" w:sz="4" w:space="0" w:color="000000"/>
            </w:tcBorders>
          </w:tcPr>
          <w:p w:rsidR="00A82F3E" w:rsidRDefault="00A82F3E" w:rsidP="00A82F3E">
            <w:pPr>
              <w:snapToGrid w:val="0"/>
            </w:pPr>
            <w:r>
              <w:t xml:space="preserve">Athletes - </w:t>
            </w:r>
            <w:r w:rsidR="003936FB">
              <w:t>I</w:t>
            </w:r>
            <w:r>
              <w:t xml:space="preserve">njuries from slips and trips. </w:t>
            </w:r>
          </w:p>
        </w:tc>
        <w:tc>
          <w:tcPr>
            <w:tcW w:w="5966" w:type="dxa"/>
            <w:tcBorders>
              <w:left w:val="single" w:sz="4" w:space="0" w:color="000000"/>
              <w:bottom w:val="single" w:sz="4" w:space="0" w:color="000000"/>
              <w:right w:val="single" w:sz="4" w:space="0" w:color="000000"/>
            </w:tcBorders>
          </w:tcPr>
          <w:p w:rsidR="00907B9F" w:rsidRDefault="00827927" w:rsidP="00A82F3E">
            <w:pPr>
              <w:numPr>
                <w:ilvl w:val="0"/>
                <w:numId w:val="3"/>
              </w:numPr>
              <w:snapToGrid w:val="0"/>
            </w:pPr>
            <w:r>
              <w:t>Inspect the track</w:t>
            </w:r>
            <w:r w:rsidR="000032C4">
              <w:t>,</w:t>
            </w:r>
            <w:r>
              <w:t xml:space="preserve"> to e</w:t>
            </w:r>
            <w:r w:rsidR="00A82F3E">
              <w:t>nsure</w:t>
            </w:r>
            <w:r w:rsidR="000032C4">
              <w:t xml:space="preserve"> where possible, that</w:t>
            </w:r>
            <w:r w:rsidR="00A82F3E">
              <w:t xml:space="preserve"> </w:t>
            </w:r>
            <w:r w:rsidR="00907B9F">
              <w:t>any holes are filled in</w:t>
            </w:r>
            <w:r>
              <w:t>,</w:t>
            </w:r>
            <w:r w:rsidR="00907B9F">
              <w:t xml:space="preserve"> any bumps are </w:t>
            </w:r>
            <w:r w:rsidR="000032C4">
              <w:t>flattened</w:t>
            </w:r>
            <w:r>
              <w:t xml:space="preserve"> and all </w:t>
            </w:r>
            <w:r w:rsidR="000032C4">
              <w:t xml:space="preserve">debris and </w:t>
            </w:r>
            <w:r>
              <w:t>stones a</w:t>
            </w:r>
            <w:r w:rsidR="000032C4">
              <w:t>re</w:t>
            </w:r>
            <w:r>
              <w:t xml:space="preserve"> removed.</w:t>
            </w:r>
            <w:r w:rsidR="00907B9F">
              <w:t xml:space="preserve"> </w:t>
            </w:r>
          </w:p>
          <w:p w:rsidR="00827927" w:rsidRDefault="00907B9F" w:rsidP="00827927">
            <w:pPr>
              <w:numPr>
                <w:ilvl w:val="0"/>
                <w:numId w:val="3"/>
              </w:numPr>
              <w:snapToGrid w:val="0"/>
            </w:pPr>
            <w:r>
              <w:t>Get grass cut and remove clippings from the track.</w:t>
            </w:r>
          </w:p>
          <w:p w:rsidR="000032C4" w:rsidRDefault="000032C4" w:rsidP="000032C4">
            <w:pPr>
              <w:numPr>
                <w:ilvl w:val="0"/>
                <w:numId w:val="3"/>
              </w:numPr>
              <w:snapToGrid w:val="0"/>
            </w:pPr>
            <w:r>
              <w:t>Ensure athletes are aware of all wet/</w:t>
            </w:r>
            <w:r w:rsidR="00D21740">
              <w:t>slippery</w:t>
            </w:r>
            <w:r>
              <w:t xml:space="preserve"> areas, that may lead to slips and trips.</w:t>
            </w:r>
          </w:p>
          <w:p w:rsidR="00A82F3E" w:rsidRDefault="00827927" w:rsidP="00A82F3E">
            <w:pPr>
              <w:numPr>
                <w:ilvl w:val="0"/>
                <w:numId w:val="3"/>
              </w:numPr>
              <w:snapToGrid w:val="0"/>
            </w:pPr>
            <w:r>
              <w:t>A</w:t>
            </w:r>
            <w:r w:rsidR="00A82F3E">
              <w:t xml:space="preserve">thletes </w:t>
            </w:r>
            <w:r w:rsidR="00D11B7A">
              <w:t xml:space="preserve">should </w:t>
            </w:r>
            <w:r w:rsidR="00A82F3E">
              <w:t>wear adequate footwear.</w:t>
            </w:r>
          </w:p>
          <w:p w:rsidR="00A82F3E" w:rsidRDefault="00A82F3E" w:rsidP="00A82F3E">
            <w:pPr>
              <w:rPr>
                <w:b/>
              </w:rPr>
            </w:pPr>
            <w:r>
              <w:rPr>
                <w:b/>
              </w:rPr>
              <w:t>Control measure responsibilities:</w:t>
            </w:r>
          </w:p>
          <w:p w:rsidR="00A82F3E" w:rsidRDefault="00A82F3E" w:rsidP="00A82F3E">
            <w:r>
              <w:t>1</w:t>
            </w:r>
            <w:r w:rsidR="00827927">
              <w:t xml:space="preserve">, 2, </w:t>
            </w:r>
            <w:r w:rsidR="000032C4">
              <w:t>3.</w:t>
            </w:r>
            <w:r w:rsidR="00827927">
              <w:t xml:space="preserve"> </w:t>
            </w:r>
            <w:r w:rsidR="00D11B7A">
              <w:t xml:space="preserve"> </w:t>
            </w:r>
            <w:r w:rsidR="00827927">
              <w:t>Games Committee and Officials.</w:t>
            </w:r>
          </w:p>
          <w:p w:rsidR="00A82F3E" w:rsidRDefault="000032C4" w:rsidP="00A82F3E">
            <w:r>
              <w:t>4</w:t>
            </w:r>
            <w:r w:rsidR="00A82F3E">
              <w:t xml:space="preserve">.  </w:t>
            </w:r>
            <w:r>
              <w:t xml:space="preserve"> </w:t>
            </w:r>
            <w:r w:rsidR="00A82F3E">
              <w:t>Athletes</w:t>
            </w:r>
            <w:r w:rsidR="00D722B4">
              <w:t>.</w:t>
            </w:r>
          </w:p>
        </w:tc>
      </w:tr>
      <w:tr w:rsidR="00A82F3E" w:rsidTr="00500BE1">
        <w:tc>
          <w:tcPr>
            <w:tcW w:w="1810" w:type="dxa"/>
            <w:tcBorders>
              <w:left w:val="single" w:sz="4" w:space="0" w:color="000000"/>
              <w:bottom w:val="single" w:sz="4" w:space="0" w:color="000000"/>
            </w:tcBorders>
          </w:tcPr>
          <w:p w:rsidR="00A82F3E" w:rsidRDefault="00A82F3E" w:rsidP="00A82F3E">
            <w:pPr>
              <w:snapToGrid w:val="0"/>
            </w:pPr>
            <w:r>
              <w:t>2. Starting Blocks</w:t>
            </w:r>
          </w:p>
        </w:tc>
        <w:tc>
          <w:tcPr>
            <w:tcW w:w="2417" w:type="dxa"/>
            <w:tcBorders>
              <w:left w:val="single" w:sz="4" w:space="0" w:color="000000"/>
              <w:bottom w:val="single" w:sz="4" w:space="0" w:color="000000"/>
            </w:tcBorders>
          </w:tcPr>
          <w:p w:rsidR="00A82F3E" w:rsidRDefault="00A82F3E" w:rsidP="00A82F3E">
            <w:pPr>
              <w:snapToGrid w:val="0"/>
            </w:pPr>
            <w:r>
              <w:t xml:space="preserve">Athletes - </w:t>
            </w:r>
            <w:r w:rsidR="003936FB">
              <w:t>I</w:t>
            </w:r>
            <w:r>
              <w:t xml:space="preserve">njuries from slipping/tripping due to incorrect positioning of </w:t>
            </w:r>
            <w:r w:rsidR="00A741F7">
              <w:t>blocks or</w:t>
            </w:r>
            <w:r>
              <w:t xml:space="preserve"> worn/poorly maintained blocks.</w:t>
            </w:r>
          </w:p>
        </w:tc>
        <w:tc>
          <w:tcPr>
            <w:tcW w:w="5966" w:type="dxa"/>
            <w:tcBorders>
              <w:left w:val="single" w:sz="4" w:space="0" w:color="000000"/>
              <w:bottom w:val="single" w:sz="4" w:space="0" w:color="000000"/>
              <w:right w:val="single" w:sz="4" w:space="0" w:color="000000"/>
            </w:tcBorders>
          </w:tcPr>
          <w:p w:rsidR="00A82F3E" w:rsidRDefault="00A82F3E" w:rsidP="00A82F3E">
            <w:pPr>
              <w:numPr>
                <w:ilvl w:val="0"/>
                <w:numId w:val="2"/>
              </w:numPr>
              <w:tabs>
                <w:tab w:val="left" w:pos="360"/>
              </w:tabs>
              <w:snapToGrid w:val="0"/>
              <w:ind w:left="360" w:hanging="360"/>
            </w:pPr>
            <w:r>
              <w:t xml:space="preserve">If </w:t>
            </w:r>
            <w:r w:rsidR="00500BE1">
              <w:t xml:space="preserve">they are </w:t>
            </w:r>
            <w:r>
              <w:t>used</w:t>
            </w:r>
            <w:r w:rsidR="00500BE1">
              <w:t>,</w:t>
            </w:r>
            <w:r>
              <w:t xml:space="preserve"> ensure starting blocks are firmly secured onto the track or other area</w:t>
            </w:r>
            <w:r w:rsidR="00D11B7A">
              <w:t>.</w:t>
            </w:r>
          </w:p>
          <w:p w:rsidR="00A82F3E" w:rsidRDefault="00A82F3E" w:rsidP="00A82F3E">
            <w:pPr>
              <w:numPr>
                <w:ilvl w:val="0"/>
                <w:numId w:val="2"/>
              </w:numPr>
              <w:tabs>
                <w:tab w:val="left" w:pos="360"/>
              </w:tabs>
              <w:ind w:left="360" w:hanging="360"/>
            </w:pPr>
            <w:r>
              <w:t>Ensure adequate maintenance and regular inspection, with blocks inspected by a coach/athlete before use.</w:t>
            </w:r>
          </w:p>
          <w:p w:rsidR="00A82F3E" w:rsidRDefault="00A82F3E" w:rsidP="00A82F3E">
            <w:pPr>
              <w:rPr>
                <w:b/>
              </w:rPr>
            </w:pPr>
            <w:r>
              <w:rPr>
                <w:b/>
              </w:rPr>
              <w:t>Control measure responsibilities:</w:t>
            </w:r>
          </w:p>
          <w:p w:rsidR="00A82F3E" w:rsidRDefault="00A82F3E" w:rsidP="00A82F3E">
            <w:r>
              <w:t xml:space="preserve">1 &amp; 2. </w:t>
            </w:r>
            <w:r w:rsidR="004168DF">
              <w:t xml:space="preserve"> </w:t>
            </w:r>
            <w:r w:rsidR="000032C4">
              <w:t>Athletes</w:t>
            </w:r>
            <w:r>
              <w:t xml:space="preserve"> and Coaches.</w:t>
            </w:r>
          </w:p>
        </w:tc>
      </w:tr>
      <w:tr w:rsidR="00A82F3E" w:rsidTr="00500BE1">
        <w:tc>
          <w:tcPr>
            <w:tcW w:w="1810" w:type="dxa"/>
            <w:tcBorders>
              <w:left w:val="single" w:sz="4" w:space="0" w:color="000000"/>
              <w:bottom w:val="single" w:sz="4" w:space="0" w:color="000000"/>
            </w:tcBorders>
          </w:tcPr>
          <w:p w:rsidR="00A82F3E" w:rsidRDefault="00A82F3E" w:rsidP="00A82F3E">
            <w:pPr>
              <w:snapToGrid w:val="0"/>
            </w:pPr>
            <w:r>
              <w:t xml:space="preserve">3. </w:t>
            </w:r>
            <w:r w:rsidR="000032C4">
              <w:t>Track/Lane markers and flags</w:t>
            </w:r>
          </w:p>
        </w:tc>
        <w:tc>
          <w:tcPr>
            <w:tcW w:w="2417" w:type="dxa"/>
            <w:tcBorders>
              <w:left w:val="single" w:sz="4" w:space="0" w:color="000000"/>
              <w:bottom w:val="single" w:sz="4" w:space="0" w:color="000000"/>
            </w:tcBorders>
          </w:tcPr>
          <w:p w:rsidR="00A82F3E" w:rsidRDefault="00A82F3E" w:rsidP="00A82F3E">
            <w:pPr>
              <w:snapToGrid w:val="0"/>
            </w:pPr>
            <w:r>
              <w:t xml:space="preserve">Athletes - </w:t>
            </w:r>
            <w:r w:rsidR="003936FB">
              <w:t>I</w:t>
            </w:r>
            <w:r>
              <w:t>njuries from collision.</w:t>
            </w:r>
          </w:p>
        </w:tc>
        <w:tc>
          <w:tcPr>
            <w:tcW w:w="5966" w:type="dxa"/>
            <w:tcBorders>
              <w:left w:val="single" w:sz="4" w:space="0" w:color="000000"/>
              <w:bottom w:val="single" w:sz="4" w:space="0" w:color="000000"/>
              <w:right w:val="single" w:sz="4" w:space="0" w:color="000000"/>
            </w:tcBorders>
          </w:tcPr>
          <w:p w:rsidR="00A82F3E" w:rsidRDefault="00A82F3E" w:rsidP="00A82F3E">
            <w:pPr>
              <w:snapToGrid w:val="0"/>
              <w:jc w:val="both"/>
            </w:pPr>
            <w:r>
              <w:t xml:space="preserve">1.   Ensure all </w:t>
            </w:r>
            <w:r w:rsidR="000032C4">
              <w:t>markers and flags are correctly positioned and are not obstructive</w:t>
            </w:r>
            <w:r w:rsidR="00B44458">
              <w:t>.</w:t>
            </w:r>
          </w:p>
          <w:p w:rsidR="00A82F3E" w:rsidRDefault="00A82F3E" w:rsidP="00A82F3E">
            <w:pPr>
              <w:rPr>
                <w:b/>
              </w:rPr>
            </w:pPr>
            <w:r>
              <w:rPr>
                <w:b/>
              </w:rPr>
              <w:t>Control measure responsibilities:</w:t>
            </w:r>
          </w:p>
          <w:p w:rsidR="00A82F3E" w:rsidRDefault="00A82F3E" w:rsidP="00A82F3E">
            <w:r>
              <w:t xml:space="preserve">1.  </w:t>
            </w:r>
            <w:r w:rsidR="00500BE1">
              <w:t>Games Committee and Officials</w:t>
            </w:r>
            <w:r>
              <w:t>.</w:t>
            </w:r>
          </w:p>
        </w:tc>
      </w:tr>
      <w:tr w:rsidR="00A82F3E" w:rsidTr="00500BE1">
        <w:tc>
          <w:tcPr>
            <w:tcW w:w="1810" w:type="dxa"/>
            <w:tcBorders>
              <w:left w:val="single" w:sz="4" w:space="0" w:color="000000"/>
              <w:bottom w:val="single" w:sz="4" w:space="0" w:color="000000"/>
            </w:tcBorders>
          </w:tcPr>
          <w:p w:rsidR="00A82F3E" w:rsidRDefault="00500BE1" w:rsidP="00A82F3E">
            <w:pPr>
              <w:snapToGrid w:val="0"/>
            </w:pPr>
            <w:r>
              <w:t>4</w:t>
            </w:r>
            <w:r w:rsidR="00A82F3E">
              <w:t xml:space="preserve">. Weather Conditions e.g. </w:t>
            </w:r>
            <w:r w:rsidR="008317FB">
              <w:t>wet</w:t>
            </w:r>
            <w:r w:rsidR="00CB1B63">
              <w:t xml:space="preserve"> t</w:t>
            </w:r>
            <w:r w:rsidR="00A82F3E">
              <w:t>rack/heat.</w:t>
            </w:r>
          </w:p>
        </w:tc>
        <w:tc>
          <w:tcPr>
            <w:tcW w:w="2417" w:type="dxa"/>
            <w:tcBorders>
              <w:left w:val="single" w:sz="4" w:space="0" w:color="000000"/>
              <w:bottom w:val="single" w:sz="4" w:space="0" w:color="000000"/>
            </w:tcBorders>
          </w:tcPr>
          <w:p w:rsidR="00A82F3E" w:rsidRDefault="00A82F3E" w:rsidP="00A82F3E">
            <w:pPr>
              <w:snapToGrid w:val="0"/>
            </w:pPr>
            <w:r>
              <w:t xml:space="preserve">Athletes - </w:t>
            </w:r>
            <w:r w:rsidR="003936FB">
              <w:t>S</w:t>
            </w:r>
            <w:r>
              <w:t>lip</w:t>
            </w:r>
            <w:r w:rsidR="003936FB">
              <w:t>ping</w:t>
            </w:r>
            <w:r>
              <w:t>, trip</w:t>
            </w:r>
            <w:r w:rsidR="003936FB">
              <w:t>ping</w:t>
            </w:r>
            <w:r>
              <w:t xml:space="preserve"> and fall</w:t>
            </w:r>
            <w:r w:rsidR="003936FB">
              <w:t>ing</w:t>
            </w:r>
            <w:r>
              <w:t xml:space="preserve"> on wet surfaces.</w:t>
            </w:r>
          </w:p>
          <w:p w:rsidR="00A82F3E" w:rsidRDefault="00A82F3E" w:rsidP="00A82F3E">
            <w:r>
              <w:t xml:space="preserve">Athletes – </w:t>
            </w:r>
            <w:r w:rsidR="003936FB">
              <w:t>S</w:t>
            </w:r>
            <w:r>
              <w:t>uffer</w:t>
            </w:r>
            <w:r w:rsidR="003936FB">
              <w:t>ing</w:t>
            </w:r>
            <w:r>
              <w:t xml:space="preserve"> from </w:t>
            </w:r>
            <w:r w:rsidR="000B5B56">
              <w:t xml:space="preserve">dehydration, </w:t>
            </w:r>
            <w:r>
              <w:t xml:space="preserve">heat exhaustion or hypothermia. </w:t>
            </w:r>
          </w:p>
        </w:tc>
        <w:tc>
          <w:tcPr>
            <w:tcW w:w="5966" w:type="dxa"/>
            <w:tcBorders>
              <w:left w:val="single" w:sz="4" w:space="0" w:color="000000"/>
              <w:bottom w:val="single" w:sz="4" w:space="0" w:color="000000"/>
              <w:right w:val="single" w:sz="4" w:space="0" w:color="000000"/>
            </w:tcBorders>
          </w:tcPr>
          <w:p w:rsidR="00A82F3E" w:rsidRDefault="00A82F3E" w:rsidP="00A82F3E">
            <w:r>
              <w:t xml:space="preserve">1.  </w:t>
            </w:r>
            <w:r w:rsidR="009E50A1">
              <w:t>D</w:t>
            </w:r>
            <w:r>
              <w:t>ecide if the track is safe to use</w:t>
            </w:r>
            <w:r w:rsidR="006D76CC">
              <w:t>.</w:t>
            </w:r>
            <w:r>
              <w:t xml:space="preserve"> The Officials will have the ultimate say regarding competitions. </w:t>
            </w:r>
          </w:p>
          <w:p w:rsidR="009E50A1" w:rsidRDefault="00A82F3E" w:rsidP="009E50A1">
            <w:pPr>
              <w:snapToGrid w:val="0"/>
            </w:pPr>
            <w:r>
              <w:t xml:space="preserve">2.  </w:t>
            </w:r>
            <w:r w:rsidR="009E50A1">
              <w:t>W</w:t>
            </w:r>
            <w:r>
              <w:t xml:space="preserve">ear the correct clothes and take on fluids etc as required. </w:t>
            </w:r>
            <w:r w:rsidR="009E50A1">
              <w:t>Be</w:t>
            </w:r>
            <w:r>
              <w:t xml:space="preserve"> aware of the symptoms of excessive </w:t>
            </w:r>
            <w:r w:rsidR="009D7CE0">
              <w:t xml:space="preserve">heat or </w:t>
            </w:r>
            <w:r>
              <w:t xml:space="preserve">cold. </w:t>
            </w:r>
          </w:p>
          <w:p w:rsidR="009E50A1" w:rsidRDefault="009E50A1" w:rsidP="009E50A1">
            <w:pPr>
              <w:snapToGrid w:val="0"/>
              <w:rPr>
                <w:b/>
              </w:rPr>
            </w:pPr>
            <w:r>
              <w:rPr>
                <w:b/>
              </w:rPr>
              <w:t>Control measure responsibilities:</w:t>
            </w:r>
          </w:p>
          <w:p w:rsidR="00A82F3E" w:rsidRPr="009E50A1" w:rsidRDefault="000B5B56" w:rsidP="009E50A1">
            <w:pPr>
              <w:snapToGrid w:val="0"/>
              <w:rPr>
                <w:b/>
              </w:rPr>
            </w:pPr>
            <w:r>
              <w:t xml:space="preserve">1. </w:t>
            </w:r>
            <w:r w:rsidR="004168DF">
              <w:t xml:space="preserve"> </w:t>
            </w:r>
            <w:r w:rsidR="00A06DDF">
              <w:t xml:space="preserve">Games </w:t>
            </w:r>
            <w:r w:rsidR="009E50A1">
              <w:t>Committee and Officials</w:t>
            </w:r>
            <w:r w:rsidR="00D722B4">
              <w:t>.</w:t>
            </w:r>
          </w:p>
          <w:p w:rsidR="009E50A1" w:rsidRDefault="000B5B56" w:rsidP="000B5B56">
            <w:r>
              <w:t xml:space="preserve">2. </w:t>
            </w:r>
            <w:r w:rsidR="00035706">
              <w:t xml:space="preserve"> </w:t>
            </w:r>
            <w:r>
              <w:t>Athletes and Officials</w:t>
            </w:r>
            <w:r w:rsidR="00D722B4">
              <w:t>.</w:t>
            </w:r>
          </w:p>
        </w:tc>
      </w:tr>
      <w:tr w:rsidR="00A82F3E" w:rsidTr="00500BE1">
        <w:tc>
          <w:tcPr>
            <w:tcW w:w="1810" w:type="dxa"/>
            <w:tcBorders>
              <w:left w:val="single" w:sz="4" w:space="0" w:color="000000"/>
              <w:bottom w:val="single" w:sz="4" w:space="0" w:color="000000"/>
            </w:tcBorders>
          </w:tcPr>
          <w:p w:rsidR="00A82F3E" w:rsidRDefault="00A82F3E" w:rsidP="00A82F3E">
            <w:pPr>
              <w:snapToGrid w:val="0"/>
            </w:pPr>
            <w:bookmarkStart w:id="15" w:name="_Hlk505098520"/>
            <w:r>
              <w:t>7. Warm-Up &amp; Cool Down.</w:t>
            </w:r>
          </w:p>
        </w:tc>
        <w:tc>
          <w:tcPr>
            <w:tcW w:w="2417" w:type="dxa"/>
            <w:tcBorders>
              <w:left w:val="single" w:sz="4" w:space="0" w:color="000000"/>
              <w:bottom w:val="single" w:sz="4" w:space="0" w:color="000000"/>
            </w:tcBorders>
          </w:tcPr>
          <w:p w:rsidR="00A82F3E" w:rsidRDefault="00A82F3E" w:rsidP="00A82F3E">
            <w:pPr>
              <w:snapToGrid w:val="0"/>
            </w:pPr>
            <w:r>
              <w:t xml:space="preserve">Athletes - </w:t>
            </w:r>
            <w:r w:rsidR="003936FB">
              <w:t>R</w:t>
            </w:r>
            <w:r>
              <w:t>eduction of injuries</w:t>
            </w:r>
          </w:p>
        </w:tc>
        <w:tc>
          <w:tcPr>
            <w:tcW w:w="5966" w:type="dxa"/>
            <w:tcBorders>
              <w:left w:val="single" w:sz="4" w:space="0" w:color="000000"/>
              <w:bottom w:val="single" w:sz="4" w:space="0" w:color="000000"/>
              <w:right w:val="single" w:sz="4" w:space="0" w:color="000000"/>
            </w:tcBorders>
          </w:tcPr>
          <w:p w:rsidR="000B5B56" w:rsidRDefault="00ED4DCC" w:rsidP="00A82F3E">
            <w:pPr>
              <w:snapToGrid w:val="0"/>
            </w:pPr>
            <w:r>
              <w:t xml:space="preserve">1.  </w:t>
            </w:r>
            <w:r w:rsidR="000B5B56">
              <w:t xml:space="preserve">All Athletes should warm-up &amp; cool down before and after competition. </w:t>
            </w:r>
          </w:p>
          <w:p w:rsidR="000B5B56" w:rsidRDefault="00A82F3E" w:rsidP="000B5B56">
            <w:pPr>
              <w:snapToGrid w:val="0"/>
              <w:rPr>
                <w:b/>
              </w:rPr>
            </w:pPr>
            <w:r>
              <w:rPr>
                <w:b/>
              </w:rPr>
              <w:t>Control measure responsibilities:</w:t>
            </w:r>
          </w:p>
          <w:p w:rsidR="000B5B56" w:rsidRPr="000B5B56" w:rsidRDefault="000B5B56" w:rsidP="000B5B56">
            <w:pPr>
              <w:snapToGrid w:val="0"/>
              <w:rPr>
                <w:b/>
              </w:rPr>
            </w:pPr>
            <w:r>
              <w:t>1. Athletes</w:t>
            </w:r>
            <w:r w:rsidR="00D722B4">
              <w:t>.</w:t>
            </w:r>
          </w:p>
        </w:tc>
      </w:tr>
      <w:bookmarkEnd w:id="15"/>
      <w:tr w:rsidR="000402D0" w:rsidTr="00500BE1">
        <w:tc>
          <w:tcPr>
            <w:tcW w:w="1810" w:type="dxa"/>
            <w:tcBorders>
              <w:left w:val="single" w:sz="4" w:space="0" w:color="000000"/>
              <w:bottom w:val="single" w:sz="4" w:space="0" w:color="000000"/>
            </w:tcBorders>
          </w:tcPr>
          <w:p w:rsidR="000402D0" w:rsidRDefault="000402D0" w:rsidP="000402D0">
            <w:pPr>
              <w:snapToGrid w:val="0"/>
            </w:pPr>
            <w:r>
              <w:t>8. Sports Injuries and Unknown Medical Conditions.</w:t>
            </w:r>
          </w:p>
        </w:tc>
        <w:tc>
          <w:tcPr>
            <w:tcW w:w="2417" w:type="dxa"/>
            <w:tcBorders>
              <w:left w:val="single" w:sz="4" w:space="0" w:color="000000"/>
              <w:bottom w:val="single" w:sz="4" w:space="0" w:color="000000"/>
            </w:tcBorders>
          </w:tcPr>
          <w:p w:rsidR="000402D0" w:rsidRDefault="000402D0" w:rsidP="000402D0">
            <w:pPr>
              <w:snapToGrid w:val="0"/>
            </w:pPr>
            <w:r>
              <w:t xml:space="preserve">Athletes – </w:t>
            </w:r>
            <w:r w:rsidR="003936FB">
              <w:t>P</w:t>
            </w:r>
            <w:r>
              <w:t>ulled muscles, strains and cuts etc.</w:t>
            </w:r>
          </w:p>
        </w:tc>
        <w:tc>
          <w:tcPr>
            <w:tcW w:w="5966" w:type="dxa"/>
            <w:tcBorders>
              <w:left w:val="single" w:sz="4" w:space="0" w:color="000000"/>
              <w:bottom w:val="single" w:sz="4" w:space="0" w:color="000000"/>
              <w:right w:val="single" w:sz="4" w:space="0" w:color="000000"/>
            </w:tcBorders>
          </w:tcPr>
          <w:p w:rsidR="000402D0" w:rsidRDefault="000402D0" w:rsidP="000402D0">
            <w:pPr>
              <w:snapToGrid w:val="0"/>
            </w:pPr>
            <w:r>
              <w:t xml:space="preserve">1. </w:t>
            </w:r>
            <w:r w:rsidR="00575CC0">
              <w:t>M</w:t>
            </w:r>
            <w:r>
              <w:t xml:space="preserve">edication </w:t>
            </w:r>
            <w:r w:rsidR="00575CC0">
              <w:t xml:space="preserve">to be available and used </w:t>
            </w:r>
            <w:r>
              <w:t>as required, i.e. inhalers</w:t>
            </w:r>
            <w:r w:rsidR="00A3333D">
              <w:t>. M</w:t>
            </w:r>
            <w:r>
              <w:t xml:space="preserve">uscle supports </w:t>
            </w:r>
            <w:r w:rsidR="00575CC0">
              <w:t>to be worn where</w:t>
            </w:r>
            <w:r>
              <w:t xml:space="preserve"> necessary. </w:t>
            </w:r>
          </w:p>
          <w:p w:rsidR="00575CC0" w:rsidRDefault="000402D0" w:rsidP="00575CC0">
            <w:pPr>
              <w:snapToGrid w:val="0"/>
            </w:pPr>
            <w:r>
              <w:t>2.</w:t>
            </w:r>
            <w:r w:rsidR="00575CC0">
              <w:t xml:space="preserve"> Assistance to be given to</w:t>
            </w:r>
            <w:r>
              <w:t xml:space="preserve"> injured </w:t>
            </w:r>
            <w:r w:rsidR="00575CC0">
              <w:t xml:space="preserve">persons, especially </w:t>
            </w:r>
            <w:r>
              <w:t>athlete</w:t>
            </w:r>
            <w:r w:rsidR="00575CC0">
              <w:t>s, so they can be</w:t>
            </w:r>
            <w:r>
              <w:t xml:space="preserve"> treat</w:t>
            </w:r>
            <w:r w:rsidR="00575CC0">
              <w:t xml:space="preserve">ed and given any articles needed (e.g. water, ice and dressings). </w:t>
            </w:r>
          </w:p>
          <w:p w:rsidR="00575CC0" w:rsidRDefault="00575CC0" w:rsidP="00575CC0">
            <w:pPr>
              <w:snapToGrid w:val="0"/>
            </w:pPr>
            <w:r>
              <w:t>3. R</w:t>
            </w:r>
            <w:r w:rsidR="000402D0">
              <w:t>eport injury as required</w:t>
            </w:r>
            <w:r>
              <w:t xml:space="preserve">. </w:t>
            </w:r>
          </w:p>
          <w:p w:rsidR="00575CC0" w:rsidRDefault="00575CC0" w:rsidP="00575CC0">
            <w:pPr>
              <w:snapToGrid w:val="0"/>
              <w:rPr>
                <w:b/>
              </w:rPr>
            </w:pPr>
            <w:r>
              <w:rPr>
                <w:b/>
              </w:rPr>
              <w:t>Control measure responsibilities:</w:t>
            </w:r>
          </w:p>
          <w:p w:rsidR="000402D0" w:rsidRDefault="00575CC0" w:rsidP="00575CC0">
            <w:pPr>
              <w:snapToGrid w:val="0"/>
            </w:pPr>
            <w:r>
              <w:t>1. Athletes</w:t>
            </w:r>
            <w:r w:rsidR="00D722B4">
              <w:t>.</w:t>
            </w:r>
          </w:p>
          <w:p w:rsidR="00575CC0" w:rsidRPr="009D7CE0" w:rsidRDefault="00575CC0" w:rsidP="00575CC0">
            <w:pPr>
              <w:snapToGrid w:val="0"/>
            </w:pPr>
            <w:r>
              <w:t>2 &amp; 3</w:t>
            </w:r>
            <w:r w:rsidR="00AE794D">
              <w:t>.</w:t>
            </w:r>
            <w:r>
              <w:t xml:space="preserve"> Officials and </w:t>
            </w:r>
            <w:r w:rsidR="00A06DDF">
              <w:t xml:space="preserve">Games </w:t>
            </w:r>
            <w:r>
              <w:t>Committee</w:t>
            </w:r>
            <w:r w:rsidR="00D722B4">
              <w:t>.</w:t>
            </w:r>
          </w:p>
        </w:tc>
      </w:tr>
      <w:tr w:rsidR="000402D0" w:rsidTr="00500BE1">
        <w:tc>
          <w:tcPr>
            <w:tcW w:w="1810" w:type="dxa"/>
            <w:tcBorders>
              <w:left w:val="single" w:sz="4" w:space="0" w:color="000000"/>
              <w:bottom w:val="single" w:sz="4" w:space="0" w:color="000000"/>
            </w:tcBorders>
          </w:tcPr>
          <w:p w:rsidR="000402D0" w:rsidRDefault="000402D0" w:rsidP="000402D0">
            <w:pPr>
              <w:snapToGrid w:val="0"/>
            </w:pPr>
            <w:r>
              <w:t>9. Injuries from collisions</w:t>
            </w:r>
          </w:p>
        </w:tc>
        <w:tc>
          <w:tcPr>
            <w:tcW w:w="2417" w:type="dxa"/>
            <w:tcBorders>
              <w:left w:val="single" w:sz="4" w:space="0" w:color="000000"/>
              <w:bottom w:val="single" w:sz="4" w:space="0" w:color="000000"/>
            </w:tcBorders>
          </w:tcPr>
          <w:p w:rsidR="000402D0" w:rsidRDefault="000402D0" w:rsidP="000402D0">
            <w:pPr>
              <w:snapToGrid w:val="0"/>
            </w:pPr>
            <w:r>
              <w:t>Athletes, Officials and Spectators</w:t>
            </w:r>
            <w:r w:rsidR="003936FB">
              <w:t xml:space="preserve"> – Injury to person.</w:t>
            </w:r>
          </w:p>
        </w:tc>
        <w:tc>
          <w:tcPr>
            <w:tcW w:w="5966" w:type="dxa"/>
            <w:tcBorders>
              <w:left w:val="single" w:sz="4" w:space="0" w:color="000000"/>
              <w:bottom w:val="single" w:sz="4" w:space="0" w:color="000000"/>
              <w:right w:val="single" w:sz="4" w:space="0" w:color="000000"/>
            </w:tcBorders>
          </w:tcPr>
          <w:p w:rsidR="00AE794D" w:rsidRDefault="00AE794D" w:rsidP="00AE794D">
            <w:pPr>
              <w:snapToGrid w:val="0"/>
            </w:pPr>
            <w:r>
              <w:t xml:space="preserve">1. </w:t>
            </w:r>
            <w:r w:rsidR="009E50A1">
              <w:t>A</w:t>
            </w:r>
            <w:r w:rsidR="000402D0">
              <w:t>n announcement should be made prior to the start of an event that it is about to take place</w:t>
            </w:r>
            <w:r w:rsidR="009E50A1">
              <w:t>.</w:t>
            </w:r>
            <w:r>
              <w:t xml:space="preserve"> </w:t>
            </w:r>
          </w:p>
          <w:p w:rsidR="009E50A1" w:rsidRDefault="00AE794D" w:rsidP="00AE794D">
            <w:pPr>
              <w:snapToGrid w:val="0"/>
            </w:pPr>
            <w:r>
              <w:t xml:space="preserve">2. </w:t>
            </w:r>
            <w:r w:rsidR="009E50A1">
              <w:t xml:space="preserve">Starting and Finish Line </w:t>
            </w:r>
            <w:r>
              <w:t>O</w:t>
            </w:r>
            <w:r w:rsidR="009E50A1">
              <w:t>fficials should be positioned at an adequate distance away from t</w:t>
            </w:r>
            <w:r>
              <w:t>h</w:t>
            </w:r>
            <w:r w:rsidR="009E50A1">
              <w:t>e start and finish.</w:t>
            </w:r>
          </w:p>
          <w:p w:rsidR="009E50A1" w:rsidRDefault="00AE794D" w:rsidP="00AE794D">
            <w:pPr>
              <w:snapToGrid w:val="0"/>
            </w:pPr>
            <w:r>
              <w:t xml:space="preserve">3. </w:t>
            </w:r>
            <w:r w:rsidR="009E50A1">
              <w:t>Spectators should not be allowed to be within the confines of the track or finishing and run-off area</w:t>
            </w:r>
            <w:r>
              <w:t>s</w:t>
            </w:r>
            <w:r w:rsidR="009E50A1">
              <w:t>.</w:t>
            </w:r>
          </w:p>
          <w:p w:rsidR="00AE794D" w:rsidRDefault="00AE794D" w:rsidP="00AE794D">
            <w:pPr>
              <w:snapToGrid w:val="0"/>
              <w:rPr>
                <w:b/>
              </w:rPr>
            </w:pPr>
            <w:r>
              <w:rPr>
                <w:b/>
              </w:rPr>
              <w:t>Control measure responsibilities:</w:t>
            </w:r>
          </w:p>
          <w:p w:rsidR="00AE794D" w:rsidRPr="00AE794D" w:rsidRDefault="00AE794D" w:rsidP="00AE794D">
            <w:pPr>
              <w:snapToGrid w:val="0"/>
              <w:rPr>
                <w:b/>
              </w:rPr>
            </w:pPr>
            <w:r>
              <w:t xml:space="preserve">1, 2 &amp; 3. </w:t>
            </w:r>
            <w:r w:rsidR="00035706">
              <w:t xml:space="preserve"> </w:t>
            </w:r>
            <w:r>
              <w:t>Officials</w:t>
            </w:r>
            <w:r w:rsidR="00D722B4">
              <w:t>.</w:t>
            </w:r>
          </w:p>
        </w:tc>
      </w:tr>
    </w:tbl>
    <w:p w:rsidR="000F09CD" w:rsidRDefault="000F09CD" w:rsidP="00F92E1F">
      <w:pPr>
        <w:pStyle w:val="Header"/>
        <w:jc w:val="center"/>
        <w:rPr>
          <w:b/>
          <w:sz w:val="22"/>
          <w:szCs w:val="22"/>
          <w:u w:val="single"/>
        </w:rPr>
      </w:pPr>
    </w:p>
    <w:p w:rsidR="00A97015" w:rsidRDefault="00A97015" w:rsidP="00A97015">
      <w:pPr>
        <w:pStyle w:val="Header"/>
        <w:jc w:val="center"/>
        <w:rPr>
          <w:b/>
          <w:u w:val="single"/>
        </w:rPr>
      </w:pPr>
      <w:bookmarkStart w:id="16" w:name="_Hlk500001224"/>
      <w:r>
        <w:rPr>
          <w:b/>
          <w:u w:val="single"/>
        </w:rPr>
        <w:lastRenderedPageBreak/>
        <w:t>Scottish Highland Games Association - Generic Risk Assessment</w:t>
      </w:r>
    </w:p>
    <w:p w:rsidR="00A97015" w:rsidRDefault="00A97015" w:rsidP="00A97015">
      <w:pPr>
        <w:jc w:val="center"/>
        <w:rPr>
          <w:b/>
          <w:u w:val="single"/>
        </w:rPr>
      </w:pPr>
      <w:bookmarkStart w:id="17" w:name="_Hlk511037343"/>
      <w:r>
        <w:rPr>
          <w:b/>
          <w:u w:val="single"/>
        </w:rPr>
        <w:t xml:space="preserve">Long and Triple Jump - Warm-up Sessions/Competitions </w:t>
      </w:r>
    </w:p>
    <w:bookmarkEnd w:id="16"/>
    <w:bookmarkEnd w:id="17"/>
    <w:p w:rsidR="00A97015" w:rsidRPr="00313A9C" w:rsidRDefault="00A97015" w:rsidP="00A97015">
      <w:pPr>
        <w:rPr>
          <w:sz w:val="22"/>
          <w:szCs w:val="22"/>
        </w:rPr>
      </w:pPr>
    </w:p>
    <w:tbl>
      <w:tblPr>
        <w:tblW w:w="0" w:type="auto"/>
        <w:tblInd w:w="285" w:type="dxa"/>
        <w:tblLook w:val="0000" w:firstRow="0" w:lastRow="0" w:firstColumn="0" w:lastColumn="0" w:noHBand="0" w:noVBand="0"/>
      </w:tblPr>
      <w:tblGrid>
        <w:gridCol w:w="1766"/>
        <w:gridCol w:w="2491"/>
        <w:gridCol w:w="5936"/>
      </w:tblGrid>
      <w:tr w:rsidR="00A97015" w:rsidRPr="00313A9C" w:rsidTr="00C75DFA">
        <w:tc>
          <w:tcPr>
            <w:tcW w:w="1766" w:type="dxa"/>
            <w:tcBorders>
              <w:top w:val="single" w:sz="4" w:space="0" w:color="000000"/>
              <w:left w:val="single" w:sz="4" w:space="0" w:color="000000"/>
              <w:bottom w:val="single" w:sz="4" w:space="0" w:color="000000"/>
            </w:tcBorders>
          </w:tcPr>
          <w:p w:rsidR="00A97015" w:rsidRPr="00313A9C" w:rsidRDefault="00A97015" w:rsidP="00C75DFA">
            <w:pPr>
              <w:pStyle w:val="Heading1"/>
              <w:tabs>
                <w:tab w:val="left" w:pos="0"/>
              </w:tabs>
              <w:snapToGrid w:val="0"/>
              <w:jc w:val="left"/>
              <w:rPr>
                <w:rFonts w:ascii="Times New Roman" w:hAnsi="Times New Roman" w:cs="Times New Roman"/>
                <w:b w:val="0"/>
                <w:bCs w:val="0"/>
                <w:sz w:val="22"/>
                <w:szCs w:val="22"/>
                <w:u w:val="none"/>
              </w:rPr>
            </w:pPr>
            <w:r w:rsidRPr="00313A9C">
              <w:rPr>
                <w:rFonts w:ascii="Times New Roman" w:hAnsi="Times New Roman" w:cs="Times New Roman"/>
                <w:b w:val="0"/>
                <w:bCs w:val="0"/>
                <w:sz w:val="22"/>
                <w:szCs w:val="22"/>
                <w:u w:val="none"/>
              </w:rPr>
              <w:t>Hazard</w:t>
            </w:r>
          </w:p>
        </w:tc>
        <w:tc>
          <w:tcPr>
            <w:tcW w:w="2491" w:type="dxa"/>
            <w:tcBorders>
              <w:top w:val="single" w:sz="4" w:space="0" w:color="000000"/>
              <w:left w:val="single" w:sz="4" w:space="0" w:color="000000"/>
              <w:bottom w:val="single" w:sz="4" w:space="0" w:color="000000"/>
            </w:tcBorders>
          </w:tcPr>
          <w:p w:rsidR="00A97015" w:rsidRPr="00313A9C" w:rsidRDefault="00A97015" w:rsidP="00C75DFA">
            <w:pPr>
              <w:snapToGrid w:val="0"/>
              <w:rPr>
                <w:sz w:val="22"/>
                <w:szCs w:val="22"/>
              </w:rPr>
            </w:pPr>
            <w:r w:rsidRPr="00313A9C">
              <w:rPr>
                <w:sz w:val="22"/>
                <w:szCs w:val="22"/>
              </w:rPr>
              <w:t>Who/How affected?</w:t>
            </w:r>
          </w:p>
        </w:tc>
        <w:tc>
          <w:tcPr>
            <w:tcW w:w="5936" w:type="dxa"/>
            <w:tcBorders>
              <w:top w:val="single" w:sz="4" w:space="0" w:color="000000"/>
              <w:left w:val="single" w:sz="4" w:space="0" w:color="000000"/>
              <w:bottom w:val="single" w:sz="4" w:space="0" w:color="000000"/>
              <w:right w:val="single" w:sz="4" w:space="0" w:color="000000"/>
            </w:tcBorders>
          </w:tcPr>
          <w:p w:rsidR="00A97015" w:rsidRPr="00313A9C" w:rsidRDefault="00A97015" w:rsidP="00C75DFA">
            <w:pPr>
              <w:snapToGrid w:val="0"/>
              <w:rPr>
                <w:sz w:val="22"/>
                <w:szCs w:val="22"/>
              </w:rPr>
            </w:pPr>
            <w:r w:rsidRPr="00313A9C">
              <w:rPr>
                <w:sz w:val="22"/>
                <w:szCs w:val="22"/>
              </w:rPr>
              <w:t>Control Measures</w:t>
            </w:r>
          </w:p>
        </w:tc>
      </w:tr>
      <w:tr w:rsidR="00A97015" w:rsidRPr="00313A9C" w:rsidTr="00C75DFA">
        <w:tc>
          <w:tcPr>
            <w:tcW w:w="1766" w:type="dxa"/>
            <w:tcBorders>
              <w:left w:val="single" w:sz="4" w:space="0" w:color="000000"/>
              <w:bottom w:val="single" w:sz="4" w:space="0" w:color="000000"/>
            </w:tcBorders>
          </w:tcPr>
          <w:p w:rsidR="00A97015" w:rsidRPr="00313A9C" w:rsidRDefault="00A97015" w:rsidP="00C75DFA">
            <w:pPr>
              <w:tabs>
                <w:tab w:val="left" w:pos="390"/>
              </w:tabs>
              <w:snapToGrid w:val="0"/>
              <w:rPr>
                <w:sz w:val="22"/>
                <w:szCs w:val="22"/>
              </w:rPr>
            </w:pPr>
            <w:r>
              <w:rPr>
                <w:sz w:val="22"/>
                <w:szCs w:val="22"/>
              </w:rPr>
              <w:t>1</w:t>
            </w:r>
            <w:r w:rsidRPr="00313A9C">
              <w:rPr>
                <w:sz w:val="22"/>
                <w:szCs w:val="22"/>
              </w:rPr>
              <w:t>. Runway</w:t>
            </w:r>
          </w:p>
        </w:tc>
        <w:tc>
          <w:tcPr>
            <w:tcW w:w="2491" w:type="dxa"/>
            <w:tcBorders>
              <w:left w:val="single" w:sz="4" w:space="0" w:color="000000"/>
              <w:bottom w:val="single" w:sz="4" w:space="0" w:color="000000"/>
            </w:tcBorders>
          </w:tcPr>
          <w:p w:rsidR="00A97015" w:rsidRDefault="00A97015" w:rsidP="00C75DFA">
            <w:pPr>
              <w:snapToGrid w:val="0"/>
              <w:rPr>
                <w:sz w:val="22"/>
                <w:szCs w:val="22"/>
              </w:rPr>
            </w:pPr>
            <w:r w:rsidRPr="00313A9C">
              <w:rPr>
                <w:sz w:val="22"/>
                <w:szCs w:val="22"/>
              </w:rPr>
              <w:t xml:space="preserve">Athletes </w:t>
            </w:r>
            <w:r>
              <w:rPr>
                <w:sz w:val="22"/>
                <w:szCs w:val="22"/>
              </w:rPr>
              <w:t>–</w:t>
            </w:r>
            <w:r w:rsidRPr="00313A9C">
              <w:rPr>
                <w:sz w:val="22"/>
                <w:szCs w:val="22"/>
              </w:rPr>
              <w:t xml:space="preserve"> </w:t>
            </w:r>
            <w:r w:rsidR="003936FB">
              <w:rPr>
                <w:sz w:val="22"/>
                <w:szCs w:val="22"/>
              </w:rPr>
              <w:t>S</w:t>
            </w:r>
            <w:r w:rsidRPr="00313A9C">
              <w:rPr>
                <w:sz w:val="22"/>
                <w:szCs w:val="22"/>
              </w:rPr>
              <w:t>lipping</w:t>
            </w:r>
            <w:r>
              <w:rPr>
                <w:sz w:val="22"/>
                <w:szCs w:val="22"/>
              </w:rPr>
              <w:t xml:space="preserve"> and </w:t>
            </w:r>
            <w:r w:rsidRPr="00313A9C">
              <w:rPr>
                <w:sz w:val="22"/>
                <w:szCs w:val="22"/>
              </w:rPr>
              <w:t>tripping due to</w:t>
            </w:r>
            <w:r>
              <w:rPr>
                <w:sz w:val="22"/>
                <w:szCs w:val="22"/>
              </w:rPr>
              <w:t xml:space="preserve"> uneven</w:t>
            </w:r>
            <w:r w:rsidRPr="00313A9C">
              <w:rPr>
                <w:sz w:val="22"/>
                <w:szCs w:val="22"/>
              </w:rPr>
              <w:t xml:space="preserve"> surface.</w:t>
            </w:r>
          </w:p>
          <w:p w:rsidR="00A97015" w:rsidRPr="00313A9C" w:rsidRDefault="00A97015" w:rsidP="00C75DFA">
            <w:pPr>
              <w:snapToGrid w:val="0"/>
              <w:rPr>
                <w:sz w:val="22"/>
                <w:szCs w:val="22"/>
              </w:rPr>
            </w:pPr>
            <w:r>
              <w:rPr>
                <w:sz w:val="22"/>
                <w:szCs w:val="22"/>
              </w:rPr>
              <w:t>Collision with other athletes.</w:t>
            </w:r>
          </w:p>
        </w:tc>
        <w:tc>
          <w:tcPr>
            <w:tcW w:w="5936" w:type="dxa"/>
            <w:tcBorders>
              <w:left w:val="single" w:sz="4" w:space="0" w:color="000000"/>
              <w:bottom w:val="single" w:sz="4" w:space="0" w:color="000000"/>
              <w:right w:val="single" w:sz="4" w:space="0" w:color="000000"/>
            </w:tcBorders>
          </w:tcPr>
          <w:p w:rsidR="00A97015" w:rsidRDefault="00A97015" w:rsidP="00C75DFA">
            <w:pPr>
              <w:tabs>
                <w:tab w:val="left" w:pos="3769"/>
              </w:tabs>
              <w:snapToGrid w:val="0"/>
              <w:rPr>
                <w:sz w:val="22"/>
                <w:szCs w:val="22"/>
              </w:rPr>
            </w:pPr>
            <w:r w:rsidRPr="00313A9C">
              <w:rPr>
                <w:sz w:val="22"/>
                <w:szCs w:val="22"/>
              </w:rPr>
              <w:t xml:space="preserve">1. Examine the runway to ensure </w:t>
            </w:r>
            <w:r>
              <w:rPr>
                <w:sz w:val="22"/>
                <w:szCs w:val="22"/>
              </w:rPr>
              <w:t xml:space="preserve">there are </w:t>
            </w:r>
            <w:r w:rsidRPr="00313A9C">
              <w:rPr>
                <w:sz w:val="22"/>
                <w:szCs w:val="22"/>
              </w:rPr>
              <w:t xml:space="preserve">no </w:t>
            </w:r>
            <w:r>
              <w:rPr>
                <w:sz w:val="22"/>
                <w:szCs w:val="22"/>
              </w:rPr>
              <w:t>pot holes/lumps</w:t>
            </w:r>
            <w:r w:rsidRPr="00313A9C">
              <w:rPr>
                <w:sz w:val="22"/>
                <w:szCs w:val="22"/>
              </w:rPr>
              <w:t xml:space="preserve"> or </w:t>
            </w:r>
            <w:r>
              <w:rPr>
                <w:sz w:val="22"/>
                <w:szCs w:val="22"/>
              </w:rPr>
              <w:t xml:space="preserve">other </w:t>
            </w:r>
            <w:r w:rsidRPr="00313A9C">
              <w:rPr>
                <w:sz w:val="22"/>
                <w:szCs w:val="22"/>
              </w:rPr>
              <w:t>damaged areas</w:t>
            </w:r>
            <w:r>
              <w:rPr>
                <w:sz w:val="22"/>
                <w:szCs w:val="22"/>
              </w:rPr>
              <w:t>. Grass to</w:t>
            </w:r>
            <w:r w:rsidRPr="00313A9C">
              <w:rPr>
                <w:sz w:val="22"/>
                <w:szCs w:val="22"/>
              </w:rPr>
              <w:t xml:space="preserve"> </w:t>
            </w:r>
            <w:r>
              <w:rPr>
                <w:sz w:val="22"/>
                <w:szCs w:val="22"/>
              </w:rPr>
              <w:t xml:space="preserve">be cut and clippings to be removed. </w:t>
            </w:r>
          </w:p>
          <w:p w:rsidR="00A97015" w:rsidRDefault="00A97015" w:rsidP="00C75DFA">
            <w:pPr>
              <w:rPr>
                <w:sz w:val="22"/>
                <w:szCs w:val="22"/>
              </w:rPr>
            </w:pPr>
            <w:r>
              <w:rPr>
                <w:sz w:val="22"/>
                <w:szCs w:val="22"/>
              </w:rPr>
              <w:t>2.  Run-ups to be kept clear of hazards and other persons.</w:t>
            </w:r>
          </w:p>
          <w:p w:rsidR="00A97015" w:rsidRDefault="00A97015" w:rsidP="00C75DFA">
            <w:pPr>
              <w:snapToGrid w:val="0"/>
              <w:rPr>
                <w:sz w:val="22"/>
                <w:szCs w:val="22"/>
              </w:rPr>
            </w:pPr>
            <w:r>
              <w:rPr>
                <w:sz w:val="22"/>
                <w:szCs w:val="22"/>
              </w:rPr>
              <w:t>3.  Athletes to wear adequate footwear.</w:t>
            </w:r>
          </w:p>
          <w:p w:rsidR="00A97015" w:rsidRDefault="00A97015" w:rsidP="00C75DFA">
            <w:pPr>
              <w:rPr>
                <w:sz w:val="22"/>
                <w:szCs w:val="22"/>
              </w:rPr>
            </w:pPr>
            <w:r>
              <w:rPr>
                <w:sz w:val="22"/>
                <w:szCs w:val="22"/>
              </w:rPr>
              <w:t>4.  Athletes whose approach run conflicts with other users, to be aware of potential collisions.</w:t>
            </w:r>
          </w:p>
          <w:p w:rsidR="00A97015" w:rsidRPr="00313A9C" w:rsidRDefault="00A97015" w:rsidP="00C75DFA">
            <w:pPr>
              <w:rPr>
                <w:sz w:val="22"/>
                <w:szCs w:val="22"/>
              </w:rPr>
            </w:pPr>
            <w:r>
              <w:rPr>
                <w:sz w:val="22"/>
                <w:szCs w:val="22"/>
              </w:rPr>
              <w:t>5.   Ensure athletes jump in turn.</w:t>
            </w:r>
          </w:p>
          <w:p w:rsidR="00A97015" w:rsidRPr="00313A9C" w:rsidRDefault="00A97015" w:rsidP="00C75DFA">
            <w:pPr>
              <w:tabs>
                <w:tab w:val="left" w:pos="3769"/>
              </w:tabs>
              <w:snapToGrid w:val="0"/>
              <w:rPr>
                <w:b/>
                <w:sz w:val="22"/>
                <w:szCs w:val="22"/>
              </w:rPr>
            </w:pPr>
            <w:r w:rsidRPr="00313A9C">
              <w:rPr>
                <w:b/>
                <w:sz w:val="22"/>
                <w:szCs w:val="22"/>
              </w:rPr>
              <w:t>Control measure responsibilities:</w:t>
            </w:r>
          </w:p>
          <w:p w:rsidR="00A97015" w:rsidRPr="009F6B93" w:rsidRDefault="00A97015" w:rsidP="00C75DFA">
            <w:pPr>
              <w:tabs>
                <w:tab w:val="left" w:pos="3769"/>
              </w:tabs>
              <w:rPr>
                <w:sz w:val="22"/>
                <w:szCs w:val="22"/>
              </w:rPr>
            </w:pPr>
            <w:r>
              <w:rPr>
                <w:sz w:val="22"/>
                <w:szCs w:val="22"/>
              </w:rPr>
              <w:t xml:space="preserve">1 </w:t>
            </w:r>
            <w:r w:rsidRPr="009F6B93">
              <w:rPr>
                <w:sz w:val="22"/>
                <w:szCs w:val="22"/>
              </w:rPr>
              <w:t xml:space="preserve">&amp; 2.  </w:t>
            </w:r>
            <w:r>
              <w:rPr>
                <w:sz w:val="22"/>
                <w:szCs w:val="22"/>
              </w:rPr>
              <w:t xml:space="preserve">Games </w:t>
            </w:r>
            <w:r w:rsidRPr="009F6B93">
              <w:rPr>
                <w:sz w:val="22"/>
                <w:szCs w:val="22"/>
              </w:rPr>
              <w:t>Committee and Officials.</w:t>
            </w:r>
          </w:p>
          <w:p w:rsidR="00A97015" w:rsidRPr="009F6B93" w:rsidRDefault="00A97015" w:rsidP="00C75DFA">
            <w:pPr>
              <w:tabs>
                <w:tab w:val="left" w:pos="3769"/>
              </w:tabs>
              <w:rPr>
                <w:sz w:val="22"/>
                <w:szCs w:val="22"/>
              </w:rPr>
            </w:pPr>
            <w:r>
              <w:rPr>
                <w:sz w:val="22"/>
                <w:szCs w:val="22"/>
              </w:rPr>
              <w:t>3 &amp;</w:t>
            </w:r>
            <w:r w:rsidRPr="009F6B93">
              <w:rPr>
                <w:sz w:val="22"/>
                <w:szCs w:val="22"/>
              </w:rPr>
              <w:t xml:space="preserve"> 4.  Athletes.</w:t>
            </w:r>
          </w:p>
          <w:p w:rsidR="00A97015" w:rsidRPr="00313A9C" w:rsidRDefault="00A97015" w:rsidP="00C75DFA">
            <w:pPr>
              <w:tabs>
                <w:tab w:val="left" w:pos="3769"/>
              </w:tabs>
              <w:rPr>
                <w:sz w:val="22"/>
                <w:szCs w:val="22"/>
              </w:rPr>
            </w:pPr>
            <w:r>
              <w:rPr>
                <w:sz w:val="22"/>
                <w:szCs w:val="22"/>
              </w:rPr>
              <w:t>5.  Athletes and Officials.</w:t>
            </w:r>
          </w:p>
        </w:tc>
      </w:tr>
      <w:tr w:rsidR="00A97015" w:rsidRPr="00313A9C" w:rsidTr="00C75DFA">
        <w:tc>
          <w:tcPr>
            <w:tcW w:w="1766" w:type="dxa"/>
            <w:tcBorders>
              <w:left w:val="single" w:sz="4" w:space="0" w:color="000000"/>
              <w:bottom w:val="single" w:sz="4" w:space="0" w:color="000000"/>
            </w:tcBorders>
          </w:tcPr>
          <w:p w:rsidR="00A97015" w:rsidRPr="00D12F61" w:rsidRDefault="00A97015" w:rsidP="00C75DFA">
            <w:pPr>
              <w:tabs>
                <w:tab w:val="left" w:pos="390"/>
              </w:tabs>
              <w:snapToGrid w:val="0"/>
              <w:rPr>
                <w:sz w:val="22"/>
                <w:szCs w:val="22"/>
              </w:rPr>
            </w:pPr>
            <w:bookmarkStart w:id="18" w:name="_Hlk500107678"/>
            <w:r>
              <w:rPr>
                <w:sz w:val="22"/>
                <w:szCs w:val="22"/>
              </w:rPr>
              <w:t xml:space="preserve">2. </w:t>
            </w:r>
            <w:r w:rsidRPr="00D12F61">
              <w:rPr>
                <w:sz w:val="22"/>
                <w:szCs w:val="22"/>
              </w:rPr>
              <w:t>Weather</w:t>
            </w:r>
          </w:p>
        </w:tc>
        <w:tc>
          <w:tcPr>
            <w:tcW w:w="2491" w:type="dxa"/>
            <w:tcBorders>
              <w:left w:val="single" w:sz="4" w:space="0" w:color="000000"/>
              <w:bottom w:val="single" w:sz="4" w:space="0" w:color="000000"/>
            </w:tcBorders>
          </w:tcPr>
          <w:p w:rsidR="00A97015" w:rsidRPr="00313A9C" w:rsidRDefault="00A97015" w:rsidP="00C75DFA">
            <w:pPr>
              <w:snapToGrid w:val="0"/>
              <w:rPr>
                <w:sz w:val="22"/>
                <w:szCs w:val="22"/>
              </w:rPr>
            </w:pPr>
            <w:r>
              <w:rPr>
                <w:sz w:val="22"/>
                <w:szCs w:val="22"/>
              </w:rPr>
              <w:t>Athletes – Injuries from slipping on wet or slippery run-up area and take-off area.</w:t>
            </w:r>
          </w:p>
        </w:tc>
        <w:tc>
          <w:tcPr>
            <w:tcW w:w="5936" w:type="dxa"/>
            <w:tcBorders>
              <w:left w:val="single" w:sz="4" w:space="0" w:color="000000"/>
              <w:bottom w:val="single" w:sz="4" w:space="0" w:color="000000"/>
              <w:right w:val="single" w:sz="4" w:space="0" w:color="000000"/>
            </w:tcBorders>
          </w:tcPr>
          <w:p w:rsidR="00A97015" w:rsidRDefault="00A97015" w:rsidP="00C75DFA">
            <w:pPr>
              <w:snapToGrid w:val="0"/>
              <w:rPr>
                <w:sz w:val="22"/>
                <w:szCs w:val="22"/>
              </w:rPr>
            </w:pPr>
            <w:r>
              <w:rPr>
                <w:sz w:val="22"/>
                <w:szCs w:val="22"/>
              </w:rPr>
              <w:t>1.  Consider if the weather and ground conditions are too dangerous for the event.</w:t>
            </w:r>
          </w:p>
          <w:p w:rsidR="00A97015" w:rsidRDefault="00A97015" w:rsidP="00C75DFA">
            <w:pPr>
              <w:snapToGrid w:val="0"/>
              <w:rPr>
                <w:b/>
                <w:sz w:val="22"/>
                <w:szCs w:val="22"/>
              </w:rPr>
            </w:pPr>
            <w:r>
              <w:rPr>
                <w:b/>
                <w:sz w:val="22"/>
                <w:szCs w:val="22"/>
              </w:rPr>
              <w:t>Control measure responsibilities:</w:t>
            </w:r>
          </w:p>
          <w:p w:rsidR="00A97015" w:rsidRPr="00495976" w:rsidRDefault="00A97015" w:rsidP="00C75DFA">
            <w:pPr>
              <w:snapToGrid w:val="0"/>
              <w:rPr>
                <w:sz w:val="22"/>
                <w:szCs w:val="22"/>
              </w:rPr>
            </w:pPr>
            <w:r>
              <w:rPr>
                <w:sz w:val="22"/>
                <w:szCs w:val="22"/>
              </w:rPr>
              <w:t>1.  Games Committee and Officials.</w:t>
            </w:r>
          </w:p>
        </w:tc>
      </w:tr>
      <w:bookmarkEnd w:id="18"/>
      <w:tr w:rsidR="00A97015" w:rsidRPr="00313A9C" w:rsidTr="00C75DFA">
        <w:tc>
          <w:tcPr>
            <w:tcW w:w="1766" w:type="dxa"/>
            <w:tcBorders>
              <w:left w:val="single" w:sz="4" w:space="0" w:color="000000"/>
              <w:bottom w:val="single" w:sz="4" w:space="0" w:color="000000"/>
            </w:tcBorders>
          </w:tcPr>
          <w:p w:rsidR="00A97015" w:rsidRPr="004B4623" w:rsidRDefault="00A97015" w:rsidP="00C75DFA">
            <w:pPr>
              <w:tabs>
                <w:tab w:val="left" w:pos="390"/>
              </w:tabs>
              <w:snapToGrid w:val="0"/>
              <w:rPr>
                <w:sz w:val="22"/>
                <w:szCs w:val="22"/>
              </w:rPr>
            </w:pPr>
            <w:r>
              <w:rPr>
                <w:sz w:val="22"/>
                <w:szCs w:val="22"/>
              </w:rPr>
              <w:t>3. Take off area</w:t>
            </w:r>
          </w:p>
        </w:tc>
        <w:tc>
          <w:tcPr>
            <w:tcW w:w="2491" w:type="dxa"/>
            <w:tcBorders>
              <w:left w:val="single" w:sz="4" w:space="0" w:color="000000"/>
              <w:bottom w:val="single" w:sz="4" w:space="0" w:color="000000"/>
            </w:tcBorders>
          </w:tcPr>
          <w:p w:rsidR="00A97015" w:rsidRDefault="00A97015" w:rsidP="00C75DFA">
            <w:pPr>
              <w:snapToGrid w:val="0"/>
              <w:rPr>
                <w:sz w:val="22"/>
                <w:szCs w:val="22"/>
              </w:rPr>
            </w:pPr>
            <w:r>
              <w:rPr>
                <w:sz w:val="22"/>
                <w:szCs w:val="22"/>
              </w:rPr>
              <w:t xml:space="preserve">Athletes – Injuries due to wet or </w:t>
            </w:r>
            <w:r w:rsidR="00D21740">
              <w:rPr>
                <w:sz w:val="22"/>
                <w:szCs w:val="22"/>
              </w:rPr>
              <w:t>slippery</w:t>
            </w:r>
            <w:r>
              <w:rPr>
                <w:sz w:val="22"/>
                <w:szCs w:val="22"/>
              </w:rPr>
              <w:t xml:space="preserve"> surface.</w:t>
            </w:r>
          </w:p>
        </w:tc>
        <w:tc>
          <w:tcPr>
            <w:tcW w:w="5936" w:type="dxa"/>
            <w:tcBorders>
              <w:left w:val="single" w:sz="4" w:space="0" w:color="000000"/>
              <w:bottom w:val="single" w:sz="4" w:space="0" w:color="000000"/>
              <w:right w:val="single" w:sz="4" w:space="0" w:color="000000"/>
            </w:tcBorders>
          </w:tcPr>
          <w:p w:rsidR="00A97015" w:rsidRDefault="00A97015" w:rsidP="00C75DFA">
            <w:pPr>
              <w:snapToGrid w:val="0"/>
              <w:rPr>
                <w:sz w:val="22"/>
                <w:szCs w:val="22"/>
              </w:rPr>
            </w:pPr>
            <w:r>
              <w:rPr>
                <w:sz w:val="22"/>
                <w:szCs w:val="22"/>
              </w:rPr>
              <w:t xml:space="preserve">1. No wooden take-off board should be used.  </w:t>
            </w:r>
          </w:p>
          <w:p w:rsidR="00A97015" w:rsidRDefault="00A97015" w:rsidP="00C75DFA">
            <w:pPr>
              <w:snapToGrid w:val="0"/>
              <w:rPr>
                <w:sz w:val="22"/>
                <w:szCs w:val="22"/>
              </w:rPr>
            </w:pPr>
            <w:r>
              <w:rPr>
                <w:sz w:val="22"/>
                <w:szCs w:val="22"/>
              </w:rPr>
              <w:t xml:space="preserve">2.  Ensure that the sanded marked take-off area is safe and free from obstructions, to avoid slipping. </w:t>
            </w:r>
          </w:p>
          <w:p w:rsidR="00A97015" w:rsidRDefault="00A97015" w:rsidP="00C75DFA">
            <w:pPr>
              <w:snapToGrid w:val="0"/>
              <w:rPr>
                <w:b/>
                <w:sz w:val="22"/>
                <w:szCs w:val="22"/>
              </w:rPr>
            </w:pPr>
            <w:r>
              <w:rPr>
                <w:b/>
                <w:sz w:val="22"/>
                <w:szCs w:val="22"/>
              </w:rPr>
              <w:t>Control measure responsibilities:</w:t>
            </w:r>
          </w:p>
          <w:p w:rsidR="00A97015" w:rsidRDefault="00A97015" w:rsidP="00C75DFA">
            <w:pPr>
              <w:snapToGrid w:val="0"/>
              <w:rPr>
                <w:sz w:val="22"/>
                <w:szCs w:val="22"/>
              </w:rPr>
            </w:pPr>
            <w:r w:rsidRPr="004B4623">
              <w:rPr>
                <w:sz w:val="22"/>
                <w:szCs w:val="22"/>
              </w:rPr>
              <w:t xml:space="preserve">1. </w:t>
            </w:r>
            <w:r>
              <w:rPr>
                <w:sz w:val="22"/>
                <w:szCs w:val="22"/>
              </w:rPr>
              <w:t xml:space="preserve"> Games Committee and O</w:t>
            </w:r>
            <w:r w:rsidRPr="004B4623">
              <w:rPr>
                <w:sz w:val="22"/>
                <w:szCs w:val="22"/>
              </w:rPr>
              <w:t>fficials.</w:t>
            </w:r>
          </w:p>
          <w:p w:rsidR="00A97015" w:rsidRPr="004B4623" w:rsidRDefault="00A97015" w:rsidP="00C75DFA">
            <w:pPr>
              <w:snapToGrid w:val="0"/>
              <w:rPr>
                <w:sz w:val="22"/>
                <w:szCs w:val="22"/>
              </w:rPr>
            </w:pPr>
            <w:r>
              <w:rPr>
                <w:sz w:val="22"/>
                <w:szCs w:val="22"/>
              </w:rPr>
              <w:t>2.  Officials.</w:t>
            </w:r>
          </w:p>
        </w:tc>
      </w:tr>
      <w:tr w:rsidR="00A97015" w:rsidRPr="00313A9C" w:rsidTr="00C75DFA">
        <w:tc>
          <w:tcPr>
            <w:tcW w:w="1766" w:type="dxa"/>
            <w:tcBorders>
              <w:left w:val="single" w:sz="4" w:space="0" w:color="000000"/>
              <w:bottom w:val="single" w:sz="4" w:space="0" w:color="000000"/>
            </w:tcBorders>
          </w:tcPr>
          <w:p w:rsidR="00A97015" w:rsidRPr="00313A9C" w:rsidRDefault="00A97015" w:rsidP="00C75DFA">
            <w:pPr>
              <w:snapToGrid w:val="0"/>
              <w:rPr>
                <w:sz w:val="22"/>
                <w:szCs w:val="22"/>
              </w:rPr>
            </w:pPr>
            <w:r w:rsidRPr="00313A9C">
              <w:rPr>
                <w:sz w:val="22"/>
                <w:szCs w:val="22"/>
              </w:rPr>
              <w:t>4. Landing area</w:t>
            </w:r>
          </w:p>
        </w:tc>
        <w:tc>
          <w:tcPr>
            <w:tcW w:w="2491" w:type="dxa"/>
            <w:tcBorders>
              <w:left w:val="single" w:sz="4" w:space="0" w:color="000000"/>
              <w:bottom w:val="single" w:sz="4" w:space="0" w:color="000000"/>
            </w:tcBorders>
          </w:tcPr>
          <w:p w:rsidR="00A97015" w:rsidRPr="00313A9C" w:rsidRDefault="00A97015" w:rsidP="00C75DFA">
            <w:pPr>
              <w:snapToGrid w:val="0"/>
              <w:rPr>
                <w:sz w:val="22"/>
                <w:szCs w:val="22"/>
              </w:rPr>
            </w:pPr>
            <w:r w:rsidRPr="00313A9C">
              <w:rPr>
                <w:sz w:val="22"/>
                <w:szCs w:val="22"/>
              </w:rPr>
              <w:t xml:space="preserve">Athletes - Injury due to extraneous material </w:t>
            </w:r>
            <w:r>
              <w:rPr>
                <w:sz w:val="22"/>
                <w:szCs w:val="22"/>
              </w:rPr>
              <w:t xml:space="preserve">and </w:t>
            </w:r>
            <w:r w:rsidRPr="00313A9C">
              <w:rPr>
                <w:sz w:val="22"/>
                <w:szCs w:val="22"/>
              </w:rPr>
              <w:t xml:space="preserve">compacted sand.  </w:t>
            </w:r>
          </w:p>
          <w:p w:rsidR="00A97015" w:rsidRPr="00313A9C" w:rsidRDefault="00A97015" w:rsidP="00C75DFA">
            <w:pPr>
              <w:rPr>
                <w:sz w:val="22"/>
                <w:szCs w:val="22"/>
              </w:rPr>
            </w:pPr>
            <w:r w:rsidRPr="00313A9C">
              <w:rPr>
                <w:sz w:val="22"/>
                <w:szCs w:val="22"/>
              </w:rPr>
              <w:t>Collision with edge</w:t>
            </w:r>
            <w:r>
              <w:rPr>
                <w:sz w:val="22"/>
                <w:szCs w:val="22"/>
              </w:rPr>
              <w:t>s</w:t>
            </w:r>
            <w:r w:rsidRPr="00313A9C">
              <w:rPr>
                <w:sz w:val="22"/>
                <w:szCs w:val="22"/>
              </w:rPr>
              <w:t xml:space="preserve"> of landing area</w:t>
            </w:r>
            <w:r>
              <w:rPr>
                <w:sz w:val="22"/>
                <w:szCs w:val="22"/>
              </w:rPr>
              <w:t xml:space="preserve"> and with barriers and other obstructions, which are too close to the landing area.</w:t>
            </w:r>
            <w:r w:rsidRPr="00313A9C">
              <w:rPr>
                <w:sz w:val="22"/>
                <w:szCs w:val="22"/>
              </w:rPr>
              <w:t xml:space="preserve">  </w:t>
            </w:r>
          </w:p>
        </w:tc>
        <w:tc>
          <w:tcPr>
            <w:tcW w:w="5936" w:type="dxa"/>
            <w:tcBorders>
              <w:left w:val="single" w:sz="4" w:space="0" w:color="000000"/>
              <w:bottom w:val="single" w:sz="4" w:space="0" w:color="000000"/>
              <w:right w:val="single" w:sz="4" w:space="0" w:color="000000"/>
            </w:tcBorders>
          </w:tcPr>
          <w:p w:rsidR="00A97015" w:rsidRPr="00313A9C" w:rsidRDefault="00A97015" w:rsidP="00C75DFA">
            <w:pPr>
              <w:snapToGrid w:val="0"/>
              <w:rPr>
                <w:sz w:val="22"/>
                <w:szCs w:val="22"/>
              </w:rPr>
            </w:pPr>
            <w:r w:rsidRPr="00313A9C">
              <w:rPr>
                <w:sz w:val="22"/>
                <w:szCs w:val="22"/>
              </w:rPr>
              <w:t xml:space="preserve">1. </w:t>
            </w:r>
            <w:r>
              <w:rPr>
                <w:sz w:val="22"/>
                <w:szCs w:val="22"/>
              </w:rPr>
              <w:t xml:space="preserve">Ensure the landing area is at least 5m long and 1.5m wide and that the sand is at least 20cm deep. </w:t>
            </w:r>
          </w:p>
          <w:p w:rsidR="00A97015" w:rsidRDefault="00A97015" w:rsidP="00C75DFA">
            <w:pPr>
              <w:rPr>
                <w:sz w:val="22"/>
                <w:szCs w:val="22"/>
              </w:rPr>
            </w:pPr>
            <w:r w:rsidRPr="00313A9C">
              <w:rPr>
                <w:sz w:val="22"/>
                <w:szCs w:val="22"/>
              </w:rPr>
              <w:t>2.</w:t>
            </w:r>
            <w:r>
              <w:rPr>
                <w:sz w:val="22"/>
                <w:szCs w:val="22"/>
              </w:rPr>
              <w:t xml:space="preserve"> </w:t>
            </w:r>
            <w:r w:rsidRPr="00313A9C">
              <w:rPr>
                <w:sz w:val="22"/>
                <w:szCs w:val="22"/>
              </w:rPr>
              <w:t>Check that</w:t>
            </w:r>
            <w:r>
              <w:rPr>
                <w:sz w:val="22"/>
                <w:szCs w:val="22"/>
              </w:rPr>
              <w:t xml:space="preserve"> the</w:t>
            </w:r>
            <w:r w:rsidRPr="00313A9C">
              <w:rPr>
                <w:sz w:val="22"/>
                <w:szCs w:val="22"/>
              </w:rPr>
              <w:t xml:space="preserve"> landing area is free of dangerous extraneous material</w:t>
            </w:r>
            <w:r>
              <w:rPr>
                <w:sz w:val="22"/>
                <w:szCs w:val="22"/>
              </w:rPr>
              <w:t xml:space="preserve"> e.g. stones, glass, chemicals and animal fouling.</w:t>
            </w:r>
          </w:p>
          <w:p w:rsidR="00A97015" w:rsidRPr="00313A9C" w:rsidRDefault="00A97015" w:rsidP="00C75DFA">
            <w:pPr>
              <w:rPr>
                <w:sz w:val="22"/>
                <w:szCs w:val="22"/>
              </w:rPr>
            </w:pPr>
            <w:r>
              <w:rPr>
                <w:sz w:val="22"/>
                <w:szCs w:val="22"/>
              </w:rPr>
              <w:t>3. The sand within the landing area should not be compacted and should be dug over prior to use.</w:t>
            </w:r>
          </w:p>
          <w:p w:rsidR="00A97015" w:rsidRDefault="00A97015" w:rsidP="00C75DFA">
            <w:pPr>
              <w:rPr>
                <w:sz w:val="22"/>
                <w:szCs w:val="22"/>
              </w:rPr>
            </w:pPr>
            <w:r>
              <w:rPr>
                <w:sz w:val="22"/>
                <w:szCs w:val="22"/>
              </w:rPr>
              <w:t>4</w:t>
            </w:r>
            <w:r w:rsidRPr="00313A9C">
              <w:rPr>
                <w:sz w:val="22"/>
                <w:szCs w:val="22"/>
              </w:rPr>
              <w:t xml:space="preserve">. Ensure that rakes and </w:t>
            </w:r>
            <w:r>
              <w:rPr>
                <w:sz w:val="22"/>
                <w:szCs w:val="22"/>
              </w:rPr>
              <w:t>implements</w:t>
            </w:r>
            <w:r w:rsidRPr="00313A9C">
              <w:rPr>
                <w:sz w:val="22"/>
                <w:szCs w:val="22"/>
              </w:rPr>
              <w:t xml:space="preserve"> used for levelling and cleaning</w:t>
            </w:r>
            <w:r>
              <w:rPr>
                <w:sz w:val="22"/>
                <w:szCs w:val="22"/>
              </w:rPr>
              <w:t>,</w:t>
            </w:r>
            <w:r w:rsidRPr="00313A9C">
              <w:rPr>
                <w:sz w:val="22"/>
                <w:szCs w:val="22"/>
              </w:rPr>
              <w:t xml:space="preserve"> are kept away from landing area</w:t>
            </w:r>
            <w:r>
              <w:rPr>
                <w:sz w:val="22"/>
                <w:szCs w:val="22"/>
              </w:rPr>
              <w:t xml:space="preserve"> </w:t>
            </w:r>
            <w:r w:rsidRPr="00313A9C">
              <w:rPr>
                <w:sz w:val="22"/>
                <w:szCs w:val="22"/>
              </w:rPr>
              <w:t>and that prongs of rakes face the ground.</w:t>
            </w:r>
          </w:p>
          <w:p w:rsidR="00A97015" w:rsidRDefault="00A97015" w:rsidP="00C75DFA">
            <w:pPr>
              <w:rPr>
                <w:sz w:val="22"/>
                <w:szCs w:val="22"/>
              </w:rPr>
            </w:pPr>
            <w:r>
              <w:rPr>
                <w:sz w:val="22"/>
                <w:szCs w:val="22"/>
              </w:rPr>
              <w:t>5. Ensure that there are no obstructions or equipment close to the landing area.</w:t>
            </w:r>
          </w:p>
          <w:p w:rsidR="00A97015" w:rsidRPr="00313A9C" w:rsidRDefault="00A97015" w:rsidP="00C75DFA">
            <w:pPr>
              <w:rPr>
                <w:sz w:val="22"/>
                <w:szCs w:val="22"/>
              </w:rPr>
            </w:pPr>
            <w:r>
              <w:rPr>
                <w:sz w:val="22"/>
                <w:szCs w:val="22"/>
              </w:rPr>
              <w:t>6. Officials and athletes to stand a safe distance away from the landing area.</w:t>
            </w:r>
          </w:p>
          <w:p w:rsidR="00A97015" w:rsidRPr="00313A9C" w:rsidRDefault="00A97015" w:rsidP="00C75DFA">
            <w:pPr>
              <w:rPr>
                <w:b/>
                <w:sz w:val="22"/>
                <w:szCs w:val="22"/>
              </w:rPr>
            </w:pPr>
            <w:r w:rsidRPr="00313A9C">
              <w:rPr>
                <w:b/>
                <w:sz w:val="22"/>
                <w:szCs w:val="22"/>
              </w:rPr>
              <w:t>Control measure responsibilities:</w:t>
            </w:r>
          </w:p>
          <w:p w:rsidR="00A97015" w:rsidRDefault="00A97015" w:rsidP="00C75DFA">
            <w:pPr>
              <w:rPr>
                <w:sz w:val="22"/>
                <w:szCs w:val="22"/>
              </w:rPr>
            </w:pPr>
            <w:r w:rsidRPr="00313A9C">
              <w:rPr>
                <w:sz w:val="22"/>
                <w:szCs w:val="22"/>
              </w:rPr>
              <w:t>1</w:t>
            </w:r>
            <w:r>
              <w:rPr>
                <w:sz w:val="22"/>
                <w:szCs w:val="22"/>
              </w:rPr>
              <w:t>.  Games Committee.</w:t>
            </w:r>
          </w:p>
          <w:p w:rsidR="00A97015" w:rsidRDefault="00A97015" w:rsidP="00C75DFA">
            <w:pPr>
              <w:rPr>
                <w:sz w:val="22"/>
                <w:szCs w:val="22"/>
              </w:rPr>
            </w:pPr>
            <w:r>
              <w:rPr>
                <w:sz w:val="22"/>
                <w:szCs w:val="22"/>
              </w:rPr>
              <w:t>2, 3, 4 &amp; 5.  Officials.</w:t>
            </w:r>
          </w:p>
          <w:p w:rsidR="00A97015" w:rsidRPr="002677B9" w:rsidRDefault="00A97015" w:rsidP="00C75DFA">
            <w:pPr>
              <w:rPr>
                <w:sz w:val="22"/>
                <w:szCs w:val="22"/>
              </w:rPr>
            </w:pPr>
            <w:r>
              <w:rPr>
                <w:sz w:val="22"/>
                <w:szCs w:val="22"/>
              </w:rPr>
              <w:t xml:space="preserve">6.  </w:t>
            </w:r>
            <w:r w:rsidRPr="002677B9">
              <w:rPr>
                <w:sz w:val="22"/>
                <w:szCs w:val="22"/>
              </w:rPr>
              <w:t>Officials and Athletes.</w:t>
            </w:r>
          </w:p>
        </w:tc>
      </w:tr>
      <w:tr w:rsidR="00A97015" w:rsidRPr="000B5B56" w:rsidTr="00C75DFA">
        <w:tc>
          <w:tcPr>
            <w:tcW w:w="1766" w:type="dxa"/>
            <w:tcBorders>
              <w:left w:val="single" w:sz="4" w:space="0" w:color="000000"/>
              <w:bottom w:val="single" w:sz="4" w:space="0" w:color="000000"/>
            </w:tcBorders>
          </w:tcPr>
          <w:p w:rsidR="00A97015" w:rsidRPr="0075156D" w:rsidRDefault="00A97015" w:rsidP="00C75DFA">
            <w:pPr>
              <w:snapToGrid w:val="0"/>
              <w:rPr>
                <w:sz w:val="22"/>
                <w:szCs w:val="22"/>
              </w:rPr>
            </w:pPr>
            <w:r>
              <w:rPr>
                <w:sz w:val="22"/>
                <w:szCs w:val="22"/>
              </w:rPr>
              <w:t>5</w:t>
            </w:r>
            <w:r w:rsidRPr="0075156D">
              <w:rPr>
                <w:sz w:val="22"/>
                <w:szCs w:val="22"/>
              </w:rPr>
              <w:t>. Warm-Up &amp; Cool Down.</w:t>
            </w:r>
          </w:p>
        </w:tc>
        <w:tc>
          <w:tcPr>
            <w:tcW w:w="2491" w:type="dxa"/>
            <w:tcBorders>
              <w:left w:val="single" w:sz="4" w:space="0" w:color="000000"/>
              <w:bottom w:val="single" w:sz="4" w:space="0" w:color="000000"/>
            </w:tcBorders>
          </w:tcPr>
          <w:p w:rsidR="00A97015" w:rsidRPr="0075156D" w:rsidRDefault="00A97015" w:rsidP="00C75DFA">
            <w:pPr>
              <w:snapToGrid w:val="0"/>
              <w:rPr>
                <w:sz w:val="22"/>
                <w:szCs w:val="22"/>
              </w:rPr>
            </w:pPr>
            <w:r w:rsidRPr="0075156D">
              <w:rPr>
                <w:sz w:val="22"/>
                <w:szCs w:val="22"/>
              </w:rPr>
              <w:t xml:space="preserve">Athletes - </w:t>
            </w:r>
            <w:r w:rsidR="003936FB">
              <w:rPr>
                <w:sz w:val="22"/>
                <w:szCs w:val="22"/>
              </w:rPr>
              <w:t>R</w:t>
            </w:r>
            <w:r w:rsidRPr="0075156D">
              <w:rPr>
                <w:sz w:val="22"/>
                <w:szCs w:val="22"/>
              </w:rPr>
              <w:t>eduction of injuries</w:t>
            </w:r>
          </w:p>
        </w:tc>
        <w:tc>
          <w:tcPr>
            <w:tcW w:w="5936" w:type="dxa"/>
            <w:tcBorders>
              <w:left w:val="single" w:sz="4" w:space="0" w:color="000000"/>
              <w:bottom w:val="single" w:sz="4" w:space="0" w:color="000000"/>
              <w:right w:val="single" w:sz="4" w:space="0" w:color="000000"/>
            </w:tcBorders>
          </w:tcPr>
          <w:p w:rsidR="00A97015" w:rsidRPr="0075156D" w:rsidRDefault="00A97015" w:rsidP="00C75DFA">
            <w:pPr>
              <w:snapToGrid w:val="0"/>
              <w:rPr>
                <w:sz w:val="22"/>
                <w:szCs w:val="22"/>
              </w:rPr>
            </w:pPr>
            <w:r>
              <w:rPr>
                <w:sz w:val="22"/>
                <w:szCs w:val="22"/>
              </w:rPr>
              <w:t xml:space="preserve">1.  </w:t>
            </w:r>
            <w:r w:rsidRPr="0075156D">
              <w:rPr>
                <w:sz w:val="22"/>
                <w:szCs w:val="22"/>
              </w:rPr>
              <w:t xml:space="preserve">All Athletes should warm-up &amp; cool down before and after competition. </w:t>
            </w:r>
          </w:p>
          <w:p w:rsidR="00A97015" w:rsidRPr="000157D5" w:rsidRDefault="00A97015" w:rsidP="00C75DFA">
            <w:pPr>
              <w:snapToGrid w:val="0"/>
              <w:rPr>
                <w:b/>
                <w:sz w:val="22"/>
                <w:szCs w:val="22"/>
              </w:rPr>
            </w:pPr>
            <w:r w:rsidRPr="000157D5">
              <w:rPr>
                <w:b/>
                <w:sz w:val="22"/>
                <w:szCs w:val="22"/>
              </w:rPr>
              <w:t>Control measure responsibilities:</w:t>
            </w:r>
          </w:p>
          <w:p w:rsidR="00A97015" w:rsidRPr="0075156D" w:rsidRDefault="00A97015" w:rsidP="00C75DFA">
            <w:pPr>
              <w:snapToGrid w:val="0"/>
              <w:rPr>
                <w:sz w:val="22"/>
                <w:szCs w:val="22"/>
              </w:rPr>
            </w:pPr>
            <w:r w:rsidRPr="0075156D">
              <w:rPr>
                <w:sz w:val="22"/>
                <w:szCs w:val="22"/>
              </w:rPr>
              <w:t xml:space="preserve">1. </w:t>
            </w:r>
            <w:r>
              <w:rPr>
                <w:sz w:val="22"/>
                <w:szCs w:val="22"/>
              </w:rPr>
              <w:t xml:space="preserve"> </w:t>
            </w:r>
            <w:r w:rsidRPr="0075156D">
              <w:rPr>
                <w:sz w:val="22"/>
                <w:szCs w:val="22"/>
              </w:rPr>
              <w:t>Athletes.</w:t>
            </w:r>
          </w:p>
        </w:tc>
      </w:tr>
    </w:tbl>
    <w:p w:rsidR="00A97015" w:rsidRDefault="00A97015" w:rsidP="005E4B45">
      <w:pPr>
        <w:pStyle w:val="Header"/>
        <w:jc w:val="center"/>
        <w:rPr>
          <w:b/>
          <w:u w:val="single"/>
        </w:rPr>
      </w:pPr>
    </w:p>
    <w:p w:rsidR="00A97015" w:rsidRDefault="00A97015" w:rsidP="005E4B45">
      <w:pPr>
        <w:pStyle w:val="Header"/>
        <w:jc w:val="center"/>
        <w:rPr>
          <w:b/>
          <w:u w:val="single"/>
        </w:rPr>
      </w:pPr>
    </w:p>
    <w:p w:rsidR="00A97015" w:rsidRDefault="00A97015" w:rsidP="005E4B45">
      <w:pPr>
        <w:pStyle w:val="Header"/>
        <w:jc w:val="center"/>
        <w:rPr>
          <w:b/>
          <w:u w:val="single"/>
        </w:rPr>
      </w:pPr>
    </w:p>
    <w:p w:rsidR="00A97015" w:rsidRDefault="00A97015" w:rsidP="005E4B45">
      <w:pPr>
        <w:pStyle w:val="Header"/>
        <w:jc w:val="center"/>
        <w:rPr>
          <w:b/>
          <w:u w:val="single"/>
        </w:rPr>
      </w:pPr>
    </w:p>
    <w:p w:rsidR="00A97015" w:rsidRDefault="00A97015" w:rsidP="005E4B45">
      <w:pPr>
        <w:pStyle w:val="Header"/>
        <w:jc w:val="center"/>
        <w:rPr>
          <w:b/>
          <w:u w:val="single"/>
        </w:rPr>
      </w:pPr>
    </w:p>
    <w:p w:rsidR="00A97015" w:rsidRDefault="00A97015" w:rsidP="005E4B45">
      <w:pPr>
        <w:pStyle w:val="Header"/>
        <w:jc w:val="center"/>
        <w:rPr>
          <w:b/>
          <w:u w:val="single"/>
        </w:rPr>
      </w:pPr>
    </w:p>
    <w:p w:rsidR="00A97015" w:rsidRDefault="00A97015" w:rsidP="005E4B45">
      <w:pPr>
        <w:pStyle w:val="Header"/>
        <w:jc w:val="center"/>
        <w:rPr>
          <w:b/>
          <w:u w:val="single"/>
        </w:rPr>
      </w:pPr>
    </w:p>
    <w:p w:rsidR="00A97015" w:rsidRDefault="00A97015" w:rsidP="005E4B45">
      <w:pPr>
        <w:pStyle w:val="Header"/>
        <w:jc w:val="center"/>
        <w:rPr>
          <w:b/>
          <w:u w:val="single"/>
        </w:rPr>
      </w:pPr>
    </w:p>
    <w:p w:rsidR="00A97015" w:rsidRDefault="00A97015" w:rsidP="005E4B45">
      <w:pPr>
        <w:pStyle w:val="Header"/>
        <w:jc w:val="center"/>
        <w:rPr>
          <w:b/>
          <w:u w:val="single"/>
        </w:rPr>
      </w:pPr>
    </w:p>
    <w:p w:rsidR="00A97015" w:rsidRDefault="00A97015" w:rsidP="005E4B45">
      <w:pPr>
        <w:pStyle w:val="Header"/>
        <w:jc w:val="center"/>
        <w:rPr>
          <w:b/>
          <w:u w:val="single"/>
        </w:rPr>
      </w:pPr>
    </w:p>
    <w:p w:rsidR="00A97015" w:rsidRDefault="00A97015" w:rsidP="005E4B45">
      <w:pPr>
        <w:pStyle w:val="Header"/>
        <w:jc w:val="center"/>
        <w:rPr>
          <w:b/>
          <w:u w:val="single"/>
        </w:rPr>
      </w:pPr>
    </w:p>
    <w:p w:rsidR="005E4B45" w:rsidRDefault="005E4B45" w:rsidP="005E4B45">
      <w:pPr>
        <w:pStyle w:val="Header"/>
        <w:jc w:val="center"/>
        <w:rPr>
          <w:b/>
          <w:u w:val="single"/>
        </w:rPr>
      </w:pPr>
      <w:r>
        <w:rPr>
          <w:b/>
          <w:u w:val="single"/>
        </w:rPr>
        <w:lastRenderedPageBreak/>
        <w:t>Scottish Highland Games Association - Generic Risk Assessment</w:t>
      </w:r>
    </w:p>
    <w:p w:rsidR="005E4B45" w:rsidRDefault="005C513B" w:rsidP="005E4B45">
      <w:pPr>
        <w:jc w:val="center"/>
        <w:rPr>
          <w:b/>
          <w:u w:val="single"/>
        </w:rPr>
      </w:pPr>
      <w:r>
        <w:rPr>
          <w:b/>
          <w:u w:val="single"/>
        </w:rPr>
        <w:t xml:space="preserve">High Jump and Pole Vaulting - </w:t>
      </w:r>
      <w:r w:rsidR="005E4B45">
        <w:rPr>
          <w:b/>
          <w:u w:val="single"/>
        </w:rPr>
        <w:t>Warm-up Sessions/Competitions</w:t>
      </w:r>
    </w:p>
    <w:p w:rsidR="00005F7D" w:rsidRPr="00313A9C" w:rsidRDefault="00005F7D" w:rsidP="00F92E1F">
      <w:pPr>
        <w:pStyle w:val="Header"/>
        <w:jc w:val="center"/>
        <w:rPr>
          <w:b/>
          <w:bCs/>
          <w:sz w:val="22"/>
          <w:szCs w:val="22"/>
          <w:u w:val="single"/>
        </w:rPr>
      </w:pPr>
    </w:p>
    <w:tbl>
      <w:tblPr>
        <w:tblW w:w="0" w:type="auto"/>
        <w:tblInd w:w="472" w:type="dxa"/>
        <w:tblLook w:val="0000" w:firstRow="0" w:lastRow="0" w:firstColumn="0" w:lastColumn="0" w:noHBand="0" w:noVBand="0"/>
      </w:tblPr>
      <w:tblGrid>
        <w:gridCol w:w="1666"/>
        <w:gridCol w:w="2196"/>
        <w:gridCol w:w="6144"/>
      </w:tblGrid>
      <w:tr w:rsidR="00D91F48" w:rsidRPr="00313A9C" w:rsidTr="00CD1AEF">
        <w:tc>
          <w:tcPr>
            <w:tcW w:w="1666" w:type="dxa"/>
            <w:tcBorders>
              <w:top w:val="single" w:sz="4" w:space="0" w:color="000000"/>
              <w:left w:val="single" w:sz="4" w:space="0" w:color="000000"/>
              <w:bottom w:val="single" w:sz="4" w:space="0" w:color="000000"/>
            </w:tcBorders>
          </w:tcPr>
          <w:p w:rsidR="00F92E1F" w:rsidRPr="00313A9C" w:rsidRDefault="00F92E1F" w:rsidP="00F92E1F">
            <w:pPr>
              <w:pStyle w:val="Heading1"/>
              <w:tabs>
                <w:tab w:val="left" w:pos="0"/>
              </w:tabs>
              <w:snapToGrid w:val="0"/>
              <w:jc w:val="left"/>
              <w:rPr>
                <w:rFonts w:ascii="Times New Roman" w:hAnsi="Times New Roman" w:cs="Times New Roman"/>
                <w:b w:val="0"/>
                <w:bCs w:val="0"/>
                <w:sz w:val="22"/>
                <w:szCs w:val="22"/>
                <w:u w:val="none"/>
              </w:rPr>
            </w:pPr>
            <w:bookmarkStart w:id="19" w:name="_Hlk500012272"/>
            <w:r w:rsidRPr="00313A9C">
              <w:rPr>
                <w:rFonts w:ascii="Times New Roman" w:hAnsi="Times New Roman" w:cs="Times New Roman"/>
                <w:b w:val="0"/>
                <w:bCs w:val="0"/>
                <w:sz w:val="22"/>
                <w:szCs w:val="22"/>
                <w:u w:val="none"/>
              </w:rPr>
              <w:t>Hazard</w:t>
            </w:r>
          </w:p>
        </w:tc>
        <w:tc>
          <w:tcPr>
            <w:tcW w:w="2196" w:type="dxa"/>
            <w:tcBorders>
              <w:top w:val="single" w:sz="4" w:space="0" w:color="000000"/>
              <w:left w:val="single" w:sz="4" w:space="0" w:color="000000"/>
              <w:bottom w:val="single" w:sz="4" w:space="0" w:color="000000"/>
            </w:tcBorders>
          </w:tcPr>
          <w:p w:rsidR="00F92E1F" w:rsidRPr="00313A9C" w:rsidRDefault="00F92E1F" w:rsidP="00152CE2">
            <w:pPr>
              <w:snapToGrid w:val="0"/>
              <w:rPr>
                <w:sz w:val="22"/>
                <w:szCs w:val="22"/>
              </w:rPr>
            </w:pPr>
            <w:r w:rsidRPr="00313A9C">
              <w:rPr>
                <w:sz w:val="22"/>
                <w:szCs w:val="22"/>
              </w:rPr>
              <w:t>Who/How affected?</w:t>
            </w:r>
          </w:p>
        </w:tc>
        <w:tc>
          <w:tcPr>
            <w:tcW w:w="6144" w:type="dxa"/>
            <w:tcBorders>
              <w:top w:val="single" w:sz="4" w:space="0" w:color="000000"/>
              <w:left w:val="single" w:sz="4" w:space="0" w:color="000000"/>
              <w:bottom w:val="single" w:sz="4" w:space="0" w:color="000000"/>
              <w:right w:val="single" w:sz="4" w:space="0" w:color="000000"/>
            </w:tcBorders>
          </w:tcPr>
          <w:p w:rsidR="00F92E1F" w:rsidRPr="00313A9C" w:rsidRDefault="00F92E1F" w:rsidP="00152CE2">
            <w:pPr>
              <w:snapToGrid w:val="0"/>
              <w:rPr>
                <w:sz w:val="22"/>
                <w:szCs w:val="22"/>
              </w:rPr>
            </w:pPr>
            <w:r w:rsidRPr="00313A9C">
              <w:rPr>
                <w:sz w:val="22"/>
                <w:szCs w:val="22"/>
              </w:rPr>
              <w:t>Control Measures</w:t>
            </w:r>
          </w:p>
        </w:tc>
      </w:tr>
      <w:tr w:rsidR="00D91F48" w:rsidRPr="00313A9C" w:rsidTr="00CD1AEF">
        <w:tc>
          <w:tcPr>
            <w:tcW w:w="1666" w:type="dxa"/>
            <w:tcBorders>
              <w:left w:val="single" w:sz="4" w:space="0" w:color="000000"/>
              <w:bottom w:val="single" w:sz="4" w:space="0" w:color="000000"/>
            </w:tcBorders>
          </w:tcPr>
          <w:p w:rsidR="00F92E1F" w:rsidRPr="0075156D" w:rsidRDefault="00D55AB0" w:rsidP="00D55AB0">
            <w:pPr>
              <w:snapToGrid w:val="0"/>
              <w:rPr>
                <w:sz w:val="22"/>
                <w:szCs w:val="22"/>
              </w:rPr>
            </w:pPr>
            <w:r w:rsidRPr="0075156D">
              <w:rPr>
                <w:sz w:val="22"/>
                <w:szCs w:val="22"/>
              </w:rPr>
              <w:t xml:space="preserve">1. </w:t>
            </w:r>
            <w:r w:rsidR="00F92E1F" w:rsidRPr="0075156D">
              <w:rPr>
                <w:sz w:val="22"/>
                <w:szCs w:val="22"/>
              </w:rPr>
              <w:t>Track (Run up)</w:t>
            </w:r>
          </w:p>
        </w:tc>
        <w:tc>
          <w:tcPr>
            <w:tcW w:w="2196" w:type="dxa"/>
            <w:tcBorders>
              <w:left w:val="single" w:sz="4" w:space="0" w:color="000000"/>
              <w:bottom w:val="single" w:sz="4" w:space="0" w:color="000000"/>
            </w:tcBorders>
          </w:tcPr>
          <w:p w:rsidR="00F92E1F" w:rsidRPr="0075156D" w:rsidRDefault="00F92E1F" w:rsidP="00152CE2">
            <w:pPr>
              <w:snapToGrid w:val="0"/>
              <w:rPr>
                <w:sz w:val="22"/>
                <w:szCs w:val="22"/>
              </w:rPr>
            </w:pPr>
            <w:r w:rsidRPr="0075156D">
              <w:rPr>
                <w:sz w:val="22"/>
                <w:szCs w:val="22"/>
              </w:rPr>
              <w:t>Athletes</w:t>
            </w:r>
            <w:r w:rsidR="009C2B99" w:rsidRPr="0075156D">
              <w:rPr>
                <w:sz w:val="22"/>
                <w:szCs w:val="22"/>
              </w:rPr>
              <w:t xml:space="preserve"> - Hazards on run-up surface and collision with other persons.</w:t>
            </w:r>
          </w:p>
        </w:tc>
        <w:tc>
          <w:tcPr>
            <w:tcW w:w="6144" w:type="dxa"/>
            <w:tcBorders>
              <w:left w:val="single" w:sz="4" w:space="0" w:color="000000"/>
              <w:bottom w:val="single" w:sz="4" w:space="0" w:color="000000"/>
              <w:right w:val="single" w:sz="4" w:space="0" w:color="000000"/>
            </w:tcBorders>
          </w:tcPr>
          <w:p w:rsidR="00F92E1F" w:rsidRPr="0075156D" w:rsidRDefault="00F92E1F" w:rsidP="00152CE2">
            <w:pPr>
              <w:snapToGrid w:val="0"/>
              <w:rPr>
                <w:sz w:val="22"/>
                <w:szCs w:val="22"/>
              </w:rPr>
            </w:pPr>
            <w:r w:rsidRPr="0075156D">
              <w:rPr>
                <w:sz w:val="22"/>
                <w:szCs w:val="22"/>
              </w:rPr>
              <w:t xml:space="preserve">1.  </w:t>
            </w:r>
            <w:r w:rsidR="00005F7D" w:rsidRPr="0075156D">
              <w:rPr>
                <w:sz w:val="22"/>
                <w:szCs w:val="22"/>
              </w:rPr>
              <w:t>A</w:t>
            </w:r>
            <w:r w:rsidRPr="0075156D">
              <w:rPr>
                <w:sz w:val="22"/>
                <w:szCs w:val="22"/>
              </w:rPr>
              <w:t xml:space="preserve">thletes </w:t>
            </w:r>
            <w:r w:rsidR="00005F7D" w:rsidRPr="0075156D">
              <w:rPr>
                <w:sz w:val="22"/>
                <w:szCs w:val="22"/>
              </w:rPr>
              <w:t xml:space="preserve">to </w:t>
            </w:r>
            <w:r w:rsidRPr="0075156D">
              <w:rPr>
                <w:sz w:val="22"/>
                <w:szCs w:val="22"/>
              </w:rPr>
              <w:t>wear adequate footwear.</w:t>
            </w:r>
          </w:p>
          <w:p w:rsidR="00F92E1F" w:rsidRPr="0075156D" w:rsidRDefault="00F92E1F" w:rsidP="00152CE2">
            <w:pPr>
              <w:rPr>
                <w:sz w:val="22"/>
                <w:szCs w:val="22"/>
              </w:rPr>
            </w:pPr>
            <w:r w:rsidRPr="0075156D">
              <w:rPr>
                <w:sz w:val="22"/>
                <w:szCs w:val="22"/>
              </w:rPr>
              <w:t xml:space="preserve">2.  </w:t>
            </w:r>
            <w:r w:rsidR="00005F7D" w:rsidRPr="0075156D">
              <w:rPr>
                <w:sz w:val="22"/>
                <w:szCs w:val="22"/>
              </w:rPr>
              <w:t>Ensure run-up has no pot holes</w:t>
            </w:r>
            <w:r w:rsidR="00495976" w:rsidRPr="0075156D">
              <w:rPr>
                <w:sz w:val="22"/>
                <w:szCs w:val="22"/>
              </w:rPr>
              <w:t xml:space="preserve"> or lumps</w:t>
            </w:r>
            <w:r w:rsidR="00005F7D" w:rsidRPr="0075156D">
              <w:rPr>
                <w:sz w:val="22"/>
                <w:szCs w:val="22"/>
              </w:rPr>
              <w:t xml:space="preserve">, grass is </w:t>
            </w:r>
            <w:r w:rsidR="005A5308" w:rsidRPr="0075156D">
              <w:rPr>
                <w:sz w:val="22"/>
                <w:szCs w:val="22"/>
              </w:rPr>
              <w:t>cut,</w:t>
            </w:r>
            <w:r w:rsidR="00005F7D" w:rsidRPr="0075156D">
              <w:rPr>
                <w:sz w:val="22"/>
                <w:szCs w:val="22"/>
              </w:rPr>
              <w:t xml:space="preserve"> and clippings are removed</w:t>
            </w:r>
            <w:r w:rsidR="00D91F48" w:rsidRPr="0075156D">
              <w:rPr>
                <w:sz w:val="22"/>
                <w:szCs w:val="22"/>
              </w:rPr>
              <w:t>.</w:t>
            </w:r>
          </w:p>
          <w:p w:rsidR="009D69E6" w:rsidRPr="0075156D" w:rsidRDefault="009D69E6" w:rsidP="00152CE2">
            <w:pPr>
              <w:rPr>
                <w:sz w:val="22"/>
                <w:szCs w:val="22"/>
              </w:rPr>
            </w:pPr>
            <w:r w:rsidRPr="0075156D">
              <w:rPr>
                <w:sz w:val="22"/>
                <w:szCs w:val="22"/>
              </w:rPr>
              <w:t xml:space="preserve">3.  </w:t>
            </w:r>
            <w:r w:rsidR="009C2B99" w:rsidRPr="0075156D">
              <w:rPr>
                <w:sz w:val="22"/>
                <w:szCs w:val="22"/>
              </w:rPr>
              <w:t>Run-ups to be kept clear of hazards and other persons.</w:t>
            </w:r>
          </w:p>
          <w:p w:rsidR="009C2B99" w:rsidRPr="0075156D" w:rsidRDefault="009C2B99" w:rsidP="00152CE2">
            <w:pPr>
              <w:rPr>
                <w:sz w:val="22"/>
                <w:szCs w:val="22"/>
              </w:rPr>
            </w:pPr>
            <w:r w:rsidRPr="0075156D">
              <w:rPr>
                <w:sz w:val="22"/>
                <w:szCs w:val="22"/>
              </w:rPr>
              <w:t>4.  Athletes whose approach run conflicts with other users, to be aware of potential collisions.</w:t>
            </w:r>
          </w:p>
          <w:p w:rsidR="00F92E1F" w:rsidRPr="0075156D" w:rsidRDefault="00F92E1F" w:rsidP="00152CE2">
            <w:pPr>
              <w:rPr>
                <w:b/>
                <w:sz w:val="22"/>
                <w:szCs w:val="22"/>
              </w:rPr>
            </w:pPr>
            <w:r w:rsidRPr="0075156D">
              <w:rPr>
                <w:b/>
                <w:sz w:val="22"/>
                <w:szCs w:val="22"/>
              </w:rPr>
              <w:t>Control measure responsibilities:</w:t>
            </w:r>
          </w:p>
          <w:p w:rsidR="00F92E1F" w:rsidRPr="0075156D" w:rsidRDefault="00005F7D" w:rsidP="00005F7D">
            <w:pPr>
              <w:rPr>
                <w:sz w:val="22"/>
                <w:szCs w:val="22"/>
              </w:rPr>
            </w:pPr>
            <w:r w:rsidRPr="0075156D">
              <w:rPr>
                <w:sz w:val="22"/>
                <w:szCs w:val="22"/>
              </w:rPr>
              <w:t>1</w:t>
            </w:r>
            <w:r w:rsidR="009C2B99" w:rsidRPr="0075156D">
              <w:rPr>
                <w:sz w:val="22"/>
                <w:szCs w:val="22"/>
              </w:rPr>
              <w:t xml:space="preserve"> &amp; 4.</w:t>
            </w:r>
            <w:r w:rsidRPr="0075156D">
              <w:rPr>
                <w:sz w:val="22"/>
                <w:szCs w:val="22"/>
              </w:rPr>
              <w:t xml:space="preserve"> </w:t>
            </w:r>
            <w:r w:rsidR="00035706">
              <w:rPr>
                <w:sz w:val="22"/>
                <w:szCs w:val="22"/>
              </w:rPr>
              <w:t xml:space="preserve"> </w:t>
            </w:r>
            <w:r w:rsidRPr="0075156D">
              <w:rPr>
                <w:sz w:val="22"/>
                <w:szCs w:val="22"/>
              </w:rPr>
              <w:t>Athletes</w:t>
            </w:r>
            <w:r w:rsidR="00D722B4" w:rsidRPr="0075156D">
              <w:rPr>
                <w:sz w:val="22"/>
                <w:szCs w:val="22"/>
              </w:rPr>
              <w:t>.</w:t>
            </w:r>
          </w:p>
          <w:p w:rsidR="00005F7D" w:rsidRPr="0075156D" w:rsidRDefault="00005F7D" w:rsidP="00005F7D">
            <w:pPr>
              <w:rPr>
                <w:sz w:val="22"/>
                <w:szCs w:val="22"/>
              </w:rPr>
            </w:pPr>
            <w:r w:rsidRPr="0075156D">
              <w:rPr>
                <w:sz w:val="22"/>
                <w:szCs w:val="22"/>
              </w:rPr>
              <w:t>2</w:t>
            </w:r>
            <w:r w:rsidR="009C2B99" w:rsidRPr="0075156D">
              <w:rPr>
                <w:sz w:val="22"/>
                <w:szCs w:val="22"/>
              </w:rPr>
              <w:t xml:space="preserve"> &amp; 3.</w:t>
            </w:r>
            <w:r w:rsidRPr="0075156D">
              <w:rPr>
                <w:sz w:val="22"/>
                <w:szCs w:val="22"/>
              </w:rPr>
              <w:t xml:space="preserve"> </w:t>
            </w:r>
            <w:r w:rsidR="00035706">
              <w:rPr>
                <w:sz w:val="22"/>
                <w:szCs w:val="22"/>
              </w:rPr>
              <w:t xml:space="preserve"> </w:t>
            </w:r>
            <w:r w:rsidR="00A06DDF" w:rsidRPr="0075156D">
              <w:rPr>
                <w:sz w:val="22"/>
                <w:szCs w:val="22"/>
              </w:rPr>
              <w:t xml:space="preserve">Games </w:t>
            </w:r>
            <w:r w:rsidRPr="0075156D">
              <w:rPr>
                <w:sz w:val="22"/>
                <w:szCs w:val="22"/>
              </w:rPr>
              <w:t>Committee and Officials</w:t>
            </w:r>
            <w:r w:rsidR="00D722B4" w:rsidRPr="0075156D">
              <w:rPr>
                <w:sz w:val="22"/>
                <w:szCs w:val="22"/>
              </w:rPr>
              <w:t>.</w:t>
            </w:r>
          </w:p>
        </w:tc>
      </w:tr>
      <w:tr w:rsidR="00D91F48" w:rsidRPr="00313A9C" w:rsidTr="00CD1AEF">
        <w:tc>
          <w:tcPr>
            <w:tcW w:w="1666" w:type="dxa"/>
            <w:tcBorders>
              <w:left w:val="single" w:sz="4" w:space="0" w:color="000000"/>
              <w:bottom w:val="single" w:sz="4" w:space="0" w:color="000000"/>
            </w:tcBorders>
          </w:tcPr>
          <w:p w:rsidR="00F92E1F" w:rsidRPr="0075156D" w:rsidRDefault="00F92E1F" w:rsidP="00152CE2">
            <w:pPr>
              <w:snapToGrid w:val="0"/>
              <w:rPr>
                <w:sz w:val="22"/>
                <w:szCs w:val="22"/>
              </w:rPr>
            </w:pPr>
            <w:r w:rsidRPr="0075156D">
              <w:rPr>
                <w:sz w:val="22"/>
                <w:szCs w:val="22"/>
              </w:rPr>
              <w:t>2. Event</w:t>
            </w:r>
          </w:p>
        </w:tc>
        <w:tc>
          <w:tcPr>
            <w:tcW w:w="2196" w:type="dxa"/>
            <w:tcBorders>
              <w:left w:val="single" w:sz="4" w:space="0" w:color="000000"/>
              <w:bottom w:val="single" w:sz="4" w:space="0" w:color="000000"/>
            </w:tcBorders>
          </w:tcPr>
          <w:p w:rsidR="00F92E1F" w:rsidRPr="0075156D" w:rsidRDefault="00F92E1F" w:rsidP="00152CE2">
            <w:pPr>
              <w:snapToGrid w:val="0"/>
              <w:rPr>
                <w:sz w:val="22"/>
                <w:szCs w:val="22"/>
              </w:rPr>
            </w:pPr>
            <w:r w:rsidRPr="0075156D">
              <w:rPr>
                <w:sz w:val="22"/>
                <w:szCs w:val="22"/>
              </w:rPr>
              <w:t xml:space="preserve">Athletes - Injury from incorrect technique, inadequate warm up, or collision with other athletes. </w:t>
            </w:r>
          </w:p>
        </w:tc>
        <w:tc>
          <w:tcPr>
            <w:tcW w:w="6144" w:type="dxa"/>
            <w:tcBorders>
              <w:left w:val="single" w:sz="4" w:space="0" w:color="000000"/>
              <w:bottom w:val="single" w:sz="4" w:space="0" w:color="000000"/>
              <w:right w:val="single" w:sz="4" w:space="0" w:color="000000"/>
            </w:tcBorders>
          </w:tcPr>
          <w:p w:rsidR="00D91F48" w:rsidRPr="0075156D" w:rsidRDefault="00F92E1F" w:rsidP="00152CE2">
            <w:pPr>
              <w:snapToGrid w:val="0"/>
              <w:rPr>
                <w:sz w:val="22"/>
                <w:szCs w:val="22"/>
              </w:rPr>
            </w:pPr>
            <w:r w:rsidRPr="0075156D">
              <w:rPr>
                <w:sz w:val="22"/>
                <w:szCs w:val="22"/>
              </w:rPr>
              <w:t xml:space="preserve">1. </w:t>
            </w:r>
            <w:r w:rsidR="00D91F48" w:rsidRPr="0075156D">
              <w:rPr>
                <w:sz w:val="22"/>
                <w:szCs w:val="22"/>
              </w:rPr>
              <w:t>A</w:t>
            </w:r>
            <w:r w:rsidRPr="0075156D">
              <w:rPr>
                <w:sz w:val="22"/>
                <w:szCs w:val="22"/>
              </w:rPr>
              <w:t xml:space="preserve">thletes </w:t>
            </w:r>
            <w:r w:rsidR="008F2477">
              <w:rPr>
                <w:sz w:val="22"/>
                <w:szCs w:val="22"/>
              </w:rPr>
              <w:t xml:space="preserve">should </w:t>
            </w:r>
            <w:r w:rsidRPr="0075156D">
              <w:rPr>
                <w:sz w:val="22"/>
                <w:szCs w:val="22"/>
              </w:rPr>
              <w:t xml:space="preserve">undertake </w:t>
            </w:r>
            <w:r w:rsidR="008F2477">
              <w:rPr>
                <w:sz w:val="22"/>
                <w:szCs w:val="22"/>
              </w:rPr>
              <w:t xml:space="preserve">an </w:t>
            </w:r>
            <w:r w:rsidRPr="0075156D">
              <w:rPr>
                <w:sz w:val="22"/>
                <w:szCs w:val="22"/>
              </w:rPr>
              <w:t>adequate warm up</w:t>
            </w:r>
            <w:r w:rsidR="00D91F48" w:rsidRPr="0075156D">
              <w:rPr>
                <w:sz w:val="22"/>
                <w:szCs w:val="22"/>
              </w:rPr>
              <w:t>.</w:t>
            </w:r>
          </w:p>
          <w:p w:rsidR="00F92E1F" w:rsidRPr="0075156D" w:rsidRDefault="00D91F48" w:rsidP="00152CE2">
            <w:pPr>
              <w:snapToGrid w:val="0"/>
              <w:rPr>
                <w:sz w:val="22"/>
                <w:szCs w:val="22"/>
              </w:rPr>
            </w:pPr>
            <w:r w:rsidRPr="0075156D">
              <w:rPr>
                <w:sz w:val="22"/>
                <w:szCs w:val="22"/>
              </w:rPr>
              <w:t>2. Correct technique to be used, i.e. no somersaulting.</w:t>
            </w:r>
          </w:p>
          <w:p w:rsidR="00F92E1F" w:rsidRPr="0075156D" w:rsidRDefault="008F2477" w:rsidP="00152CE2">
            <w:pPr>
              <w:rPr>
                <w:sz w:val="22"/>
                <w:szCs w:val="22"/>
              </w:rPr>
            </w:pPr>
            <w:r>
              <w:rPr>
                <w:sz w:val="22"/>
                <w:szCs w:val="22"/>
              </w:rPr>
              <w:t>3</w:t>
            </w:r>
            <w:r w:rsidR="00F92E1F" w:rsidRPr="0075156D">
              <w:rPr>
                <w:sz w:val="22"/>
                <w:szCs w:val="22"/>
              </w:rPr>
              <w:t>.  Ensure athletes jump in turn.</w:t>
            </w:r>
          </w:p>
          <w:p w:rsidR="00F92E1F" w:rsidRPr="0075156D" w:rsidRDefault="008F2477" w:rsidP="00152CE2">
            <w:pPr>
              <w:rPr>
                <w:sz w:val="22"/>
                <w:szCs w:val="22"/>
              </w:rPr>
            </w:pPr>
            <w:r>
              <w:rPr>
                <w:sz w:val="22"/>
                <w:szCs w:val="22"/>
              </w:rPr>
              <w:t>4</w:t>
            </w:r>
            <w:r w:rsidR="00F92E1F" w:rsidRPr="0075156D">
              <w:rPr>
                <w:sz w:val="22"/>
                <w:szCs w:val="22"/>
              </w:rPr>
              <w:t>.  Ensure that athlete</w:t>
            </w:r>
            <w:r w:rsidR="00D722B4" w:rsidRPr="0075156D">
              <w:rPr>
                <w:sz w:val="22"/>
                <w:szCs w:val="22"/>
              </w:rPr>
              <w:t>s</w:t>
            </w:r>
            <w:r w:rsidR="00F92E1F" w:rsidRPr="0075156D">
              <w:rPr>
                <w:sz w:val="22"/>
                <w:szCs w:val="22"/>
              </w:rPr>
              <w:t xml:space="preserve"> do not wear jewellery or other objects</w:t>
            </w:r>
            <w:r w:rsidR="00D722B4" w:rsidRPr="0075156D">
              <w:rPr>
                <w:sz w:val="22"/>
                <w:szCs w:val="22"/>
              </w:rPr>
              <w:t xml:space="preserve">, </w:t>
            </w:r>
            <w:r w:rsidR="00F92E1F" w:rsidRPr="0075156D">
              <w:rPr>
                <w:sz w:val="22"/>
                <w:szCs w:val="22"/>
              </w:rPr>
              <w:t>which might cause injury.</w:t>
            </w:r>
          </w:p>
          <w:p w:rsidR="00F92E1F" w:rsidRPr="0075156D" w:rsidRDefault="00F92E1F" w:rsidP="00152CE2">
            <w:pPr>
              <w:rPr>
                <w:b/>
                <w:sz w:val="22"/>
                <w:szCs w:val="22"/>
              </w:rPr>
            </w:pPr>
            <w:r w:rsidRPr="0075156D">
              <w:rPr>
                <w:b/>
                <w:sz w:val="22"/>
                <w:szCs w:val="22"/>
              </w:rPr>
              <w:t>Control measure responsibilities:</w:t>
            </w:r>
          </w:p>
          <w:p w:rsidR="00F92E1F" w:rsidRPr="0075156D" w:rsidRDefault="00D722B4" w:rsidP="00D722B4">
            <w:pPr>
              <w:rPr>
                <w:sz w:val="22"/>
                <w:szCs w:val="22"/>
              </w:rPr>
            </w:pPr>
            <w:r w:rsidRPr="0075156D">
              <w:rPr>
                <w:sz w:val="22"/>
                <w:szCs w:val="22"/>
              </w:rPr>
              <w:t>1.</w:t>
            </w:r>
            <w:r w:rsidR="00035706">
              <w:rPr>
                <w:sz w:val="22"/>
                <w:szCs w:val="22"/>
              </w:rPr>
              <w:t xml:space="preserve">  </w:t>
            </w:r>
            <w:r w:rsidRPr="0075156D">
              <w:rPr>
                <w:sz w:val="22"/>
                <w:szCs w:val="22"/>
              </w:rPr>
              <w:t>Athlete</w:t>
            </w:r>
            <w:r w:rsidR="00A06DDF" w:rsidRPr="0075156D">
              <w:rPr>
                <w:sz w:val="22"/>
                <w:szCs w:val="22"/>
              </w:rPr>
              <w:t>s</w:t>
            </w:r>
            <w:r w:rsidRPr="0075156D">
              <w:rPr>
                <w:sz w:val="22"/>
                <w:szCs w:val="22"/>
              </w:rPr>
              <w:t>.</w:t>
            </w:r>
          </w:p>
          <w:p w:rsidR="00D722B4" w:rsidRPr="0075156D" w:rsidRDefault="00D722B4" w:rsidP="00D722B4">
            <w:pPr>
              <w:rPr>
                <w:sz w:val="22"/>
                <w:szCs w:val="22"/>
              </w:rPr>
            </w:pPr>
            <w:r w:rsidRPr="0075156D">
              <w:rPr>
                <w:sz w:val="22"/>
                <w:szCs w:val="22"/>
              </w:rPr>
              <w:t>2</w:t>
            </w:r>
            <w:r w:rsidR="00A34BBC">
              <w:rPr>
                <w:sz w:val="22"/>
                <w:szCs w:val="22"/>
              </w:rPr>
              <w:t>, 3 &amp; 4</w:t>
            </w:r>
            <w:r w:rsidRPr="0075156D">
              <w:rPr>
                <w:sz w:val="22"/>
                <w:szCs w:val="22"/>
              </w:rPr>
              <w:t xml:space="preserve">. </w:t>
            </w:r>
            <w:r w:rsidR="00035706">
              <w:rPr>
                <w:sz w:val="22"/>
                <w:szCs w:val="22"/>
              </w:rPr>
              <w:t xml:space="preserve"> </w:t>
            </w:r>
            <w:r w:rsidRPr="0075156D">
              <w:rPr>
                <w:sz w:val="22"/>
                <w:szCs w:val="22"/>
              </w:rPr>
              <w:t>Athlete</w:t>
            </w:r>
            <w:r w:rsidR="003D59D1" w:rsidRPr="0075156D">
              <w:rPr>
                <w:sz w:val="22"/>
                <w:szCs w:val="22"/>
              </w:rPr>
              <w:t>s</w:t>
            </w:r>
            <w:r w:rsidRPr="0075156D">
              <w:rPr>
                <w:sz w:val="22"/>
                <w:szCs w:val="22"/>
              </w:rPr>
              <w:t xml:space="preserve"> &amp; Official</w:t>
            </w:r>
            <w:r w:rsidR="00B56F52" w:rsidRPr="0075156D">
              <w:rPr>
                <w:sz w:val="22"/>
                <w:szCs w:val="22"/>
              </w:rPr>
              <w:t>s</w:t>
            </w:r>
            <w:r w:rsidRPr="0075156D">
              <w:rPr>
                <w:sz w:val="22"/>
                <w:szCs w:val="22"/>
              </w:rPr>
              <w:t>.</w:t>
            </w:r>
          </w:p>
        </w:tc>
      </w:tr>
      <w:tr w:rsidR="00D01858" w:rsidRPr="00313A9C" w:rsidTr="00CD1AEF">
        <w:tc>
          <w:tcPr>
            <w:tcW w:w="1666" w:type="dxa"/>
            <w:tcBorders>
              <w:left w:val="single" w:sz="4" w:space="0" w:color="000000"/>
              <w:bottom w:val="single" w:sz="4" w:space="0" w:color="000000"/>
            </w:tcBorders>
          </w:tcPr>
          <w:p w:rsidR="00D01858" w:rsidRPr="0075156D" w:rsidRDefault="00D01858" w:rsidP="00152CE2">
            <w:pPr>
              <w:snapToGrid w:val="0"/>
              <w:rPr>
                <w:sz w:val="22"/>
                <w:szCs w:val="22"/>
              </w:rPr>
            </w:pPr>
            <w:r w:rsidRPr="0075156D">
              <w:rPr>
                <w:sz w:val="22"/>
                <w:szCs w:val="22"/>
              </w:rPr>
              <w:t>3. Weather</w:t>
            </w:r>
          </w:p>
        </w:tc>
        <w:tc>
          <w:tcPr>
            <w:tcW w:w="2196" w:type="dxa"/>
            <w:tcBorders>
              <w:left w:val="single" w:sz="4" w:space="0" w:color="000000"/>
              <w:bottom w:val="single" w:sz="4" w:space="0" w:color="000000"/>
            </w:tcBorders>
          </w:tcPr>
          <w:p w:rsidR="00D01858" w:rsidRPr="0075156D" w:rsidRDefault="00D01858" w:rsidP="00152CE2">
            <w:pPr>
              <w:snapToGrid w:val="0"/>
              <w:rPr>
                <w:sz w:val="22"/>
                <w:szCs w:val="22"/>
              </w:rPr>
            </w:pPr>
            <w:r w:rsidRPr="0075156D">
              <w:rPr>
                <w:sz w:val="22"/>
                <w:szCs w:val="22"/>
              </w:rPr>
              <w:t>Athletes and Officials – Injuries from slipping on wet or slippery run-up area and take-of</w:t>
            </w:r>
            <w:r w:rsidR="004B4623" w:rsidRPr="0075156D">
              <w:rPr>
                <w:sz w:val="22"/>
                <w:szCs w:val="22"/>
              </w:rPr>
              <w:t>f</w:t>
            </w:r>
            <w:r w:rsidRPr="0075156D">
              <w:rPr>
                <w:sz w:val="22"/>
                <w:szCs w:val="22"/>
              </w:rPr>
              <w:t xml:space="preserve"> area.</w:t>
            </w:r>
          </w:p>
        </w:tc>
        <w:tc>
          <w:tcPr>
            <w:tcW w:w="6144" w:type="dxa"/>
            <w:tcBorders>
              <w:left w:val="single" w:sz="4" w:space="0" w:color="000000"/>
              <w:bottom w:val="single" w:sz="4" w:space="0" w:color="000000"/>
              <w:right w:val="single" w:sz="4" w:space="0" w:color="000000"/>
            </w:tcBorders>
          </w:tcPr>
          <w:p w:rsidR="00D01858" w:rsidRPr="0075156D" w:rsidRDefault="00D01858" w:rsidP="00D01858">
            <w:pPr>
              <w:snapToGrid w:val="0"/>
              <w:rPr>
                <w:sz w:val="22"/>
                <w:szCs w:val="22"/>
              </w:rPr>
            </w:pPr>
            <w:r w:rsidRPr="0075156D">
              <w:rPr>
                <w:sz w:val="22"/>
                <w:szCs w:val="22"/>
              </w:rPr>
              <w:t>1.  Consider if the weather is too dangerous for the event.</w:t>
            </w:r>
          </w:p>
          <w:p w:rsidR="00D01858" w:rsidRPr="0075156D" w:rsidRDefault="00D01858" w:rsidP="00D01858">
            <w:pPr>
              <w:snapToGrid w:val="0"/>
              <w:rPr>
                <w:sz w:val="22"/>
                <w:szCs w:val="22"/>
              </w:rPr>
            </w:pPr>
            <w:r w:rsidRPr="0075156D">
              <w:rPr>
                <w:sz w:val="22"/>
                <w:szCs w:val="22"/>
              </w:rPr>
              <w:t>2.  In Pole Vault, avoid vaulting into the wind, if possible.</w:t>
            </w:r>
          </w:p>
          <w:p w:rsidR="00D01858" w:rsidRPr="0075156D" w:rsidRDefault="00D01858" w:rsidP="00D01858">
            <w:pPr>
              <w:snapToGrid w:val="0"/>
              <w:rPr>
                <w:sz w:val="22"/>
                <w:szCs w:val="22"/>
              </w:rPr>
            </w:pPr>
            <w:r w:rsidRPr="0075156D">
              <w:rPr>
                <w:sz w:val="22"/>
                <w:szCs w:val="22"/>
              </w:rPr>
              <w:t>3.</w:t>
            </w:r>
            <w:r w:rsidR="00C20DEB" w:rsidRPr="0075156D">
              <w:rPr>
                <w:sz w:val="22"/>
                <w:szCs w:val="22"/>
              </w:rPr>
              <w:t xml:space="preserve"> </w:t>
            </w:r>
            <w:r w:rsidRPr="0075156D">
              <w:rPr>
                <w:sz w:val="22"/>
                <w:szCs w:val="22"/>
              </w:rPr>
              <w:t xml:space="preserve"> Ensure that vaulters are sufficiently competent to deal with adverse weather conditions.</w:t>
            </w:r>
          </w:p>
          <w:p w:rsidR="00C20DEB" w:rsidRPr="0075156D" w:rsidRDefault="00C20DEB" w:rsidP="00D01858">
            <w:pPr>
              <w:snapToGrid w:val="0"/>
              <w:rPr>
                <w:sz w:val="22"/>
                <w:szCs w:val="22"/>
              </w:rPr>
            </w:pPr>
            <w:r w:rsidRPr="0075156D">
              <w:rPr>
                <w:sz w:val="22"/>
                <w:szCs w:val="22"/>
              </w:rPr>
              <w:t xml:space="preserve">4.  Ensure that the take-off area is safe, to avoid slipping. Move the positioning of the uprights and mats, </w:t>
            </w:r>
            <w:r w:rsidR="009D69E6" w:rsidRPr="0075156D">
              <w:rPr>
                <w:sz w:val="22"/>
                <w:szCs w:val="22"/>
              </w:rPr>
              <w:t>when</w:t>
            </w:r>
            <w:r w:rsidRPr="0075156D">
              <w:rPr>
                <w:sz w:val="22"/>
                <w:szCs w:val="22"/>
              </w:rPr>
              <w:t xml:space="preserve"> </w:t>
            </w:r>
            <w:r w:rsidR="009D69E6" w:rsidRPr="0075156D">
              <w:rPr>
                <w:sz w:val="22"/>
                <w:szCs w:val="22"/>
              </w:rPr>
              <w:t>deemed safer to do so.</w:t>
            </w:r>
          </w:p>
          <w:p w:rsidR="00C20DEB" w:rsidRPr="0075156D" w:rsidRDefault="00C20DEB" w:rsidP="00D01858">
            <w:pPr>
              <w:snapToGrid w:val="0"/>
              <w:rPr>
                <w:b/>
                <w:sz w:val="22"/>
                <w:szCs w:val="22"/>
              </w:rPr>
            </w:pPr>
            <w:r w:rsidRPr="0075156D">
              <w:rPr>
                <w:b/>
                <w:sz w:val="22"/>
                <w:szCs w:val="22"/>
              </w:rPr>
              <w:t>Control measure responsibilities:</w:t>
            </w:r>
          </w:p>
          <w:p w:rsidR="00C20DEB" w:rsidRPr="0075156D" w:rsidRDefault="00C20DEB" w:rsidP="00D01858">
            <w:pPr>
              <w:snapToGrid w:val="0"/>
              <w:rPr>
                <w:sz w:val="22"/>
                <w:szCs w:val="22"/>
              </w:rPr>
            </w:pPr>
            <w:r w:rsidRPr="0075156D">
              <w:rPr>
                <w:sz w:val="22"/>
                <w:szCs w:val="22"/>
              </w:rPr>
              <w:t xml:space="preserve">1. </w:t>
            </w:r>
            <w:r w:rsidR="00035706">
              <w:rPr>
                <w:sz w:val="22"/>
                <w:szCs w:val="22"/>
              </w:rPr>
              <w:t xml:space="preserve"> </w:t>
            </w:r>
            <w:r w:rsidR="003D59D1" w:rsidRPr="0075156D">
              <w:rPr>
                <w:sz w:val="22"/>
                <w:szCs w:val="22"/>
              </w:rPr>
              <w:t xml:space="preserve">Games </w:t>
            </w:r>
            <w:r w:rsidRPr="0075156D">
              <w:rPr>
                <w:sz w:val="22"/>
                <w:szCs w:val="22"/>
              </w:rPr>
              <w:t>Committee and Officials.</w:t>
            </w:r>
          </w:p>
          <w:p w:rsidR="00C20DEB" w:rsidRPr="0075156D" w:rsidRDefault="00C20DEB" w:rsidP="00D01858">
            <w:pPr>
              <w:snapToGrid w:val="0"/>
              <w:rPr>
                <w:sz w:val="22"/>
                <w:szCs w:val="22"/>
              </w:rPr>
            </w:pPr>
            <w:r w:rsidRPr="0075156D">
              <w:rPr>
                <w:sz w:val="22"/>
                <w:szCs w:val="22"/>
              </w:rPr>
              <w:t xml:space="preserve">2, 3 &amp; 4. </w:t>
            </w:r>
            <w:r w:rsidR="00035706">
              <w:rPr>
                <w:sz w:val="22"/>
                <w:szCs w:val="22"/>
              </w:rPr>
              <w:t xml:space="preserve"> </w:t>
            </w:r>
            <w:r w:rsidRPr="0075156D">
              <w:rPr>
                <w:sz w:val="22"/>
                <w:szCs w:val="22"/>
              </w:rPr>
              <w:t>Officials and Athletes.</w:t>
            </w:r>
          </w:p>
        </w:tc>
      </w:tr>
      <w:tr w:rsidR="005739C4" w:rsidRPr="00313A9C" w:rsidTr="00CD1AEF">
        <w:tc>
          <w:tcPr>
            <w:tcW w:w="1666" w:type="dxa"/>
            <w:tcBorders>
              <w:left w:val="single" w:sz="4" w:space="0" w:color="000000"/>
              <w:bottom w:val="single" w:sz="4" w:space="0" w:color="000000"/>
            </w:tcBorders>
          </w:tcPr>
          <w:p w:rsidR="005739C4" w:rsidRPr="0075156D" w:rsidRDefault="000B0F3C" w:rsidP="005739C4">
            <w:pPr>
              <w:snapToGrid w:val="0"/>
              <w:rPr>
                <w:sz w:val="22"/>
                <w:szCs w:val="22"/>
              </w:rPr>
            </w:pPr>
            <w:r>
              <w:rPr>
                <w:sz w:val="22"/>
                <w:szCs w:val="22"/>
              </w:rPr>
              <w:t>4</w:t>
            </w:r>
            <w:r w:rsidR="005739C4" w:rsidRPr="0075156D">
              <w:rPr>
                <w:sz w:val="22"/>
                <w:szCs w:val="22"/>
              </w:rPr>
              <w:t>. Poles</w:t>
            </w:r>
          </w:p>
        </w:tc>
        <w:tc>
          <w:tcPr>
            <w:tcW w:w="2196" w:type="dxa"/>
            <w:tcBorders>
              <w:left w:val="single" w:sz="4" w:space="0" w:color="000000"/>
              <w:bottom w:val="single" w:sz="4" w:space="0" w:color="000000"/>
            </w:tcBorders>
          </w:tcPr>
          <w:p w:rsidR="005739C4" w:rsidRPr="0075156D" w:rsidRDefault="003936FB" w:rsidP="005739C4">
            <w:pPr>
              <w:snapToGrid w:val="0"/>
              <w:rPr>
                <w:sz w:val="22"/>
                <w:szCs w:val="22"/>
              </w:rPr>
            </w:pPr>
            <w:r>
              <w:rPr>
                <w:sz w:val="22"/>
                <w:szCs w:val="22"/>
              </w:rPr>
              <w:t xml:space="preserve">Athletes and Officials - </w:t>
            </w:r>
            <w:r w:rsidR="005739C4" w:rsidRPr="0075156D">
              <w:rPr>
                <w:sz w:val="22"/>
                <w:szCs w:val="22"/>
              </w:rPr>
              <w:t>Injury from pole</w:t>
            </w:r>
          </w:p>
        </w:tc>
        <w:tc>
          <w:tcPr>
            <w:tcW w:w="6144" w:type="dxa"/>
            <w:tcBorders>
              <w:left w:val="single" w:sz="4" w:space="0" w:color="000000"/>
              <w:bottom w:val="single" w:sz="4" w:space="0" w:color="000000"/>
              <w:right w:val="single" w:sz="4" w:space="0" w:color="000000"/>
            </w:tcBorders>
          </w:tcPr>
          <w:p w:rsidR="005739C4" w:rsidRPr="0075156D" w:rsidRDefault="005739C4" w:rsidP="005739C4">
            <w:pPr>
              <w:snapToGrid w:val="0"/>
              <w:rPr>
                <w:sz w:val="22"/>
                <w:szCs w:val="22"/>
              </w:rPr>
            </w:pPr>
            <w:r w:rsidRPr="0075156D">
              <w:rPr>
                <w:sz w:val="22"/>
                <w:szCs w:val="22"/>
              </w:rPr>
              <w:t>1.  Before all jumps, poles to be checked, to ensure they are fit for purpose and are free from any damage.</w:t>
            </w:r>
          </w:p>
          <w:p w:rsidR="005739C4" w:rsidRPr="0075156D" w:rsidRDefault="005739C4" w:rsidP="005739C4">
            <w:pPr>
              <w:snapToGrid w:val="0"/>
              <w:rPr>
                <w:sz w:val="22"/>
                <w:szCs w:val="22"/>
              </w:rPr>
            </w:pPr>
            <w:r w:rsidRPr="0075156D">
              <w:rPr>
                <w:sz w:val="22"/>
                <w:szCs w:val="22"/>
              </w:rPr>
              <w:t>2.  Be aware of falling pole.</w:t>
            </w:r>
          </w:p>
          <w:p w:rsidR="005739C4" w:rsidRPr="0075156D" w:rsidRDefault="005739C4" w:rsidP="005739C4">
            <w:pPr>
              <w:snapToGrid w:val="0"/>
              <w:rPr>
                <w:b/>
                <w:sz w:val="22"/>
                <w:szCs w:val="22"/>
              </w:rPr>
            </w:pPr>
            <w:r w:rsidRPr="0075156D">
              <w:rPr>
                <w:b/>
                <w:sz w:val="22"/>
                <w:szCs w:val="22"/>
              </w:rPr>
              <w:t>Control measure responsibilities:</w:t>
            </w:r>
          </w:p>
          <w:p w:rsidR="005739C4" w:rsidRPr="0075156D" w:rsidRDefault="005739C4" w:rsidP="005739C4">
            <w:pPr>
              <w:snapToGrid w:val="0"/>
              <w:rPr>
                <w:sz w:val="22"/>
                <w:szCs w:val="22"/>
              </w:rPr>
            </w:pPr>
            <w:r w:rsidRPr="0075156D">
              <w:rPr>
                <w:sz w:val="22"/>
                <w:szCs w:val="22"/>
              </w:rPr>
              <w:t>1 &amp; 2.  Athletes and Officials.</w:t>
            </w:r>
          </w:p>
        </w:tc>
      </w:tr>
      <w:tr w:rsidR="005739C4" w:rsidRPr="00313A9C" w:rsidTr="00CD1AEF">
        <w:tc>
          <w:tcPr>
            <w:tcW w:w="1666" w:type="dxa"/>
            <w:tcBorders>
              <w:left w:val="single" w:sz="4" w:space="0" w:color="000000"/>
              <w:bottom w:val="single" w:sz="4" w:space="0" w:color="000000"/>
            </w:tcBorders>
          </w:tcPr>
          <w:p w:rsidR="005739C4" w:rsidRPr="0075156D" w:rsidRDefault="000B0F3C" w:rsidP="005739C4">
            <w:pPr>
              <w:snapToGrid w:val="0"/>
              <w:rPr>
                <w:sz w:val="22"/>
                <w:szCs w:val="22"/>
              </w:rPr>
            </w:pPr>
            <w:r>
              <w:rPr>
                <w:sz w:val="22"/>
                <w:szCs w:val="22"/>
              </w:rPr>
              <w:t>5</w:t>
            </w:r>
            <w:r w:rsidR="005739C4" w:rsidRPr="0075156D">
              <w:rPr>
                <w:sz w:val="22"/>
                <w:szCs w:val="22"/>
              </w:rPr>
              <w:t>. Bar</w:t>
            </w:r>
          </w:p>
        </w:tc>
        <w:tc>
          <w:tcPr>
            <w:tcW w:w="2196" w:type="dxa"/>
            <w:tcBorders>
              <w:left w:val="single" w:sz="4" w:space="0" w:color="000000"/>
              <w:bottom w:val="single" w:sz="4" w:space="0" w:color="000000"/>
            </w:tcBorders>
          </w:tcPr>
          <w:p w:rsidR="005739C4" w:rsidRPr="0075156D" w:rsidRDefault="003936FB" w:rsidP="005739C4">
            <w:pPr>
              <w:snapToGrid w:val="0"/>
              <w:rPr>
                <w:sz w:val="22"/>
                <w:szCs w:val="22"/>
              </w:rPr>
            </w:pPr>
            <w:r w:rsidRPr="0075156D">
              <w:rPr>
                <w:sz w:val="22"/>
                <w:szCs w:val="22"/>
              </w:rPr>
              <w:t>Athletes &amp; Officials</w:t>
            </w:r>
            <w:r>
              <w:rPr>
                <w:sz w:val="22"/>
                <w:szCs w:val="22"/>
              </w:rPr>
              <w:t xml:space="preserve"> - </w:t>
            </w:r>
            <w:r w:rsidRPr="0075156D">
              <w:rPr>
                <w:sz w:val="22"/>
                <w:szCs w:val="22"/>
              </w:rPr>
              <w:t xml:space="preserve"> </w:t>
            </w:r>
            <w:r w:rsidR="005739C4" w:rsidRPr="0075156D">
              <w:rPr>
                <w:sz w:val="22"/>
                <w:szCs w:val="22"/>
              </w:rPr>
              <w:t xml:space="preserve">Injury from bar </w:t>
            </w:r>
          </w:p>
        </w:tc>
        <w:tc>
          <w:tcPr>
            <w:tcW w:w="6144" w:type="dxa"/>
            <w:tcBorders>
              <w:left w:val="single" w:sz="4" w:space="0" w:color="000000"/>
              <w:bottom w:val="single" w:sz="4" w:space="0" w:color="000000"/>
              <w:right w:val="single" w:sz="4" w:space="0" w:color="000000"/>
            </w:tcBorders>
          </w:tcPr>
          <w:p w:rsidR="005739C4" w:rsidRPr="0075156D" w:rsidRDefault="005739C4" w:rsidP="005739C4">
            <w:pPr>
              <w:snapToGrid w:val="0"/>
              <w:rPr>
                <w:sz w:val="22"/>
                <w:szCs w:val="22"/>
              </w:rPr>
            </w:pPr>
            <w:r w:rsidRPr="0075156D">
              <w:rPr>
                <w:sz w:val="22"/>
                <w:szCs w:val="22"/>
              </w:rPr>
              <w:t>1.  Bars must be undamaged and free from splints.</w:t>
            </w:r>
          </w:p>
          <w:p w:rsidR="005739C4" w:rsidRPr="0075156D" w:rsidRDefault="005739C4" w:rsidP="005739C4">
            <w:pPr>
              <w:snapToGrid w:val="0"/>
              <w:rPr>
                <w:sz w:val="22"/>
                <w:szCs w:val="22"/>
              </w:rPr>
            </w:pPr>
            <w:r w:rsidRPr="0075156D">
              <w:rPr>
                <w:sz w:val="22"/>
                <w:szCs w:val="22"/>
              </w:rPr>
              <w:t>2.  End supports to be undamaged and to fit correctly.</w:t>
            </w:r>
          </w:p>
          <w:p w:rsidR="005739C4" w:rsidRPr="0075156D" w:rsidRDefault="005739C4" w:rsidP="005739C4">
            <w:pPr>
              <w:snapToGrid w:val="0"/>
              <w:rPr>
                <w:sz w:val="22"/>
                <w:szCs w:val="22"/>
              </w:rPr>
            </w:pPr>
            <w:r w:rsidRPr="0075156D">
              <w:rPr>
                <w:sz w:val="22"/>
                <w:szCs w:val="22"/>
              </w:rPr>
              <w:t>3.  Be aware of falling bar.</w:t>
            </w:r>
          </w:p>
          <w:p w:rsidR="005739C4" w:rsidRPr="0075156D" w:rsidRDefault="005739C4" w:rsidP="005739C4">
            <w:pPr>
              <w:snapToGrid w:val="0"/>
              <w:rPr>
                <w:b/>
                <w:sz w:val="22"/>
                <w:szCs w:val="22"/>
              </w:rPr>
            </w:pPr>
            <w:r w:rsidRPr="0075156D">
              <w:rPr>
                <w:b/>
                <w:sz w:val="22"/>
                <w:szCs w:val="22"/>
              </w:rPr>
              <w:t>Control measure responsibilities:</w:t>
            </w:r>
          </w:p>
          <w:p w:rsidR="005739C4" w:rsidRPr="0075156D" w:rsidRDefault="005739C4" w:rsidP="005739C4">
            <w:pPr>
              <w:snapToGrid w:val="0"/>
              <w:rPr>
                <w:sz w:val="22"/>
                <w:szCs w:val="22"/>
              </w:rPr>
            </w:pPr>
            <w:r w:rsidRPr="0075156D">
              <w:rPr>
                <w:sz w:val="22"/>
                <w:szCs w:val="22"/>
              </w:rPr>
              <w:t>1 &amp; 2.  Games Committee and Officials.</w:t>
            </w:r>
          </w:p>
          <w:p w:rsidR="005739C4" w:rsidRPr="0075156D" w:rsidRDefault="005739C4" w:rsidP="005739C4">
            <w:pPr>
              <w:snapToGrid w:val="0"/>
              <w:rPr>
                <w:sz w:val="22"/>
                <w:szCs w:val="22"/>
              </w:rPr>
            </w:pPr>
            <w:r w:rsidRPr="0075156D">
              <w:rPr>
                <w:sz w:val="22"/>
                <w:szCs w:val="22"/>
              </w:rPr>
              <w:t xml:space="preserve">3.  Athletes and Officials.  </w:t>
            </w:r>
          </w:p>
        </w:tc>
      </w:tr>
      <w:tr w:rsidR="005739C4" w:rsidRPr="00313A9C" w:rsidTr="000B0F3C">
        <w:tc>
          <w:tcPr>
            <w:tcW w:w="1666" w:type="dxa"/>
            <w:tcBorders>
              <w:left w:val="single" w:sz="4" w:space="0" w:color="000000"/>
            </w:tcBorders>
          </w:tcPr>
          <w:p w:rsidR="005739C4" w:rsidRPr="0075156D" w:rsidRDefault="000B0F3C" w:rsidP="005739C4">
            <w:pPr>
              <w:snapToGrid w:val="0"/>
              <w:rPr>
                <w:sz w:val="22"/>
                <w:szCs w:val="22"/>
              </w:rPr>
            </w:pPr>
            <w:r>
              <w:rPr>
                <w:sz w:val="22"/>
                <w:szCs w:val="22"/>
              </w:rPr>
              <w:t>6</w:t>
            </w:r>
            <w:r w:rsidR="005739C4" w:rsidRPr="0075156D">
              <w:rPr>
                <w:sz w:val="22"/>
                <w:szCs w:val="22"/>
              </w:rPr>
              <w:t>. Safety Matting, bar and uprights.</w:t>
            </w:r>
          </w:p>
        </w:tc>
        <w:tc>
          <w:tcPr>
            <w:tcW w:w="2196" w:type="dxa"/>
            <w:tcBorders>
              <w:left w:val="single" w:sz="4" w:space="0" w:color="000000"/>
            </w:tcBorders>
          </w:tcPr>
          <w:p w:rsidR="005739C4" w:rsidRPr="0075156D" w:rsidRDefault="005739C4" w:rsidP="005739C4">
            <w:pPr>
              <w:snapToGrid w:val="0"/>
              <w:rPr>
                <w:sz w:val="22"/>
                <w:szCs w:val="22"/>
              </w:rPr>
            </w:pPr>
            <w:r w:rsidRPr="0075156D">
              <w:rPr>
                <w:sz w:val="22"/>
                <w:szCs w:val="22"/>
              </w:rPr>
              <w:t xml:space="preserve">Athletes - </w:t>
            </w:r>
            <w:r w:rsidR="00336441">
              <w:rPr>
                <w:sz w:val="22"/>
                <w:szCs w:val="22"/>
              </w:rPr>
              <w:t>I</w:t>
            </w:r>
            <w:r w:rsidRPr="0075156D">
              <w:rPr>
                <w:sz w:val="22"/>
                <w:szCs w:val="22"/>
              </w:rPr>
              <w:t xml:space="preserve">njury from falling sideways or off the matting bed. </w:t>
            </w:r>
          </w:p>
          <w:p w:rsidR="005739C4" w:rsidRPr="0075156D" w:rsidRDefault="005739C4" w:rsidP="005739C4">
            <w:pPr>
              <w:snapToGrid w:val="0"/>
              <w:rPr>
                <w:sz w:val="22"/>
                <w:szCs w:val="22"/>
              </w:rPr>
            </w:pPr>
            <w:r w:rsidRPr="0075156D">
              <w:rPr>
                <w:sz w:val="22"/>
                <w:szCs w:val="22"/>
              </w:rPr>
              <w:t>Athletes &amp; Officials -Uprights falling over and causing an injury risk.</w:t>
            </w:r>
          </w:p>
        </w:tc>
        <w:tc>
          <w:tcPr>
            <w:tcW w:w="6144" w:type="dxa"/>
            <w:tcBorders>
              <w:left w:val="single" w:sz="4" w:space="0" w:color="000000"/>
              <w:right w:val="single" w:sz="4" w:space="0" w:color="000000"/>
            </w:tcBorders>
          </w:tcPr>
          <w:p w:rsidR="005739C4" w:rsidRPr="0075156D" w:rsidRDefault="005739C4" w:rsidP="005739C4">
            <w:pPr>
              <w:snapToGrid w:val="0"/>
              <w:rPr>
                <w:sz w:val="22"/>
                <w:szCs w:val="22"/>
              </w:rPr>
            </w:pPr>
            <w:r w:rsidRPr="0075156D">
              <w:rPr>
                <w:sz w:val="22"/>
                <w:szCs w:val="22"/>
              </w:rPr>
              <w:t>1.  Ensure adequate matting is provided for competitions.</w:t>
            </w:r>
          </w:p>
          <w:p w:rsidR="005739C4" w:rsidRPr="0075156D" w:rsidRDefault="005739C4" w:rsidP="005739C4">
            <w:pPr>
              <w:rPr>
                <w:sz w:val="22"/>
                <w:szCs w:val="22"/>
              </w:rPr>
            </w:pPr>
            <w:r w:rsidRPr="0075156D">
              <w:rPr>
                <w:sz w:val="22"/>
                <w:szCs w:val="22"/>
              </w:rPr>
              <w:t>2.  The safety matting should be free of holes and should be covered by a spike proof cover, if one is available.</w:t>
            </w:r>
          </w:p>
          <w:p w:rsidR="005739C4" w:rsidRPr="0075156D" w:rsidRDefault="005739C4" w:rsidP="005739C4">
            <w:pPr>
              <w:rPr>
                <w:sz w:val="22"/>
                <w:szCs w:val="22"/>
              </w:rPr>
            </w:pPr>
            <w:r w:rsidRPr="0075156D">
              <w:rPr>
                <w:sz w:val="22"/>
                <w:szCs w:val="22"/>
              </w:rPr>
              <w:t>3.  The uprights and bar should be in good order.</w:t>
            </w:r>
          </w:p>
          <w:p w:rsidR="005739C4" w:rsidRPr="0075156D" w:rsidRDefault="005739C4" w:rsidP="005739C4">
            <w:pPr>
              <w:rPr>
                <w:sz w:val="22"/>
                <w:szCs w:val="22"/>
              </w:rPr>
            </w:pPr>
            <w:r w:rsidRPr="0075156D">
              <w:rPr>
                <w:sz w:val="22"/>
                <w:szCs w:val="22"/>
              </w:rPr>
              <w:t>4.  Uprights to be weighted down or secured, to prevent them from being knocked over.</w:t>
            </w:r>
          </w:p>
          <w:p w:rsidR="005739C4" w:rsidRPr="0075156D" w:rsidRDefault="005739C4" w:rsidP="005739C4">
            <w:pPr>
              <w:rPr>
                <w:sz w:val="22"/>
                <w:szCs w:val="22"/>
              </w:rPr>
            </w:pPr>
            <w:r w:rsidRPr="0075156D">
              <w:rPr>
                <w:sz w:val="22"/>
                <w:szCs w:val="22"/>
              </w:rPr>
              <w:t>5.  Officials to stand clear of uprights and bar, to avoid injury.</w:t>
            </w:r>
          </w:p>
          <w:p w:rsidR="005739C4" w:rsidRPr="0075156D" w:rsidRDefault="005739C4" w:rsidP="005739C4">
            <w:pPr>
              <w:rPr>
                <w:b/>
                <w:sz w:val="22"/>
                <w:szCs w:val="22"/>
              </w:rPr>
            </w:pPr>
            <w:r w:rsidRPr="0075156D">
              <w:rPr>
                <w:b/>
                <w:sz w:val="22"/>
                <w:szCs w:val="22"/>
              </w:rPr>
              <w:t>Control measure responsibilities:</w:t>
            </w:r>
          </w:p>
          <w:p w:rsidR="005739C4" w:rsidRPr="0075156D" w:rsidRDefault="005739C4" w:rsidP="005739C4">
            <w:pPr>
              <w:rPr>
                <w:sz w:val="22"/>
                <w:szCs w:val="22"/>
              </w:rPr>
            </w:pPr>
            <w:r w:rsidRPr="0075156D">
              <w:rPr>
                <w:sz w:val="22"/>
                <w:szCs w:val="22"/>
              </w:rPr>
              <w:t>1 &amp; 2.</w:t>
            </w:r>
            <w:r w:rsidR="00D11B7A">
              <w:rPr>
                <w:sz w:val="22"/>
                <w:szCs w:val="22"/>
              </w:rPr>
              <w:t xml:space="preserve">  </w:t>
            </w:r>
            <w:r w:rsidRPr="0075156D">
              <w:rPr>
                <w:sz w:val="22"/>
                <w:szCs w:val="22"/>
              </w:rPr>
              <w:t>Games Committee.</w:t>
            </w:r>
          </w:p>
          <w:p w:rsidR="005739C4" w:rsidRPr="0075156D" w:rsidRDefault="005739C4" w:rsidP="005739C4">
            <w:pPr>
              <w:rPr>
                <w:sz w:val="22"/>
                <w:szCs w:val="22"/>
              </w:rPr>
            </w:pPr>
            <w:r w:rsidRPr="0075156D">
              <w:rPr>
                <w:sz w:val="22"/>
                <w:szCs w:val="22"/>
              </w:rPr>
              <w:t xml:space="preserve">3 &amp; 4.  Games Committee and Officials </w:t>
            </w:r>
          </w:p>
          <w:p w:rsidR="005739C4" w:rsidRPr="0075156D" w:rsidRDefault="005739C4" w:rsidP="005739C4">
            <w:pPr>
              <w:rPr>
                <w:sz w:val="22"/>
                <w:szCs w:val="22"/>
              </w:rPr>
            </w:pPr>
            <w:r w:rsidRPr="0075156D">
              <w:rPr>
                <w:sz w:val="22"/>
                <w:szCs w:val="22"/>
              </w:rPr>
              <w:t>5.  Officials.</w:t>
            </w:r>
          </w:p>
        </w:tc>
      </w:tr>
      <w:tr w:rsidR="000B0F3C" w:rsidRPr="00313A9C" w:rsidTr="00CD1AEF">
        <w:tc>
          <w:tcPr>
            <w:tcW w:w="1666" w:type="dxa"/>
            <w:tcBorders>
              <w:left w:val="single" w:sz="4" w:space="0" w:color="000000"/>
              <w:bottom w:val="single" w:sz="4" w:space="0" w:color="000000"/>
            </w:tcBorders>
          </w:tcPr>
          <w:p w:rsidR="000B0F3C" w:rsidRPr="0075156D" w:rsidRDefault="000B0F3C" w:rsidP="005739C4">
            <w:pPr>
              <w:snapToGrid w:val="0"/>
              <w:rPr>
                <w:sz w:val="22"/>
                <w:szCs w:val="22"/>
              </w:rPr>
            </w:pPr>
          </w:p>
        </w:tc>
        <w:tc>
          <w:tcPr>
            <w:tcW w:w="2196" w:type="dxa"/>
            <w:tcBorders>
              <w:left w:val="single" w:sz="4" w:space="0" w:color="000000"/>
              <w:bottom w:val="single" w:sz="4" w:space="0" w:color="000000"/>
            </w:tcBorders>
          </w:tcPr>
          <w:p w:rsidR="000B0F3C" w:rsidRPr="0075156D" w:rsidRDefault="000B0F3C" w:rsidP="005739C4">
            <w:pPr>
              <w:snapToGrid w:val="0"/>
              <w:rPr>
                <w:sz w:val="22"/>
                <w:szCs w:val="22"/>
              </w:rPr>
            </w:pPr>
          </w:p>
        </w:tc>
        <w:tc>
          <w:tcPr>
            <w:tcW w:w="6144" w:type="dxa"/>
            <w:tcBorders>
              <w:left w:val="single" w:sz="4" w:space="0" w:color="000000"/>
              <w:bottom w:val="single" w:sz="4" w:space="0" w:color="000000"/>
              <w:right w:val="single" w:sz="4" w:space="0" w:color="000000"/>
            </w:tcBorders>
          </w:tcPr>
          <w:p w:rsidR="000B0F3C" w:rsidRPr="0075156D" w:rsidRDefault="000B0F3C" w:rsidP="005739C4">
            <w:pPr>
              <w:snapToGrid w:val="0"/>
              <w:rPr>
                <w:sz w:val="22"/>
                <w:szCs w:val="22"/>
              </w:rPr>
            </w:pPr>
          </w:p>
        </w:tc>
      </w:tr>
      <w:bookmarkEnd w:id="19"/>
      <w:tr w:rsidR="000B0F3C" w:rsidRPr="0075156D" w:rsidTr="000B0F3C">
        <w:tc>
          <w:tcPr>
            <w:tcW w:w="1666" w:type="dxa"/>
            <w:tcBorders>
              <w:left w:val="single" w:sz="4" w:space="0" w:color="000000"/>
              <w:bottom w:val="single" w:sz="4" w:space="0" w:color="000000"/>
            </w:tcBorders>
          </w:tcPr>
          <w:p w:rsidR="000B0F3C" w:rsidRPr="0075156D" w:rsidRDefault="000B0F3C" w:rsidP="002F308D">
            <w:pPr>
              <w:snapToGrid w:val="0"/>
              <w:rPr>
                <w:sz w:val="22"/>
                <w:szCs w:val="22"/>
              </w:rPr>
            </w:pPr>
            <w:r>
              <w:rPr>
                <w:sz w:val="22"/>
                <w:szCs w:val="22"/>
              </w:rPr>
              <w:t xml:space="preserve">7. </w:t>
            </w:r>
            <w:r w:rsidRPr="0075156D">
              <w:rPr>
                <w:sz w:val="22"/>
                <w:szCs w:val="22"/>
              </w:rPr>
              <w:t>Warm-Up &amp; Cool Down.</w:t>
            </w:r>
          </w:p>
        </w:tc>
        <w:tc>
          <w:tcPr>
            <w:tcW w:w="2196" w:type="dxa"/>
            <w:tcBorders>
              <w:left w:val="single" w:sz="4" w:space="0" w:color="000000"/>
              <w:bottom w:val="single" w:sz="4" w:space="0" w:color="000000"/>
            </w:tcBorders>
          </w:tcPr>
          <w:p w:rsidR="000B0F3C" w:rsidRPr="0075156D" w:rsidRDefault="000B0F3C" w:rsidP="002F308D">
            <w:pPr>
              <w:snapToGrid w:val="0"/>
              <w:rPr>
                <w:sz w:val="22"/>
                <w:szCs w:val="22"/>
              </w:rPr>
            </w:pPr>
            <w:r w:rsidRPr="0075156D">
              <w:rPr>
                <w:sz w:val="22"/>
                <w:szCs w:val="22"/>
              </w:rPr>
              <w:t xml:space="preserve">Athletes - </w:t>
            </w:r>
            <w:r w:rsidR="00336441">
              <w:rPr>
                <w:sz w:val="22"/>
                <w:szCs w:val="22"/>
              </w:rPr>
              <w:t>R</w:t>
            </w:r>
            <w:r w:rsidRPr="0075156D">
              <w:rPr>
                <w:sz w:val="22"/>
                <w:szCs w:val="22"/>
              </w:rPr>
              <w:t>eduction of injuries</w:t>
            </w:r>
          </w:p>
        </w:tc>
        <w:tc>
          <w:tcPr>
            <w:tcW w:w="6144" w:type="dxa"/>
            <w:tcBorders>
              <w:left w:val="single" w:sz="4" w:space="0" w:color="000000"/>
              <w:bottom w:val="single" w:sz="4" w:space="0" w:color="000000"/>
              <w:right w:val="single" w:sz="4" w:space="0" w:color="000000"/>
            </w:tcBorders>
          </w:tcPr>
          <w:p w:rsidR="000B0F3C" w:rsidRPr="0075156D" w:rsidRDefault="000B0F3C" w:rsidP="002F308D">
            <w:pPr>
              <w:snapToGrid w:val="0"/>
              <w:rPr>
                <w:sz w:val="22"/>
                <w:szCs w:val="22"/>
              </w:rPr>
            </w:pPr>
            <w:r>
              <w:rPr>
                <w:sz w:val="22"/>
                <w:szCs w:val="22"/>
              </w:rPr>
              <w:t xml:space="preserve">1.  </w:t>
            </w:r>
            <w:r w:rsidRPr="0075156D">
              <w:rPr>
                <w:sz w:val="22"/>
                <w:szCs w:val="22"/>
              </w:rPr>
              <w:t xml:space="preserve">All Athletes should warm-up &amp; cool down before and after competition. </w:t>
            </w:r>
          </w:p>
          <w:p w:rsidR="000B0F3C" w:rsidRPr="000B0F3C" w:rsidRDefault="000B0F3C" w:rsidP="002F308D">
            <w:pPr>
              <w:snapToGrid w:val="0"/>
              <w:rPr>
                <w:sz w:val="22"/>
                <w:szCs w:val="22"/>
              </w:rPr>
            </w:pPr>
            <w:r w:rsidRPr="000B0F3C">
              <w:rPr>
                <w:sz w:val="22"/>
                <w:szCs w:val="22"/>
              </w:rPr>
              <w:t>Control measure responsibilities:</w:t>
            </w:r>
          </w:p>
          <w:p w:rsidR="000B0F3C" w:rsidRPr="000B0F3C" w:rsidRDefault="000B0F3C" w:rsidP="002F308D">
            <w:pPr>
              <w:snapToGrid w:val="0"/>
              <w:rPr>
                <w:sz w:val="22"/>
                <w:szCs w:val="22"/>
              </w:rPr>
            </w:pPr>
            <w:r w:rsidRPr="0075156D">
              <w:rPr>
                <w:sz w:val="22"/>
                <w:szCs w:val="22"/>
              </w:rPr>
              <w:t xml:space="preserve">1. </w:t>
            </w:r>
            <w:r>
              <w:rPr>
                <w:sz w:val="22"/>
                <w:szCs w:val="22"/>
              </w:rPr>
              <w:t xml:space="preserve"> </w:t>
            </w:r>
            <w:r w:rsidRPr="0075156D">
              <w:rPr>
                <w:sz w:val="22"/>
                <w:szCs w:val="22"/>
              </w:rPr>
              <w:t>Athletes.</w:t>
            </w:r>
          </w:p>
        </w:tc>
      </w:tr>
    </w:tbl>
    <w:p w:rsidR="00F92E1F" w:rsidRDefault="00F92E1F"/>
    <w:p w:rsidR="00F92E1F" w:rsidRDefault="00F92E1F"/>
    <w:p w:rsidR="00CF5076" w:rsidRPr="002B3245" w:rsidRDefault="00CF5076" w:rsidP="00CF5076">
      <w:pPr>
        <w:pStyle w:val="Header"/>
        <w:jc w:val="center"/>
        <w:rPr>
          <w:b/>
          <w:u w:val="single"/>
        </w:rPr>
      </w:pPr>
      <w:r w:rsidRPr="002B3245">
        <w:rPr>
          <w:b/>
          <w:u w:val="single"/>
        </w:rPr>
        <w:lastRenderedPageBreak/>
        <w:t>Scottish Highland Games Association - Generic Risk Assessment</w:t>
      </w:r>
    </w:p>
    <w:p w:rsidR="00CF5076" w:rsidRPr="002B3245" w:rsidRDefault="00CF5076" w:rsidP="00CF5076">
      <w:pPr>
        <w:jc w:val="center"/>
        <w:rPr>
          <w:b/>
          <w:u w:val="single"/>
        </w:rPr>
      </w:pPr>
      <w:r w:rsidRPr="002B3245">
        <w:rPr>
          <w:b/>
          <w:u w:val="single"/>
        </w:rPr>
        <w:t>Cycling - Warm-up Sessions/Competitions</w:t>
      </w:r>
    </w:p>
    <w:p w:rsidR="00CF5076" w:rsidRPr="002B3245" w:rsidRDefault="00CF5076" w:rsidP="00CF5076">
      <w:pPr>
        <w:pStyle w:val="Header"/>
        <w:jc w:val="center"/>
        <w:rPr>
          <w:sz w:val="22"/>
          <w:szCs w:val="22"/>
        </w:rPr>
      </w:pPr>
    </w:p>
    <w:tbl>
      <w:tblPr>
        <w:tblW w:w="0" w:type="auto"/>
        <w:tblInd w:w="285" w:type="dxa"/>
        <w:tblLook w:val="0000" w:firstRow="0" w:lastRow="0" w:firstColumn="0" w:lastColumn="0" w:noHBand="0" w:noVBand="0"/>
      </w:tblPr>
      <w:tblGrid>
        <w:gridCol w:w="1810"/>
        <w:gridCol w:w="2417"/>
        <w:gridCol w:w="5966"/>
      </w:tblGrid>
      <w:tr w:rsidR="00CF5076" w:rsidRPr="002B3245" w:rsidTr="006E3DB3">
        <w:tc>
          <w:tcPr>
            <w:tcW w:w="1810" w:type="dxa"/>
            <w:tcBorders>
              <w:top w:val="single" w:sz="4" w:space="0" w:color="000000"/>
              <w:left w:val="single" w:sz="4" w:space="0" w:color="000000"/>
              <w:bottom w:val="single" w:sz="4" w:space="0" w:color="000000"/>
            </w:tcBorders>
          </w:tcPr>
          <w:p w:rsidR="00CF5076" w:rsidRPr="00EB1D69" w:rsidRDefault="00CF5076" w:rsidP="006E3DB3">
            <w:pPr>
              <w:pStyle w:val="Heading1"/>
              <w:tabs>
                <w:tab w:val="left" w:pos="0"/>
              </w:tabs>
              <w:snapToGrid w:val="0"/>
              <w:jc w:val="left"/>
              <w:rPr>
                <w:rFonts w:ascii="Times New Roman" w:hAnsi="Times New Roman" w:cs="Times New Roman"/>
                <w:b w:val="0"/>
                <w:bCs w:val="0"/>
                <w:sz w:val="21"/>
                <w:szCs w:val="21"/>
                <w:u w:val="none"/>
              </w:rPr>
            </w:pPr>
            <w:r w:rsidRPr="00EB1D69">
              <w:rPr>
                <w:rFonts w:ascii="Times New Roman" w:hAnsi="Times New Roman" w:cs="Times New Roman"/>
                <w:b w:val="0"/>
                <w:bCs w:val="0"/>
                <w:sz w:val="21"/>
                <w:szCs w:val="21"/>
                <w:u w:val="none"/>
              </w:rPr>
              <w:t>Hazard</w:t>
            </w:r>
          </w:p>
        </w:tc>
        <w:tc>
          <w:tcPr>
            <w:tcW w:w="2417" w:type="dxa"/>
            <w:tcBorders>
              <w:top w:val="single" w:sz="4" w:space="0" w:color="000000"/>
              <w:left w:val="single" w:sz="4" w:space="0" w:color="000000"/>
              <w:bottom w:val="single" w:sz="4" w:space="0" w:color="000000"/>
            </w:tcBorders>
          </w:tcPr>
          <w:p w:rsidR="00CF5076" w:rsidRPr="00EB1D69" w:rsidRDefault="00CF5076" w:rsidP="006E3DB3">
            <w:pPr>
              <w:snapToGrid w:val="0"/>
              <w:rPr>
                <w:sz w:val="21"/>
                <w:szCs w:val="21"/>
              </w:rPr>
            </w:pPr>
            <w:r w:rsidRPr="00EB1D69">
              <w:rPr>
                <w:sz w:val="21"/>
                <w:szCs w:val="21"/>
              </w:rPr>
              <w:t>Who/How affected?</w:t>
            </w:r>
          </w:p>
        </w:tc>
        <w:tc>
          <w:tcPr>
            <w:tcW w:w="5966" w:type="dxa"/>
            <w:tcBorders>
              <w:top w:val="single" w:sz="4" w:space="0" w:color="000000"/>
              <w:left w:val="single" w:sz="4" w:space="0" w:color="000000"/>
              <w:bottom w:val="single" w:sz="4" w:space="0" w:color="000000"/>
              <w:right w:val="single" w:sz="4" w:space="0" w:color="000000"/>
            </w:tcBorders>
          </w:tcPr>
          <w:p w:rsidR="00CF5076" w:rsidRPr="00EB1D69" w:rsidRDefault="00CF5076" w:rsidP="006E3DB3">
            <w:pPr>
              <w:snapToGrid w:val="0"/>
              <w:rPr>
                <w:sz w:val="21"/>
                <w:szCs w:val="21"/>
              </w:rPr>
            </w:pPr>
            <w:r w:rsidRPr="00EB1D69">
              <w:rPr>
                <w:sz w:val="21"/>
                <w:szCs w:val="21"/>
              </w:rPr>
              <w:t>Control Measures</w:t>
            </w:r>
          </w:p>
        </w:tc>
      </w:tr>
      <w:tr w:rsidR="00CF5076" w:rsidRPr="002B3245" w:rsidTr="006E3DB3">
        <w:tc>
          <w:tcPr>
            <w:tcW w:w="1810" w:type="dxa"/>
            <w:tcBorders>
              <w:left w:val="single" w:sz="4" w:space="0" w:color="000000"/>
              <w:bottom w:val="single" w:sz="4" w:space="0" w:color="000000"/>
            </w:tcBorders>
          </w:tcPr>
          <w:p w:rsidR="00CF5076" w:rsidRPr="00EB1D69" w:rsidRDefault="00CF5076" w:rsidP="006E3DB3">
            <w:pPr>
              <w:pStyle w:val="Header"/>
              <w:tabs>
                <w:tab w:val="clear" w:pos="4153"/>
                <w:tab w:val="clear" w:pos="8306"/>
              </w:tabs>
              <w:snapToGrid w:val="0"/>
              <w:rPr>
                <w:sz w:val="21"/>
                <w:szCs w:val="21"/>
              </w:rPr>
            </w:pPr>
            <w:r w:rsidRPr="00EB1D69">
              <w:rPr>
                <w:sz w:val="21"/>
                <w:szCs w:val="21"/>
              </w:rPr>
              <w:t>1. Damaged track. (Holes, bumps, long grass, wet/slippery surface, stones &amp; other debris on surface)</w:t>
            </w:r>
          </w:p>
        </w:tc>
        <w:tc>
          <w:tcPr>
            <w:tcW w:w="2417" w:type="dxa"/>
            <w:tcBorders>
              <w:left w:val="single" w:sz="4" w:space="0" w:color="000000"/>
              <w:bottom w:val="single" w:sz="4" w:space="0" w:color="000000"/>
            </w:tcBorders>
          </w:tcPr>
          <w:p w:rsidR="00CF5076" w:rsidRPr="00EB1D69" w:rsidRDefault="00CF5076" w:rsidP="006E3DB3">
            <w:pPr>
              <w:snapToGrid w:val="0"/>
              <w:rPr>
                <w:sz w:val="21"/>
                <w:szCs w:val="21"/>
              </w:rPr>
            </w:pPr>
            <w:r w:rsidRPr="00EB1D69">
              <w:rPr>
                <w:sz w:val="21"/>
                <w:szCs w:val="21"/>
              </w:rPr>
              <w:t xml:space="preserve">Cyclists - Injuries from falls and collisions. </w:t>
            </w:r>
          </w:p>
        </w:tc>
        <w:tc>
          <w:tcPr>
            <w:tcW w:w="5966" w:type="dxa"/>
            <w:tcBorders>
              <w:left w:val="single" w:sz="4" w:space="0" w:color="000000"/>
              <w:bottom w:val="single" w:sz="4" w:space="0" w:color="000000"/>
              <w:right w:val="single" w:sz="4" w:space="0" w:color="000000"/>
            </w:tcBorders>
          </w:tcPr>
          <w:p w:rsidR="00CF5076" w:rsidRPr="00EB1D69" w:rsidRDefault="00CF5076" w:rsidP="006E3DB3">
            <w:pPr>
              <w:snapToGrid w:val="0"/>
              <w:rPr>
                <w:sz w:val="21"/>
                <w:szCs w:val="21"/>
              </w:rPr>
            </w:pPr>
            <w:r w:rsidRPr="00EB1D69">
              <w:rPr>
                <w:sz w:val="21"/>
                <w:szCs w:val="21"/>
              </w:rPr>
              <w:t xml:space="preserve">1.  Inspect the track, to ensure where possible, that any holes are filled in, any bumps are flattened and all debris, including loose and protruding stones, are removed. </w:t>
            </w:r>
          </w:p>
          <w:p w:rsidR="00CF5076" w:rsidRPr="00EB1D69" w:rsidRDefault="00CF5076" w:rsidP="006E3DB3">
            <w:pPr>
              <w:snapToGrid w:val="0"/>
              <w:rPr>
                <w:sz w:val="21"/>
                <w:szCs w:val="21"/>
              </w:rPr>
            </w:pPr>
            <w:r w:rsidRPr="00EB1D69">
              <w:rPr>
                <w:sz w:val="21"/>
                <w:szCs w:val="21"/>
              </w:rPr>
              <w:t>2.  Highlight immoveable hazards with tape and padding.</w:t>
            </w:r>
          </w:p>
          <w:p w:rsidR="00CF5076" w:rsidRPr="00EB1D69" w:rsidRDefault="00CF5076" w:rsidP="006E3DB3">
            <w:pPr>
              <w:snapToGrid w:val="0"/>
              <w:rPr>
                <w:sz w:val="21"/>
                <w:szCs w:val="21"/>
              </w:rPr>
            </w:pPr>
            <w:r w:rsidRPr="00EB1D69">
              <w:rPr>
                <w:sz w:val="21"/>
                <w:szCs w:val="21"/>
              </w:rPr>
              <w:t>3.  Get grass cut and remove clippings from the track.</w:t>
            </w:r>
          </w:p>
          <w:p w:rsidR="00CF5076" w:rsidRPr="00EB1D69" w:rsidRDefault="00CF5076" w:rsidP="006E3DB3">
            <w:pPr>
              <w:snapToGrid w:val="0"/>
              <w:rPr>
                <w:sz w:val="21"/>
                <w:szCs w:val="21"/>
              </w:rPr>
            </w:pPr>
            <w:r w:rsidRPr="00EB1D69">
              <w:rPr>
                <w:sz w:val="21"/>
                <w:szCs w:val="21"/>
              </w:rPr>
              <w:t>4.  Ensure cyclists are aware of any wet/slippery</w:t>
            </w:r>
            <w:r w:rsidR="00711B35">
              <w:rPr>
                <w:sz w:val="21"/>
                <w:szCs w:val="21"/>
              </w:rPr>
              <w:t xml:space="preserve"> or rutted surfaces,</w:t>
            </w:r>
            <w:r w:rsidRPr="00EB1D69">
              <w:rPr>
                <w:sz w:val="21"/>
                <w:szCs w:val="21"/>
              </w:rPr>
              <w:t xml:space="preserve"> </w:t>
            </w:r>
            <w:r w:rsidR="00711B35">
              <w:rPr>
                <w:sz w:val="21"/>
                <w:szCs w:val="21"/>
              </w:rPr>
              <w:t>and any other hazards</w:t>
            </w:r>
            <w:bookmarkStart w:id="20" w:name="_GoBack"/>
            <w:bookmarkEnd w:id="20"/>
            <w:r w:rsidRPr="00EB1D69">
              <w:rPr>
                <w:sz w:val="21"/>
                <w:szCs w:val="21"/>
              </w:rPr>
              <w:t xml:space="preserve"> that may lead to falls, especially on corners.</w:t>
            </w:r>
          </w:p>
          <w:p w:rsidR="00CF5076" w:rsidRPr="00EB1D69" w:rsidRDefault="00CF5076" w:rsidP="006E3DB3">
            <w:pPr>
              <w:rPr>
                <w:b/>
                <w:sz w:val="21"/>
                <w:szCs w:val="21"/>
              </w:rPr>
            </w:pPr>
            <w:r w:rsidRPr="00EB1D69">
              <w:rPr>
                <w:b/>
                <w:sz w:val="21"/>
                <w:szCs w:val="21"/>
              </w:rPr>
              <w:t>Control measure responsibilities:</w:t>
            </w:r>
          </w:p>
          <w:p w:rsidR="00CF5076" w:rsidRPr="00EB1D69" w:rsidRDefault="00CF5076" w:rsidP="006E3DB3">
            <w:pPr>
              <w:rPr>
                <w:sz w:val="21"/>
                <w:szCs w:val="21"/>
              </w:rPr>
            </w:pPr>
            <w:r w:rsidRPr="00EB1D69">
              <w:rPr>
                <w:sz w:val="21"/>
                <w:szCs w:val="21"/>
              </w:rPr>
              <w:t>1, 2, 3 &amp; 4.  Games Committee and Officials.</w:t>
            </w:r>
          </w:p>
        </w:tc>
      </w:tr>
      <w:tr w:rsidR="00CF5076" w:rsidRPr="002B3245" w:rsidTr="006E3DB3">
        <w:tc>
          <w:tcPr>
            <w:tcW w:w="1810" w:type="dxa"/>
            <w:tcBorders>
              <w:left w:val="single" w:sz="4" w:space="0" w:color="000000"/>
              <w:bottom w:val="single" w:sz="4" w:space="0" w:color="000000"/>
            </w:tcBorders>
          </w:tcPr>
          <w:p w:rsidR="00CF5076" w:rsidRPr="00EB1D69" w:rsidRDefault="00CF5076" w:rsidP="006E3DB3">
            <w:pPr>
              <w:snapToGrid w:val="0"/>
              <w:rPr>
                <w:sz w:val="21"/>
                <w:szCs w:val="21"/>
              </w:rPr>
            </w:pPr>
            <w:r w:rsidRPr="00EB1D69">
              <w:rPr>
                <w:sz w:val="21"/>
                <w:szCs w:val="21"/>
              </w:rPr>
              <w:t>2. Equipment.</w:t>
            </w:r>
          </w:p>
        </w:tc>
        <w:tc>
          <w:tcPr>
            <w:tcW w:w="2417" w:type="dxa"/>
            <w:tcBorders>
              <w:left w:val="single" w:sz="4" w:space="0" w:color="000000"/>
              <w:bottom w:val="single" w:sz="4" w:space="0" w:color="000000"/>
            </w:tcBorders>
          </w:tcPr>
          <w:p w:rsidR="00CF5076" w:rsidRPr="00EB1D69" w:rsidRDefault="00CF5076" w:rsidP="006E3DB3">
            <w:pPr>
              <w:snapToGrid w:val="0"/>
              <w:rPr>
                <w:sz w:val="21"/>
                <w:szCs w:val="21"/>
              </w:rPr>
            </w:pPr>
            <w:r w:rsidRPr="00EB1D69">
              <w:rPr>
                <w:sz w:val="21"/>
                <w:szCs w:val="21"/>
              </w:rPr>
              <w:t>Cyclists – Injuries due to equipment failure and falling.</w:t>
            </w:r>
          </w:p>
        </w:tc>
        <w:tc>
          <w:tcPr>
            <w:tcW w:w="5966" w:type="dxa"/>
            <w:tcBorders>
              <w:left w:val="single" w:sz="4" w:space="0" w:color="000000"/>
              <w:bottom w:val="single" w:sz="4" w:space="0" w:color="000000"/>
              <w:right w:val="single" w:sz="4" w:space="0" w:color="000000"/>
            </w:tcBorders>
          </w:tcPr>
          <w:p w:rsidR="00CF5076" w:rsidRPr="00EB1D69" w:rsidRDefault="00CF5076" w:rsidP="006E3DB3">
            <w:pPr>
              <w:snapToGrid w:val="0"/>
              <w:rPr>
                <w:sz w:val="21"/>
                <w:szCs w:val="21"/>
              </w:rPr>
            </w:pPr>
            <w:r w:rsidRPr="00EB1D69">
              <w:rPr>
                <w:sz w:val="21"/>
                <w:szCs w:val="21"/>
              </w:rPr>
              <w:t>1.  All cyclists must wear appropriate safety helmets.</w:t>
            </w:r>
          </w:p>
          <w:p w:rsidR="00CF5076" w:rsidRPr="00EB1D69" w:rsidRDefault="00CF5076" w:rsidP="006E3DB3">
            <w:pPr>
              <w:snapToGrid w:val="0"/>
              <w:rPr>
                <w:sz w:val="21"/>
                <w:szCs w:val="21"/>
              </w:rPr>
            </w:pPr>
            <w:r w:rsidRPr="00EB1D69">
              <w:rPr>
                <w:sz w:val="21"/>
                <w:szCs w:val="21"/>
              </w:rPr>
              <w:t>2.  All cyclists must wear appropriate clothing</w:t>
            </w:r>
            <w:r w:rsidR="00EB1D69" w:rsidRPr="00EB1D69">
              <w:rPr>
                <w:sz w:val="21"/>
                <w:szCs w:val="21"/>
              </w:rPr>
              <w:t xml:space="preserve"> and shoes.</w:t>
            </w:r>
          </w:p>
          <w:p w:rsidR="00CF5076" w:rsidRPr="00EB1D69" w:rsidRDefault="00CF5076" w:rsidP="006E3DB3">
            <w:pPr>
              <w:snapToGrid w:val="0"/>
              <w:rPr>
                <w:sz w:val="21"/>
                <w:szCs w:val="21"/>
              </w:rPr>
            </w:pPr>
            <w:r w:rsidRPr="00EB1D69">
              <w:rPr>
                <w:sz w:val="21"/>
                <w:szCs w:val="21"/>
              </w:rPr>
              <w:t>3.  All equipment used must be in good condition</w:t>
            </w:r>
            <w:r w:rsidR="00BD63BE" w:rsidRPr="00EB1D69">
              <w:rPr>
                <w:sz w:val="21"/>
                <w:szCs w:val="21"/>
              </w:rPr>
              <w:t xml:space="preserve">. Bikes should </w:t>
            </w:r>
            <w:r w:rsidRPr="00EB1D69">
              <w:rPr>
                <w:sz w:val="21"/>
                <w:szCs w:val="21"/>
              </w:rPr>
              <w:t>be correctly set up</w:t>
            </w:r>
            <w:r w:rsidR="00BD63BE" w:rsidRPr="00EB1D69">
              <w:rPr>
                <w:sz w:val="21"/>
                <w:szCs w:val="21"/>
              </w:rPr>
              <w:t xml:space="preserve"> for the prevailing track conditions, using </w:t>
            </w:r>
            <w:r w:rsidR="00EB1D69" w:rsidRPr="00EB1D69">
              <w:rPr>
                <w:sz w:val="21"/>
                <w:szCs w:val="21"/>
              </w:rPr>
              <w:t xml:space="preserve">appropriate </w:t>
            </w:r>
            <w:r w:rsidR="00BD63BE" w:rsidRPr="00EB1D69">
              <w:rPr>
                <w:sz w:val="21"/>
                <w:szCs w:val="21"/>
              </w:rPr>
              <w:t xml:space="preserve">fixed </w:t>
            </w:r>
            <w:r w:rsidR="00EB1D69" w:rsidRPr="00EB1D69">
              <w:rPr>
                <w:sz w:val="21"/>
                <w:szCs w:val="21"/>
              </w:rPr>
              <w:t>gears</w:t>
            </w:r>
            <w:r w:rsidR="00BD63BE" w:rsidRPr="00EB1D69">
              <w:rPr>
                <w:sz w:val="21"/>
                <w:szCs w:val="21"/>
              </w:rPr>
              <w:t>,</w:t>
            </w:r>
            <w:r w:rsidRPr="00EB1D69">
              <w:rPr>
                <w:sz w:val="21"/>
                <w:szCs w:val="21"/>
              </w:rPr>
              <w:t xml:space="preserve"> </w:t>
            </w:r>
            <w:r w:rsidR="00EB1D69" w:rsidRPr="00EB1D69">
              <w:rPr>
                <w:sz w:val="21"/>
                <w:szCs w:val="21"/>
              </w:rPr>
              <w:t>recommended</w:t>
            </w:r>
            <w:r w:rsidR="00BD63BE" w:rsidRPr="00EB1D69">
              <w:rPr>
                <w:sz w:val="21"/>
                <w:szCs w:val="21"/>
              </w:rPr>
              <w:t xml:space="preserve"> </w:t>
            </w:r>
            <w:r w:rsidRPr="00EB1D69">
              <w:rPr>
                <w:sz w:val="21"/>
                <w:szCs w:val="21"/>
              </w:rPr>
              <w:t xml:space="preserve">tyre </w:t>
            </w:r>
            <w:r w:rsidR="00BD63BE" w:rsidRPr="00EB1D69">
              <w:rPr>
                <w:sz w:val="21"/>
                <w:szCs w:val="21"/>
              </w:rPr>
              <w:t xml:space="preserve">treads and </w:t>
            </w:r>
            <w:r w:rsidRPr="00EB1D69">
              <w:rPr>
                <w:sz w:val="21"/>
                <w:szCs w:val="21"/>
              </w:rPr>
              <w:t>pressures</w:t>
            </w:r>
            <w:r w:rsidR="00BD63BE" w:rsidRPr="00EB1D69">
              <w:rPr>
                <w:sz w:val="21"/>
                <w:szCs w:val="21"/>
              </w:rPr>
              <w:t>.</w:t>
            </w:r>
            <w:r w:rsidR="006167D2" w:rsidRPr="00EB1D69">
              <w:rPr>
                <w:sz w:val="21"/>
                <w:szCs w:val="21"/>
              </w:rPr>
              <w:t xml:space="preserve"> </w:t>
            </w:r>
          </w:p>
          <w:p w:rsidR="00CF5076" w:rsidRPr="00EB1D69" w:rsidRDefault="00CF5076" w:rsidP="006E3DB3">
            <w:pPr>
              <w:snapToGrid w:val="0"/>
              <w:rPr>
                <w:sz w:val="21"/>
                <w:szCs w:val="21"/>
              </w:rPr>
            </w:pPr>
            <w:r w:rsidRPr="00EB1D69">
              <w:rPr>
                <w:sz w:val="21"/>
                <w:szCs w:val="21"/>
              </w:rPr>
              <w:t xml:space="preserve">4.  Ensure that all equipment used is appropriate for use, bearing in mind the riders age, size and ability. </w:t>
            </w:r>
          </w:p>
          <w:p w:rsidR="00CF5076" w:rsidRPr="00EB1D69" w:rsidRDefault="00CF5076" w:rsidP="006E3DB3">
            <w:pPr>
              <w:snapToGrid w:val="0"/>
              <w:rPr>
                <w:sz w:val="21"/>
                <w:szCs w:val="21"/>
              </w:rPr>
            </w:pPr>
            <w:r w:rsidRPr="00EB1D69">
              <w:rPr>
                <w:sz w:val="21"/>
                <w:szCs w:val="21"/>
              </w:rPr>
              <w:t>5.  Prior to cycling, carry out a check of all bikes, helmets and clothing.</w:t>
            </w:r>
            <w:r w:rsidR="006167D2" w:rsidRPr="00EB1D69">
              <w:rPr>
                <w:sz w:val="21"/>
                <w:szCs w:val="21"/>
              </w:rPr>
              <w:t xml:space="preserve"> No brakes, free wheels or mudguards are allowed. There should be no detachable parts</w:t>
            </w:r>
            <w:r w:rsidR="00BD63BE" w:rsidRPr="00EB1D69">
              <w:rPr>
                <w:sz w:val="21"/>
                <w:szCs w:val="21"/>
              </w:rPr>
              <w:t xml:space="preserve"> on the bike and h</w:t>
            </w:r>
            <w:r w:rsidR="006167D2" w:rsidRPr="00EB1D69">
              <w:rPr>
                <w:sz w:val="21"/>
                <w:szCs w:val="21"/>
              </w:rPr>
              <w:t xml:space="preserve">andlebars must be plugged. </w:t>
            </w:r>
          </w:p>
          <w:p w:rsidR="00CF5076" w:rsidRPr="00EB1D69" w:rsidRDefault="00CF5076" w:rsidP="006E3DB3">
            <w:pPr>
              <w:rPr>
                <w:b/>
                <w:sz w:val="21"/>
                <w:szCs w:val="21"/>
              </w:rPr>
            </w:pPr>
            <w:r w:rsidRPr="00EB1D69">
              <w:rPr>
                <w:b/>
                <w:sz w:val="21"/>
                <w:szCs w:val="21"/>
              </w:rPr>
              <w:t>Control measure responsibilities:</w:t>
            </w:r>
          </w:p>
          <w:p w:rsidR="00CF5076" w:rsidRPr="00EB1D69" w:rsidRDefault="00CF5076" w:rsidP="006E3DB3">
            <w:pPr>
              <w:rPr>
                <w:sz w:val="21"/>
                <w:szCs w:val="21"/>
              </w:rPr>
            </w:pPr>
            <w:r w:rsidRPr="00EB1D69">
              <w:rPr>
                <w:sz w:val="21"/>
                <w:szCs w:val="21"/>
              </w:rPr>
              <w:t>1</w:t>
            </w:r>
            <w:r w:rsidR="00BD63BE" w:rsidRPr="00EB1D69">
              <w:rPr>
                <w:sz w:val="21"/>
                <w:szCs w:val="21"/>
              </w:rPr>
              <w:t>,</w:t>
            </w:r>
            <w:r w:rsidRPr="00EB1D69">
              <w:rPr>
                <w:sz w:val="21"/>
                <w:szCs w:val="21"/>
              </w:rPr>
              <w:t xml:space="preserve"> 2</w:t>
            </w:r>
            <w:r w:rsidR="00BD63BE" w:rsidRPr="00EB1D69">
              <w:rPr>
                <w:sz w:val="21"/>
                <w:szCs w:val="21"/>
              </w:rPr>
              <w:t xml:space="preserve"> &amp; 5</w:t>
            </w:r>
            <w:r w:rsidRPr="00EB1D69">
              <w:rPr>
                <w:sz w:val="21"/>
                <w:szCs w:val="21"/>
              </w:rPr>
              <w:t>.  Officials, Coaches and Cyclists.</w:t>
            </w:r>
          </w:p>
          <w:p w:rsidR="00CF5076" w:rsidRPr="00EB1D69" w:rsidRDefault="00CF5076" w:rsidP="006E3DB3">
            <w:pPr>
              <w:rPr>
                <w:sz w:val="21"/>
                <w:szCs w:val="21"/>
              </w:rPr>
            </w:pPr>
            <w:r w:rsidRPr="00EB1D69">
              <w:rPr>
                <w:sz w:val="21"/>
                <w:szCs w:val="21"/>
              </w:rPr>
              <w:t>3, 4.  Coaches and Cyclists.</w:t>
            </w:r>
          </w:p>
        </w:tc>
      </w:tr>
      <w:tr w:rsidR="00CF5076" w:rsidRPr="002B3245" w:rsidTr="006E3DB3">
        <w:tc>
          <w:tcPr>
            <w:tcW w:w="1810" w:type="dxa"/>
            <w:tcBorders>
              <w:left w:val="single" w:sz="4" w:space="0" w:color="000000"/>
              <w:bottom w:val="single" w:sz="4" w:space="0" w:color="000000"/>
            </w:tcBorders>
          </w:tcPr>
          <w:p w:rsidR="00CF5076" w:rsidRPr="00EB1D69" w:rsidRDefault="00CF5076" w:rsidP="006E3DB3">
            <w:pPr>
              <w:snapToGrid w:val="0"/>
              <w:rPr>
                <w:sz w:val="21"/>
                <w:szCs w:val="21"/>
              </w:rPr>
            </w:pPr>
            <w:r w:rsidRPr="00EB1D69">
              <w:rPr>
                <w:sz w:val="21"/>
                <w:szCs w:val="21"/>
              </w:rPr>
              <w:t>3. Track markers and flags</w:t>
            </w:r>
          </w:p>
        </w:tc>
        <w:tc>
          <w:tcPr>
            <w:tcW w:w="2417" w:type="dxa"/>
            <w:tcBorders>
              <w:left w:val="single" w:sz="4" w:space="0" w:color="000000"/>
              <w:bottom w:val="single" w:sz="4" w:space="0" w:color="000000"/>
            </w:tcBorders>
          </w:tcPr>
          <w:p w:rsidR="00CF5076" w:rsidRPr="00EB1D69" w:rsidRDefault="00CF5076" w:rsidP="006E3DB3">
            <w:pPr>
              <w:snapToGrid w:val="0"/>
              <w:rPr>
                <w:sz w:val="21"/>
                <w:szCs w:val="21"/>
              </w:rPr>
            </w:pPr>
            <w:r w:rsidRPr="00EB1D69">
              <w:rPr>
                <w:sz w:val="21"/>
                <w:szCs w:val="21"/>
              </w:rPr>
              <w:t>Cyclists - Injuries from collision.</w:t>
            </w:r>
          </w:p>
        </w:tc>
        <w:tc>
          <w:tcPr>
            <w:tcW w:w="5966" w:type="dxa"/>
            <w:tcBorders>
              <w:left w:val="single" w:sz="4" w:space="0" w:color="000000"/>
              <w:bottom w:val="single" w:sz="4" w:space="0" w:color="000000"/>
              <w:right w:val="single" w:sz="4" w:space="0" w:color="000000"/>
            </w:tcBorders>
          </w:tcPr>
          <w:p w:rsidR="00CF5076" w:rsidRPr="00EB1D69" w:rsidRDefault="00CF5076" w:rsidP="006E3DB3">
            <w:pPr>
              <w:snapToGrid w:val="0"/>
              <w:rPr>
                <w:sz w:val="21"/>
                <w:szCs w:val="21"/>
              </w:rPr>
            </w:pPr>
            <w:r w:rsidRPr="00EB1D69">
              <w:rPr>
                <w:sz w:val="21"/>
                <w:szCs w:val="21"/>
              </w:rPr>
              <w:t>1.   Ensure all track markers are correctly positioned and are not obstructive.</w:t>
            </w:r>
          </w:p>
          <w:p w:rsidR="00CF5076" w:rsidRPr="00EB1D69" w:rsidRDefault="00CF5076" w:rsidP="006E3DB3">
            <w:pPr>
              <w:rPr>
                <w:b/>
                <w:sz w:val="21"/>
                <w:szCs w:val="21"/>
              </w:rPr>
            </w:pPr>
            <w:r w:rsidRPr="00EB1D69">
              <w:rPr>
                <w:b/>
                <w:sz w:val="21"/>
                <w:szCs w:val="21"/>
              </w:rPr>
              <w:t>Control measure responsibilities:</w:t>
            </w:r>
          </w:p>
          <w:p w:rsidR="00CF5076" w:rsidRPr="00EB1D69" w:rsidRDefault="00CF5076" w:rsidP="006E3DB3">
            <w:pPr>
              <w:rPr>
                <w:sz w:val="21"/>
                <w:szCs w:val="21"/>
              </w:rPr>
            </w:pPr>
            <w:r w:rsidRPr="00EB1D69">
              <w:rPr>
                <w:sz w:val="21"/>
                <w:szCs w:val="21"/>
              </w:rPr>
              <w:t>1.  Games Committee and Officials.</w:t>
            </w:r>
          </w:p>
        </w:tc>
      </w:tr>
      <w:tr w:rsidR="00CF5076" w:rsidRPr="002B3245" w:rsidTr="006E3DB3">
        <w:tc>
          <w:tcPr>
            <w:tcW w:w="1810" w:type="dxa"/>
            <w:tcBorders>
              <w:left w:val="single" w:sz="4" w:space="0" w:color="000000"/>
              <w:bottom w:val="single" w:sz="4" w:space="0" w:color="000000"/>
            </w:tcBorders>
          </w:tcPr>
          <w:p w:rsidR="00CF5076" w:rsidRPr="00EB1D69" w:rsidRDefault="00CF5076" w:rsidP="006E3DB3">
            <w:pPr>
              <w:snapToGrid w:val="0"/>
              <w:rPr>
                <w:sz w:val="21"/>
                <w:szCs w:val="21"/>
              </w:rPr>
            </w:pPr>
            <w:r w:rsidRPr="00EB1D69">
              <w:rPr>
                <w:sz w:val="21"/>
                <w:szCs w:val="21"/>
              </w:rPr>
              <w:t>4. Weather Conditions e.g. wet or rutted track and excessive heat.</w:t>
            </w:r>
          </w:p>
        </w:tc>
        <w:tc>
          <w:tcPr>
            <w:tcW w:w="2417" w:type="dxa"/>
            <w:tcBorders>
              <w:left w:val="single" w:sz="4" w:space="0" w:color="000000"/>
              <w:bottom w:val="single" w:sz="4" w:space="0" w:color="000000"/>
            </w:tcBorders>
          </w:tcPr>
          <w:p w:rsidR="00CF5076" w:rsidRPr="00EB1D69" w:rsidRDefault="00CF5076" w:rsidP="006E3DB3">
            <w:pPr>
              <w:snapToGrid w:val="0"/>
              <w:rPr>
                <w:sz w:val="21"/>
                <w:szCs w:val="21"/>
              </w:rPr>
            </w:pPr>
            <w:r w:rsidRPr="00EB1D69">
              <w:rPr>
                <w:sz w:val="21"/>
                <w:szCs w:val="21"/>
              </w:rPr>
              <w:t xml:space="preserve">Cyclists - Slipping and falling on wet, slippery, or rutted surfaces. Suffering from dehydration, heat exhaustion or hypothermia. </w:t>
            </w:r>
          </w:p>
        </w:tc>
        <w:tc>
          <w:tcPr>
            <w:tcW w:w="5966" w:type="dxa"/>
            <w:tcBorders>
              <w:left w:val="single" w:sz="4" w:space="0" w:color="000000"/>
              <w:bottom w:val="single" w:sz="4" w:space="0" w:color="000000"/>
              <w:right w:val="single" w:sz="4" w:space="0" w:color="000000"/>
            </w:tcBorders>
          </w:tcPr>
          <w:p w:rsidR="00CF5076" w:rsidRPr="00EB1D69" w:rsidRDefault="00CF5076" w:rsidP="006E3DB3">
            <w:pPr>
              <w:rPr>
                <w:sz w:val="21"/>
                <w:szCs w:val="21"/>
              </w:rPr>
            </w:pPr>
            <w:r w:rsidRPr="00EB1D69">
              <w:rPr>
                <w:sz w:val="21"/>
                <w:szCs w:val="21"/>
              </w:rPr>
              <w:t xml:space="preserve">1.  Decide if the track is safe to use. The Officials will have the ultimate say regarding competitions. </w:t>
            </w:r>
          </w:p>
          <w:p w:rsidR="00CF5076" w:rsidRPr="00EB1D69" w:rsidRDefault="00CF5076" w:rsidP="006E3DB3">
            <w:pPr>
              <w:snapToGrid w:val="0"/>
              <w:rPr>
                <w:sz w:val="21"/>
                <w:szCs w:val="21"/>
              </w:rPr>
            </w:pPr>
            <w:r w:rsidRPr="00EB1D69">
              <w:rPr>
                <w:sz w:val="21"/>
                <w:szCs w:val="21"/>
              </w:rPr>
              <w:t xml:space="preserve">2.  Wear the correct clothes and take on fluids etc as required. Be aware of symptoms of excessive temperatures. </w:t>
            </w:r>
          </w:p>
          <w:p w:rsidR="00CF5076" w:rsidRPr="00EB1D69" w:rsidRDefault="00CF5076" w:rsidP="006E3DB3">
            <w:pPr>
              <w:snapToGrid w:val="0"/>
              <w:rPr>
                <w:b/>
                <w:sz w:val="21"/>
                <w:szCs w:val="21"/>
              </w:rPr>
            </w:pPr>
            <w:r w:rsidRPr="00EB1D69">
              <w:rPr>
                <w:b/>
                <w:sz w:val="21"/>
                <w:szCs w:val="21"/>
              </w:rPr>
              <w:t>Control measure responsibilities:</w:t>
            </w:r>
          </w:p>
          <w:p w:rsidR="00CF5076" w:rsidRPr="00EB1D69" w:rsidRDefault="00CF5076" w:rsidP="006E3DB3">
            <w:pPr>
              <w:snapToGrid w:val="0"/>
              <w:rPr>
                <w:b/>
                <w:sz w:val="21"/>
                <w:szCs w:val="21"/>
              </w:rPr>
            </w:pPr>
            <w:r w:rsidRPr="00EB1D69">
              <w:rPr>
                <w:sz w:val="21"/>
                <w:szCs w:val="21"/>
              </w:rPr>
              <w:t>1.  Games Committee and Officials.</w:t>
            </w:r>
          </w:p>
          <w:p w:rsidR="00CF5076" w:rsidRPr="00EB1D69" w:rsidRDefault="00CF5076" w:rsidP="006E3DB3">
            <w:pPr>
              <w:rPr>
                <w:sz w:val="21"/>
                <w:szCs w:val="21"/>
              </w:rPr>
            </w:pPr>
            <w:r w:rsidRPr="00EB1D69">
              <w:rPr>
                <w:sz w:val="21"/>
                <w:szCs w:val="21"/>
              </w:rPr>
              <w:t>2.  Cyclists and Officials.</w:t>
            </w:r>
          </w:p>
        </w:tc>
      </w:tr>
      <w:tr w:rsidR="00CF5076" w:rsidRPr="002B3245" w:rsidTr="006E3DB3">
        <w:tc>
          <w:tcPr>
            <w:tcW w:w="1810" w:type="dxa"/>
            <w:tcBorders>
              <w:left w:val="single" w:sz="4" w:space="0" w:color="000000"/>
              <w:bottom w:val="single" w:sz="4" w:space="0" w:color="000000"/>
            </w:tcBorders>
          </w:tcPr>
          <w:p w:rsidR="00CF5076" w:rsidRPr="00EB1D69" w:rsidRDefault="00CF5076" w:rsidP="006E3DB3">
            <w:pPr>
              <w:snapToGrid w:val="0"/>
              <w:rPr>
                <w:sz w:val="21"/>
                <w:szCs w:val="21"/>
              </w:rPr>
            </w:pPr>
            <w:r w:rsidRPr="00EB1D69">
              <w:rPr>
                <w:sz w:val="21"/>
                <w:szCs w:val="21"/>
              </w:rPr>
              <w:t>7. Warm-Up &amp; Cool Down.</w:t>
            </w:r>
          </w:p>
        </w:tc>
        <w:tc>
          <w:tcPr>
            <w:tcW w:w="2417" w:type="dxa"/>
            <w:tcBorders>
              <w:left w:val="single" w:sz="4" w:space="0" w:color="000000"/>
              <w:bottom w:val="single" w:sz="4" w:space="0" w:color="000000"/>
            </w:tcBorders>
          </w:tcPr>
          <w:p w:rsidR="00CF5076" w:rsidRPr="00EB1D69" w:rsidRDefault="00CF5076" w:rsidP="006E3DB3">
            <w:pPr>
              <w:snapToGrid w:val="0"/>
              <w:rPr>
                <w:sz w:val="21"/>
                <w:szCs w:val="21"/>
              </w:rPr>
            </w:pPr>
            <w:r w:rsidRPr="00EB1D69">
              <w:rPr>
                <w:sz w:val="21"/>
                <w:szCs w:val="21"/>
              </w:rPr>
              <w:t>Cyclists - Reduction of injuries.</w:t>
            </w:r>
          </w:p>
        </w:tc>
        <w:tc>
          <w:tcPr>
            <w:tcW w:w="5966" w:type="dxa"/>
            <w:tcBorders>
              <w:left w:val="single" w:sz="4" w:space="0" w:color="000000"/>
              <w:bottom w:val="single" w:sz="4" w:space="0" w:color="000000"/>
              <w:right w:val="single" w:sz="4" w:space="0" w:color="000000"/>
            </w:tcBorders>
          </w:tcPr>
          <w:p w:rsidR="00CF5076" w:rsidRPr="00EB1D69" w:rsidRDefault="00CF5076" w:rsidP="006E3DB3">
            <w:pPr>
              <w:snapToGrid w:val="0"/>
              <w:rPr>
                <w:sz w:val="21"/>
                <w:szCs w:val="21"/>
              </w:rPr>
            </w:pPr>
            <w:r w:rsidRPr="00EB1D69">
              <w:rPr>
                <w:sz w:val="21"/>
                <w:szCs w:val="21"/>
              </w:rPr>
              <w:t xml:space="preserve">1.  All Cyclists should warm-up &amp; cool down before and after competition. </w:t>
            </w:r>
          </w:p>
          <w:p w:rsidR="00CF5076" w:rsidRPr="00EB1D69" w:rsidRDefault="00CF5076" w:rsidP="006E3DB3">
            <w:pPr>
              <w:snapToGrid w:val="0"/>
              <w:rPr>
                <w:b/>
                <w:sz w:val="21"/>
                <w:szCs w:val="21"/>
              </w:rPr>
            </w:pPr>
            <w:r w:rsidRPr="00EB1D69">
              <w:rPr>
                <w:b/>
                <w:sz w:val="21"/>
                <w:szCs w:val="21"/>
              </w:rPr>
              <w:t>Control measure responsibilities:</w:t>
            </w:r>
          </w:p>
          <w:p w:rsidR="00CF5076" w:rsidRPr="00EB1D69" w:rsidRDefault="00CF5076" w:rsidP="006E3DB3">
            <w:pPr>
              <w:snapToGrid w:val="0"/>
              <w:rPr>
                <w:b/>
                <w:sz w:val="21"/>
                <w:szCs w:val="21"/>
              </w:rPr>
            </w:pPr>
            <w:r w:rsidRPr="00EB1D69">
              <w:rPr>
                <w:sz w:val="21"/>
                <w:szCs w:val="21"/>
              </w:rPr>
              <w:t>1.  Cyclists and Coaches.</w:t>
            </w:r>
          </w:p>
        </w:tc>
      </w:tr>
      <w:tr w:rsidR="00CF5076" w:rsidRPr="002B3245" w:rsidTr="006E3DB3">
        <w:tc>
          <w:tcPr>
            <w:tcW w:w="1810" w:type="dxa"/>
            <w:tcBorders>
              <w:left w:val="single" w:sz="4" w:space="0" w:color="000000"/>
              <w:bottom w:val="single" w:sz="4" w:space="0" w:color="000000"/>
            </w:tcBorders>
          </w:tcPr>
          <w:p w:rsidR="00CF5076" w:rsidRPr="00EB1D69" w:rsidRDefault="00CF5076" w:rsidP="006E3DB3">
            <w:pPr>
              <w:snapToGrid w:val="0"/>
              <w:rPr>
                <w:sz w:val="21"/>
                <w:szCs w:val="21"/>
              </w:rPr>
            </w:pPr>
            <w:r w:rsidRPr="00EB1D69">
              <w:rPr>
                <w:sz w:val="21"/>
                <w:szCs w:val="21"/>
              </w:rPr>
              <w:t>8. Sports Injuries and Unknown Medical Conditions.</w:t>
            </w:r>
          </w:p>
        </w:tc>
        <w:tc>
          <w:tcPr>
            <w:tcW w:w="2417" w:type="dxa"/>
            <w:tcBorders>
              <w:left w:val="single" w:sz="4" w:space="0" w:color="000000"/>
              <w:bottom w:val="single" w:sz="4" w:space="0" w:color="000000"/>
            </w:tcBorders>
          </w:tcPr>
          <w:p w:rsidR="00CF5076" w:rsidRPr="00EB1D69" w:rsidRDefault="00CF5076" w:rsidP="006E3DB3">
            <w:pPr>
              <w:snapToGrid w:val="0"/>
              <w:rPr>
                <w:sz w:val="21"/>
                <w:szCs w:val="21"/>
              </w:rPr>
            </w:pPr>
            <w:r w:rsidRPr="00EB1D69">
              <w:rPr>
                <w:sz w:val="21"/>
                <w:szCs w:val="21"/>
              </w:rPr>
              <w:t>Cyclists – Pulled muscles, strains and cuts etc.</w:t>
            </w:r>
          </w:p>
        </w:tc>
        <w:tc>
          <w:tcPr>
            <w:tcW w:w="5966" w:type="dxa"/>
            <w:tcBorders>
              <w:left w:val="single" w:sz="4" w:space="0" w:color="000000"/>
              <w:bottom w:val="single" w:sz="4" w:space="0" w:color="000000"/>
              <w:right w:val="single" w:sz="4" w:space="0" w:color="000000"/>
            </w:tcBorders>
          </w:tcPr>
          <w:p w:rsidR="00CF5076" w:rsidRPr="00EB1D69" w:rsidRDefault="00CF5076" w:rsidP="006E3DB3">
            <w:pPr>
              <w:snapToGrid w:val="0"/>
              <w:rPr>
                <w:sz w:val="21"/>
                <w:szCs w:val="21"/>
              </w:rPr>
            </w:pPr>
            <w:r w:rsidRPr="00EB1D69">
              <w:rPr>
                <w:sz w:val="21"/>
                <w:szCs w:val="21"/>
              </w:rPr>
              <w:t xml:space="preserve">1.  Medications to be available and used as required.     </w:t>
            </w:r>
          </w:p>
          <w:p w:rsidR="00CF5076" w:rsidRPr="00EB1D69" w:rsidRDefault="00CF5076" w:rsidP="006E3DB3">
            <w:pPr>
              <w:snapToGrid w:val="0"/>
              <w:rPr>
                <w:sz w:val="21"/>
                <w:szCs w:val="21"/>
              </w:rPr>
            </w:pPr>
            <w:r w:rsidRPr="00EB1D69">
              <w:rPr>
                <w:sz w:val="21"/>
                <w:szCs w:val="21"/>
              </w:rPr>
              <w:t xml:space="preserve">2.  Give assistance and reassurance to injured persons, particularly to young or inexperienced cyclists, or persons with special needs, so they can be appropriately treated and given any water, ice and dressings that they may require.  </w:t>
            </w:r>
          </w:p>
          <w:p w:rsidR="00CF5076" w:rsidRPr="00EB1D69" w:rsidRDefault="00CF5076" w:rsidP="006E3DB3">
            <w:pPr>
              <w:snapToGrid w:val="0"/>
              <w:rPr>
                <w:sz w:val="21"/>
                <w:szCs w:val="21"/>
              </w:rPr>
            </w:pPr>
            <w:r w:rsidRPr="00EB1D69">
              <w:rPr>
                <w:sz w:val="21"/>
                <w:szCs w:val="21"/>
              </w:rPr>
              <w:t xml:space="preserve">3. Report injuries as required. </w:t>
            </w:r>
          </w:p>
          <w:p w:rsidR="00CF5076" w:rsidRPr="00EB1D69" w:rsidRDefault="00CF5076" w:rsidP="006E3DB3">
            <w:pPr>
              <w:snapToGrid w:val="0"/>
              <w:rPr>
                <w:b/>
                <w:sz w:val="21"/>
                <w:szCs w:val="21"/>
              </w:rPr>
            </w:pPr>
            <w:r w:rsidRPr="00EB1D69">
              <w:rPr>
                <w:b/>
                <w:sz w:val="21"/>
                <w:szCs w:val="21"/>
              </w:rPr>
              <w:t>Control measure responsibilities:</w:t>
            </w:r>
          </w:p>
          <w:p w:rsidR="00CF5076" w:rsidRPr="00EB1D69" w:rsidRDefault="00CF5076" w:rsidP="006E3DB3">
            <w:pPr>
              <w:snapToGrid w:val="0"/>
              <w:rPr>
                <w:sz w:val="21"/>
                <w:szCs w:val="21"/>
              </w:rPr>
            </w:pPr>
            <w:r w:rsidRPr="00EB1D69">
              <w:rPr>
                <w:sz w:val="21"/>
                <w:szCs w:val="21"/>
              </w:rPr>
              <w:t>1.  Cyclists and Coaches.</w:t>
            </w:r>
          </w:p>
          <w:p w:rsidR="00CF5076" w:rsidRPr="00EB1D69" w:rsidRDefault="00CF5076" w:rsidP="006E3DB3">
            <w:pPr>
              <w:snapToGrid w:val="0"/>
              <w:rPr>
                <w:sz w:val="21"/>
                <w:szCs w:val="21"/>
              </w:rPr>
            </w:pPr>
            <w:r w:rsidRPr="00EB1D69">
              <w:rPr>
                <w:sz w:val="21"/>
                <w:szCs w:val="21"/>
              </w:rPr>
              <w:t>2 &amp; 3.  Officials and Coaches.</w:t>
            </w:r>
          </w:p>
        </w:tc>
      </w:tr>
      <w:tr w:rsidR="00CF5076" w:rsidRPr="002B3245" w:rsidTr="006E3DB3">
        <w:tc>
          <w:tcPr>
            <w:tcW w:w="1810" w:type="dxa"/>
            <w:tcBorders>
              <w:left w:val="single" w:sz="4" w:space="0" w:color="000000"/>
              <w:bottom w:val="single" w:sz="4" w:space="0" w:color="000000"/>
            </w:tcBorders>
          </w:tcPr>
          <w:p w:rsidR="00CF5076" w:rsidRPr="00EB1D69" w:rsidRDefault="00CF5076" w:rsidP="006E3DB3">
            <w:pPr>
              <w:snapToGrid w:val="0"/>
              <w:rPr>
                <w:sz w:val="21"/>
                <w:szCs w:val="21"/>
              </w:rPr>
            </w:pPr>
            <w:r w:rsidRPr="00EB1D69">
              <w:rPr>
                <w:sz w:val="21"/>
                <w:szCs w:val="21"/>
              </w:rPr>
              <w:t xml:space="preserve">9. Injuries </w:t>
            </w:r>
            <w:r w:rsidR="00CE0AC0" w:rsidRPr="00EB1D69">
              <w:rPr>
                <w:sz w:val="21"/>
                <w:szCs w:val="21"/>
              </w:rPr>
              <w:t xml:space="preserve">resulting </w:t>
            </w:r>
            <w:r w:rsidRPr="00EB1D69">
              <w:rPr>
                <w:sz w:val="21"/>
                <w:szCs w:val="21"/>
              </w:rPr>
              <w:t xml:space="preserve">from </w:t>
            </w:r>
            <w:r w:rsidR="002B3245" w:rsidRPr="00EB1D69">
              <w:rPr>
                <w:sz w:val="21"/>
                <w:szCs w:val="21"/>
              </w:rPr>
              <w:t>Push Starts and C</w:t>
            </w:r>
            <w:r w:rsidRPr="00EB1D69">
              <w:rPr>
                <w:sz w:val="21"/>
                <w:szCs w:val="21"/>
              </w:rPr>
              <w:t>ollisions</w:t>
            </w:r>
            <w:r w:rsidR="00CE0AC0" w:rsidRPr="00EB1D69">
              <w:rPr>
                <w:sz w:val="21"/>
                <w:szCs w:val="21"/>
              </w:rPr>
              <w:t>.</w:t>
            </w:r>
          </w:p>
        </w:tc>
        <w:tc>
          <w:tcPr>
            <w:tcW w:w="2417" w:type="dxa"/>
            <w:tcBorders>
              <w:left w:val="single" w:sz="4" w:space="0" w:color="000000"/>
              <w:bottom w:val="single" w:sz="4" w:space="0" w:color="000000"/>
            </w:tcBorders>
          </w:tcPr>
          <w:p w:rsidR="00CF5076" w:rsidRPr="00EB1D69" w:rsidRDefault="002B3245" w:rsidP="006E3DB3">
            <w:pPr>
              <w:snapToGrid w:val="0"/>
              <w:rPr>
                <w:sz w:val="21"/>
                <w:szCs w:val="21"/>
              </w:rPr>
            </w:pPr>
            <w:r w:rsidRPr="00EB1D69">
              <w:rPr>
                <w:sz w:val="21"/>
                <w:szCs w:val="21"/>
              </w:rPr>
              <w:t xml:space="preserve">Push Starters, </w:t>
            </w:r>
            <w:r w:rsidR="00CF5076" w:rsidRPr="00EB1D69">
              <w:rPr>
                <w:sz w:val="21"/>
                <w:szCs w:val="21"/>
              </w:rPr>
              <w:t>Spectators and other Athletes/Competitors – Injuries to persons and dogs.</w:t>
            </w:r>
          </w:p>
        </w:tc>
        <w:tc>
          <w:tcPr>
            <w:tcW w:w="5966" w:type="dxa"/>
            <w:tcBorders>
              <w:left w:val="single" w:sz="4" w:space="0" w:color="000000"/>
              <w:bottom w:val="single" w:sz="4" w:space="0" w:color="000000"/>
              <w:right w:val="single" w:sz="4" w:space="0" w:color="000000"/>
            </w:tcBorders>
          </w:tcPr>
          <w:p w:rsidR="002B3245" w:rsidRPr="00EB1D69" w:rsidRDefault="00CF5076" w:rsidP="006E3DB3">
            <w:pPr>
              <w:snapToGrid w:val="0"/>
              <w:rPr>
                <w:sz w:val="21"/>
                <w:szCs w:val="21"/>
              </w:rPr>
            </w:pPr>
            <w:r w:rsidRPr="00EB1D69">
              <w:rPr>
                <w:sz w:val="21"/>
                <w:szCs w:val="21"/>
              </w:rPr>
              <w:t xml:space="preserve">1. An announcement should be made prior to the start of an event, to warn spectators, children and other persons, not to go onto the track area and that all dogs must be controlled. </w:t>
            </w:r>
          </w:p>
          <w:p w:rsidR="002B3245" w:rsidRPr="00EB1D69" w:rsidRDefault="002B3245" w:rsidP="006E3DB3">
            <w:pPr>
              <w:snapToGrid w:val="0"/>
              <w:rPr>
                <w:sz w:val="21"/>
                <w:szCs w:val="21"/>
              </w:rPr>
            </w:pPr>
            <w:r w:rsidRPr="00EB1D69">
              <w:rPr>
                <w:sz w:val="21"/>
                <w:szCs w:val="21"/>
              </w:rPr>
              <w:t xml:space="preserve">2. </w:t>
            </w:r>
            <w:r w:rsidR="00CE0AC0" w:rsidRPr="00EB1D69">
              <w:rPr>
                <w:sz w:val="21"/>
                <w:szCs w:val="21"/>
              </w:rPr>
              <w:t>Officials or helpers, while</w:t>
            </w:r>
            <w:r w:rsidRPr="00EB1D69">
              <w:rPr>
                <w:sz w:val="21"/>
                <w:szCs w:val="21"/>
              </w:rPr>
              <w:t xml:space="preserve"> push starting cyclists</w:t>
            </w:r>
            <w:r w:rsidR="00CE0AC0" w:rsidRPr="00EB1D69">
              <w:rPr>
                <w:sz w:val="21"/>
                <w:szCs w:val="21"/>
              </w:rPr>
              <w:t>,</w:t>
            </w:r>
            <w:r w:rsidRPr="00EB1D69">
              <w:rPr>
                <w:sz w:val="21"/>
                <w:szCs w:val="21"/>
              </w:rPr>
              <w:t xml:space="preserve"> must ensure that they have no long hair, loose clothing </w:t>
            </w:r>
            <w:r w:rsidR="00CE0AC0" w:rsidRPr="00EB1D69">
              <w:rPr>
                <w:sz w:val="21"/>
                <w:szCs w:val="21"/>
              </w:rPr>
              <w:t>or other articles, t</w:t>
            </w:r>
            <w:r w:rsidRPr="00EB1D69">
              <w:rPr>
                <w:sz w:val="21"/>
                <w:szCs w:val="21"/>
              </w:rPr>
              <w:t>hat can be entangled with the cycle.</w:t>
            </w:r>
            <w:r w:rsidR="00EB1D69">
              <w:rPr>
                <w:sz w:val="21"/>
                <w:szCs w:val="21"/>
              </w:rPr>
              <w:t xml:space="preserve"> They must be conscious of other cyclists, </w:t>
            </w:r>
            <w:r w:rsidR="00B439E1">
              <w:rPr>
                <w:sz w:val="21"/>
                <w:szCs w:val="21"/>
              </w:rPr>
              <w:t xml:space="preserve">around them and be able to take avoiding action as required. </w:t>
            </w:r>
          </w:p>
          <w:p w:rsidR="00CF5076" w:rsidRPr="00EB1D69" w:rsidRDefault="00CF5076" w:rsidP="006E3DB3">
            <w:pPr>
              <w:snapToGrid w:val="0"/>
              <w:rPr>
                <w:b/>
                <w:sz w:val="21"/>
                <w:szCs w:val="21"/>
              </w:rPr>
            </w:pPr>
            <w:r w:rsidRPr="00EB1D69">
              <w:rPr>
                <w:b/>
                <w:sz w:val="21"/>
                <w:szCs w:val="21"/>
              </w:rPr>
              <w:t>Control measure responsibilities:</w:t>
            </w:r>
          </w:p>
          <w:p w:rsidR="00CF5076" w:rsidRPr="00EB1D69" w:rsidRDefault="00CF5076" w:rsidP="006E3DB3">
            <w:pPr>
              <w:snapToGrid w:val="0"/>
              <w:rPr>
                <w:sz w:val="21"/>
                <w:szCs w:val="21"/>
              </w:rPr>
            </w:pPr>
            <w:r w:rsidRPr="00EB1D69">
              <w:rPr>
                <w:sz w:val="21"/>
                <w:szCs w:val="21"/>
              </w:rPr>
              <w:t xml:space="preserve">1.  </w:t>
            </w:r>
            <w:r w:rsidR="00CE0AC0" w:rsidRPr="00EB1D69">
              <w:rPr>
                <w:sz w:val="21"/>
                <w:szCs w:val="21"/>
              </w:rPr>
              <w:t xml:space="preserve">Officials, </w:t>
            </w:r>
            <w:r w:rsidRPr="00EB1D69">
              <w:rPr>
                <w:sz w:val="21"/>
                <w:szCs w:val="21"/>
              </w:rPr>
              <w:t>Spectators</w:t>
            </w:r>
            <w:r w:rsidR="00CE0AC0" w:rsidRPr="00EB1D69">
              <w:rPr>
                <w:sz w:val="21"/>
                <w:szCs w:val="21"/>
              </w:rPr>
              <w:t xml:space="preserve"> and</w:t>
            </w:r>
            <w:r w:rsidRPr="00EB1D69">
              <w:rPr>
                <w:sz w:val="21"/>
                <w:szCs w:val="21"/>
              </w:rPr>
              <w:t xml:space="preserve"> other Athletes/Competitors</w:t>
            </w:r>
            <w:r w:rsidR="00CE0AC0" w:rsidRPr="00EB1D69">
              <w:rPr>
                <w:sz w:val="21"/>
                <w:szCs w:val="21"/>
              </w:rPr>
              <w:t>.</w:t>
            </w:r>
          </w:p>
          <w:p w:rsidR="00CE0AC0" w:rsidRPr="00EB1D69" w:rsidRDefault="00CE0AC0" w:rsidP="006E3DB3">
            <w:pPr>
              <w:snapToGrid w:val="0"/>
              <w:rPr>
                <w:sz w:val="21"/>
                <w:szCs w:val="21"/>
              </w:rPr>
            </w:pPr>
            <w:r w:rsidRPr="00EB1D69">
              <w:rPr>
                <w:sz w:val="21"/>
                <w:szCs w:val="21"/>
              </w:rPr>
              <w:t>2.  Officials and Helpers.</w:t>
            </w:r>
          </w:p>
        </w:tc>
      </w:tr>
    </w:tbl>
    <w:p w:rsidR="00F21799" w:rsidRDefault="00F21799" w:rsidP="00F21799">
      <w:pPr>
        <w:pStyle w:val="Header"/>
        <w:jc w:val="center"/>
        <w:rPr>
          <w:b/>
          <w:u w:val="single"/>
        </w:rPr>
      </w:pPr>
      <w:r>
        <w:rPr>
          <w:b/>
          <w:u w:val="single"/>
        </w:rPr>
        <w:lastRenderedPageBreak/>
        <w:t>Scottish Highland Games Association - Generic Risk Assessment</w:t>
      </w:r>
    </w:p>
    <w:p w:rsidR="00F21799" w:rsidRDefault="00F21799" w:rsidP="00F21799">
      <w:pPr>
        <w:jc w:val="center"/>
        <w:rPr>
          <w:b/>
          <w:u w:val="single"/>
        </w:rPr>
      </w:pPr>
      <w:r>
        <w:rPr>
          <w:b/>
          <w:u w:val="single"/>
        </w:rPr>
        <w:t>Hill Race - Warm-up Sessions/Competitions</w:t>
      </w:r>
    </w:p>
    <w:p w:rsidR="00F21799" w:rsidRDefault="00F21799" w:rsidP="00F21799">
      <w:pPr>
        <w:pStyle w:val="Header"/>
        <w:jc w:val="center"/>
        <w:rPr>
          <w:b/>
          <w:u w:val="single"/>
        </w:rPr>
      </w:pPr>
    </w:p>
    <w:tbl>
      <w:tblPr>
        <w:tblW w:w="0" w:type="auto"/>
        <w:tblInd w:w="472" w:type="dxa"/>
        <w:tblLook w:val="0000" w:firstRow="0" w:lastRow="0" w:firstColumn="0" w:lastColumn="0" w:noHBand="0" w:noVBand="0"/>
      </w:tblPr>
      <w:tblGrid>
        <w:gridCol w:w="1917"/>
        <w:gridCol w:w="2179"/>
        <w:gridCol w:w="5910"/>
      </w:tblGrid>
      <w:tr w:rsidR="00F21799" w:rsidRPr="00313A9C" w:rsidTr="00C75DFA">
        <w:tc>
          <w:tcPr>
            <w:tcW w:w="1917" w:type="dxa"/>
            <w:tcBorders>
              <w:top w:val="single" w:sz="4" w:space="0" w:color="000000"/>
              <w:left w:val="single" w:sz="4" w:space="0" w:color="000000"/>
              <w:bottom w:val="single" w:sz="4" w:space="0" w:color="000000"/>
            </w:tcBorders>
          </w:tcPr>
          <w:p w:rsidR="00F21799" w:rsidRPr="000948F9" w:rsidRDefault="00F21799" w:rsidP="00C75DFA">
            <w:pPr>
              <w:pStyle w:val="Heading1"/>
              <w:tabs>
                <w:tab w:val="left" w:pos="0"/>
              </w:tabs>
              <w:snapToGrid w:val="0"/>
              <w:jc w:val="left"/>
              <w:rPr>
                <w:rFonts w:ascii="Times New Roman" w:hAnsi="Times New Roman" w:cs="Times New Roman"/>
                <w:b w:val="0"/>
                <w:bCs w:val="0"/>
                <w:sz w:val="22"/>
                <w:szCs w:val="22"/>
                <w:u w:val="none"/>
              </w:rPr>
            </w:pPr>
            <w:r w:rsidRPr="000948F9">
              <w:rPr>
                <w:rFonts w:ascii="Times New Roman" w:hAnsi="Times New Roman" w:cs="Times New Roman"/>
                <w:b w:val="0"/>
                <w:bCs w:val="0"/>
                <w:sz w:val="22"/>
                <w:szCs w:val="22"/>
                <w:u w:val="none"/>
              </w:rPr>
              <w:t>Hazard</w:t>
            </w:r>
          </w:p>
        </w:tc>
        <w:tc>
          <w:tcPr>
            <w:tcW w:w="2179" w:type="dxa"/>
            <w:tcBorders>
              <w:top w:val="single" w:sz="4" w:space="0" w:color="000000"/>
              <w:left w:val="single" w:sz="4" w:space="0" w:color="000000"/>
              <w:bottom w:val="single" w:sz="4" w:space="0" w:color="000000"/>
            </w:tcBorders>
          </w:tcPr>
          <w:p w:rsidR="00F21799" w:rsidRPr="000948F9" w:rsidRDefault="00F21799" w:rsidP="00C75DFA">
            <w:pPr>
              <w:snapToGrid w:val="0"/>
              <w:rPr>
                <w:sz w:val="22"/>
                <w:szCs w:val="22"/>
              </w:rPr>
            </w:pPr>
            <w:r w:rsidRPr="000948F9">
              <w:rPr>
                <w:sz w:val="22"/>
                <w:szCs w:val="22"/>
              </w:rPr>
              <w:t>Who/How affected?</w:t>
            </w:r>
          </w:p>
        </w:tc>
        <w:tc>
          <w:tcPr>
            <w:tcW w:w="5910" w:type="dxa"/>
            <w:tcBorders>
              <w:top w:val="single" w:sz="4" w:space="0" w:color="000000"/>
              <w:left w:val="single" w:sz="4" w:space="0" w:color="000000"/>
              <w:bottom w:val="single" w:sz="4" w:space="0" w:color="000000"/>
              <w:right w:val="single" w:sz="4" w:space="0" w:color="000000"/>
            </w:tcBorders>
          </w:tcPr>
          <w:p w:rsidR="00F21799" w:rsidRPr="000948F9" w:rsidRDefault="00F21799" w:rsidP="00C75DFA">
            <w:pPr>
              <w:snapToGrid w:val="0"/>
              <w:rPr>
                <w:sz w:val="22"/>
                <w:szCs w:val="22"/>
              </w:rPr>
            </w:pPr>
            <w:r w:rsidRPr="000948F9">
              <w:rPr>
                <w:sz w:val="22"/>
                <w:szCs w:val="22"/>
              </w:rPr>
              <w:t>Control Measures</w:t>
            </w:r>
          </w:p>
        </w:tc>
      </w:tr>
      <w:tr w:rsidR="00F21799" w:rsidRPr="00655A0C" w:rsidTr="00C75DFA">
        <w:tc>
          <w:tcPr>
            <w:tcW w:w="1917" w:type="dxa"/>
            <w:tcBorders>
              <w:left w:val="single" w:sz="4" w:space="0" w:color="000000"/>
              <w:bottom w:val="single" w:sz="4" w:space="0" w:color="000000"/>
            </w:tcBorders>
          </w:tcPr>
          <w:p w:rsidR="00F21799" w:rsidRPr="000948F9" w:rsidRDefault="00F21799" w:rsidP="00C75DFA">
            <w:pPr>
              <w:snapToGrid w:val="0"/>
              <w:rPr>
                <w:sz w:val="22"/>
                <w:szCs w:val="22"/>
              </w:rPr>
            </w:pPr>
            <w:r w:rsidRPr="000948F9">
              <w:rPr>
                <w:sz w:val="22"/>
                <w:szCs w:val="22"/>
              </w:rPr>
              <w:t>1. Ground Conditions</w:t>
            </w:r>
          </w:p>
        </w:tc>
        <w:tc>
          <w:tcPr>
            <w:tcW w:w="2179" w:type="dxa"/>
            <w:tcBorders>
              <w:left w:val="single" w:sz="4" w:space="0" w:color="000000"/>
              <w:bottom w:val="single" w:sz="4" w:space="0" w:color="000000"/>
            </w:tcBorders>
          </w:tcPr>
          <w:p w:rsidR="00F21799" w:rsidRPr="000948F9" w:rsidRDefault="00F21799" w:rsidP="00C75DFA">
            <w:pPr>
              <w:snapToGrid w:val="0"/>
              <w:rPr>
                <w:sz w:val="22"/>
                <w:szCs w:val="22"/>
              </w:rPr>
            </w:pPr>
            <w:r w:rsidRPr="000948F9">
              <w:rPr>
                <w:sz w:val="22"/>
                <w:szCs w:val="22"/>
              </w:rPr>
              <w:t xml:space="preserve">Athletes, Officials and Stewards -Injuries due to slipping and falling, due to wet, steep and slippery terrain.  </w:t>
            </w:r>
          </w:p>
        </w:tc>
        <w:tc>
          <w:tcPr>
            <w:tcW w:w="5910" w:type="dxa"/>
            <w:tcBorders>
              <w:left w:val="single" w:sz="4" w:space="0" w:color="000000"/>
              <w:bottom w:val="single" w:sz="4" w:space="0" w:color="000000"/>
              <w:right w:val="single" w:sz="4" w:space="0" w:color="000000"/>
            </w:tcBorders>
          </w:tcPr>
          <w:p w:rsidR="00F21799" w:rsidRPr="000948F9" w:rsidRDefault="00F21799" w:rsidP="00C75DFA">
            <w:pPr>
              <w:snapToGrid w:val="0"/>
              <w:rPr>
                <w:sz w:val="22"/>
                <w:szCs w:val="22"/>
              </w:rPr>
            </w:pPr>
            <w:r w:rsidRPr="000948F9">
              <w:rPr>
                <w:sz w:val="22"/>
                <w:szCs w:val="22"/>
              </w:rPr>
              <w:t xml:space="preserve">1.  Routes to be checked and assessed by Officials/Stewards, prior to the event. </w:t>
            </w:r>
          </w:p>
          <w:p w:rsidR="00F21799" w:rsidRPr="000948F9" w:rsidRDefault="00F21799" w:rsidP="00C75DFA">
            <w:pPr>
              <w:snapToGrid w:val="0"/>
              <w:rPr>
                <w:sz w:val="22"/>
                <w:szCs w:val="22"/>
              </w:rPr>
            </w:pPr>
            <w:r w:rsidRPr="000948F9">
              <w:rPr>
                <w:sz w:val="22"/>
                <w:szCs w:val="22"/>
              </w:rPr>
              <w:t xml:space="preserve">2.  Appropriate footwear to be worn. </w:t>
            </w:r>
          </w:p>
          <w:p w:rsidR="00F21799" w:rsidRPr="000948F9" w:rsidRDefault="00F21799" w:rsidP="00C75DFA">
            <w:pPr>
              <w:rPr>
                <w:b/>
                <w:sz w:val="22"/>
                <w:szCs w:val="22"/>
              </w:rPr>
            </w:pPr>
            <w:r w:rsidRPr="000948F9">
              <w:rPr>
                <w:b/>
                <w:sz w:val="22"/>
                <w:szCs w:val="22"/>
              </w:rPr>
              <w:t>Control measure responsibilities:</w:t>
            </w:r>
          </w:p>
          <w:p w:rsidR="00F21799" w:rsidRPr="000948F9" w:rsidRDefault="00F21799" w:rsidP="00C75DFA">
            <w:pPr>
              <w:rPr>
                <w:sz w:val="22"/>
                <w:szCs w:val="22"/>
              </w:rPr>
            </w:pPr>
            <w:r w:rsidRPr="000948F9">
              <w:rPr>
                <w:sz w:val="22"/>
                <w:szCs w:val="22"/>
              </w:rPr>
              <w:t xml:space="preserve">1 &amp; 2.  Games Officials/Stewards and Athletes. </w:t>
            </w:r>
          </w:p>
          <w:p w:rsidR="00F21799" w:rsidRPr="000948F9" w:rsidRDefault="00F21799" w:rsidP="00C75DFA">
            <w:pPr>
              <w:rPr>
                <w:sz w:val="22"/>
                <w:szCs w:val="22"/>
              </w:rPr>
            </w:pPr>
            <w:r w:rsidRPr="000948F9">
              <w:rPr>
                <w:sz w:val="22"/>
                <w:szCs w:val="22"/>
              </w:rPr>
              <w:t xml:space="preserve"> </w:t>
            </w:r>
          </w:p>
        </w:tc>
      </w:tr>
      <w:tr w:rsidR="00F21799" w:rsidRPr="00EF115F" w:rsidTr="00C75DFA">
        <w:tc>
          <w:tcPr>
            <w:tcW w:w="1917" w:type="dxa"/>
            <w:tcBorders>
              <w:left w:val="single" w:sz="4" w:space="0" w:color="000000"/>
              <w:bottom w:val="single" w:sz="4" w:space="0" w:color="000000"/>
            </w:tcBorders>
          </w:tcPr>
          <w:p w:rsidR="00F21799" w:rsidRPr="000948F9" w:rsidRDefault="00F21799" w:rsidP="00C75DFA">
            <w:pPr>
              <w:snapToGrid w:val="0"/>
              <w:rPr>
                <w:sz w:val="22"/>
                <w:szCs w:val="22"/>
              </w:rPr>
            </w:pPr>
            <w:r w:rsidRPr="000948F9">
              <w:rPr>
                <w:sz w:val="22"/>
                <w:szCs w:val="22"/>
              </w:rPr>
              <w:t>2. Lack of Experience</w:t>
            </w:r>
          </w:p>
        </w:tc>
        <w:tc>
          <w:tcPr>
            <w:tcW w:w="2179" w:type="dxa"/>
            <w:tcBorders>
              <w:left w:val="single" w:sz="4" w:space="0" w:color="000000"/>
              <w:bottom w:val="single" w:sz="4" w:space="0" w:color="000000"/>
            </w:tcBorders>
          </w:tcPr>
          <w:p w:rsidR="00F21799" w:rsidRPr="000948F9" w:rsidRDefault="00F21799" w:rsidP="00C75DFA">
            <w:pPr>
              <w:snapToGrid w:val="0"/>
              <w:rPr>
                <w:sz w:val="22"/>
                <w:szCs w:val="22"/>
              </w:rPr>
            </w:pPr>
            <w:r w:rsidRPr="000948F9">
              <w:rPr>
                <w:sz w:val="22"/>
                <w:szCs w:val="22"/>
              </w:rPr>
              <w:t xml:space="preserve">Athletes, Officials – </w:t>
            </w:r>
          </w:p>
          <w:p w:rsidR="00F21799" w:rsidRPr="000948F9" w:rsidRDefault="00F21799" w:rsidP="00C75DFA">
            <w:pPr>
              <w:snapToGrid w:val="0"/>
              <w:rPr>
                <w:sz w:val="22"/>
                <w:szCs w:val="22"/>
              </w:rPr>
            </w:pPr>
            <w:r w:rsidRPr="000948F9">
              <w:rPr>
                <w:sz w:val="22"/>
                <w:szCs w:val="22"/>
              </w:rPr>
              <w:t>Injury to self and others.</w:t>
            </w:r>
          </w:p>
        </w:tc>
        <w:tc>
          <w:tcPr>
            <w:tcW w:w="5910" w:type="dxa"/>
            <w:tcBorders>
              <w:left w:val="single" w:sz="4" w:space="0" w:color="000000"/>
              <w:bottom w:val="single" w:sz="4" w:space="0" w:color="000000"/>
              <w:right w:val="single" w:sz="4" w:space="0" w:color="000000"/>
            </w:tcBorders>
          </w:tcPr>
          <w:p w:rsidR="00F21799" w:rsidRPr="000948F9" w:rsidRDefault="00F21799" w:rsidP="00C75DFA">
            <w:pPr>
              <w:rPr>
                <w:sz w:val="22"/>
                <w:szCs w:val="22"/>
              </w:rPr>
            </w:pPr>
            <w:r w:rsidRPr="000948F9">
              <w:rPr>
                <w:sz w:val="22"/>
                <w:szCs w:val="22"/>
              </w:rPr>
              <w:t>1.  As Hill Races can take part in hazardous environments, it is recommended that no youth under the age of 12 years, should be allowed to take part in any Hill Race.</w:t>
            </w:r>
          </w:p>
          <w:p w:rsidR="00F21799" w:rsidRPr="000948F9" w:rsidRDefault="00F21799" w:rsidP="00C75DFA">
            <w:pPr>
              <w:rPr>
                <w:sz w:val="22"/>
                <w:szCs w:val="22"/>
              </w:rPr>
            </w:pPr>
            <w:r w:rsidRPr="000948F9">
              <w:rPr>
                <w:sz w:val="22"/>
                <w:szCs w:val="22"/>
              </w:rPr>
              <w:t xml:space="preserve">2.  </w:t>
            </w:r>
            <w:r>
              <w:rPr>
                <w:sz w:val="22"/>
                <w:szCs w:val="22"/>
              </w:rPr>
              <w:t>Athletes are responsible for their own safety, so c</w:t>
            </w:r>
            <w:r w:rsidRPr="000948F9">
              <w:rPr>
                <w:sz w:val="22"/>
                <w:szCs w:val="22"/>
              </w:rPr>
              <w:t xml:space="preserve">onsider </w:t>
            </w:r>
            <w:r>
              <w:rPr>
                <w:sz w:val="22"/>
                <w:szCs w:val="22"/>
              </w:rPr>
              <w:t xml:space="preserve">the </w:t>
            </w:r>
            <w:r w:rsidRPr="000948F9">
              <w:rPr>
                <w:sz w:val="22"/>
                <w:szCs w:val="22"/>
              </w:rPr>
              <w:t>suitability of personal skills, experience and health.</w:t>
            </w:r>
          </w:p>
          <w:p w:rsidR="00F21799" w:rsidRDefault="00F21799" w:rsidP="00C75DFA">
            <w:pPr>
              <w:rPr>
                <w:sz w:val="22"/>
                <w:szCs w:val="22"/>
              </w:rPr>
            </w:pPr>
            <w:r w:rsidRPr="000948F9">
              <w:rPr>
                <w:sz w:val="22"/>
                <w:szCs w:val="22"/>
              </w:rPr>
              <w:t xml:space="preserve">3.  All athletes should be briefed on route details, </w:t>
            </w:r>
            <w:r>
              <w:rPr>
                <w:sz w:val="22"/>
                <w:szCs w:val="22"/>
              </w:rPr>
              <w:t xml:space="preserve">including </w:t>
            </w:r>
            <w:r w:rsidRPr="000948F9">
              <w:rPr>
                <w:sz w:val="22"/>
                <w:szCs w:val="22"/>
              </w:rPr>
              <w:t xml:space="preserve">any checkpoints to be visited and hazards to be avoided, prior to the start of the race. It is recommended that a map of the course is made available. Instructions should also be given about safe procedures to adopt, on returning to the Games Field, </w:t>
            </w:r>
            <w:r>
              <w:rPr>
                <w:sz w:val="22"/>
                <w:szCs w:val="22"/>
              </w:rPr>
              <w:t xml:space="preserve">especially </w:t>
            </w:r>
            <w:r w:rsidRPr="000948F9">
              <w:rPr>
                <w:sz w:val="22"/>
                <w:szCs w:val="22"/>
              </w:rPr>
              <w:t>whe</w:t>
            </w:r>
            <w:r>
              <w:rPr>
                <w:sz w:val="22"/>
                <w:szCs w:val="22"/>
              </w:rPr>
              <w:t>n</w:t>
            </w:r>
            <w:r w:rsidRPr="000948F9">
              <w:rPr>
                <w:sz w:val="22"/>
                <w:szCs w:val="22"/>
              </w:rPr>
              <w:t xml:space="preserve"> other events are occurring.</w:t>
            </w:r>
          </w:p>
          <w:p w:rsidR="00F21799" w:rsidRPr="000948F9" w:rsidRDefault="00F21799" w:rsidP="00C75DFA">
            <w:pPr>
              <w:rPr>
                <w:sz w:val="22"/>
                <w:szCs w:val="22"/>
              </w:rPr>
            </w:pPr>
            <w:r>
              <w:rPr>
                <w:sz w:val="22"/>
                <w:szCs w:val="22"/>
              </w:rPr>
              <w:t>4.  Assistance should always be given to anyone requiring help.</w:t>
            </w:r>
          </w:p>
          <w:p w:rsidR="00F21799" w:rsidRPr="000948F9" w:rsidRDefault="00F21799" w:rsidP="00C75DFA">
            <w:pPr>
              <w:rPr>
                <w:sz w:val="22"/>
                <w:szCs w:val="22"/>
              </w:rPr>
            </w:pPr>
            <w:r>
              <w:rPr>
                <w:sz w:val="22"/>
                <w:szCs w:val="22"/>
              </w:rPr>
              <w:t>5</w:t>
            </w:r>
            <w:r w:rsidRPr="000948F9">
              <w:rPr>
                <w:sz w:val="22"/>
                <w:szCs w:val="22"/>
              </w:rPr>
              <w:t>.  Obey all instructions from Officials/Stewards.</w:t>
            </w:r>
          </w:p>
          <w:p w:rsidR="00F21799" w:rsidRPr="000948F9" w:rsidRDefault="00F21799" w:rsidP="00C75DFA">
            <w:pPr>
              <w:rPr>
                <w:b/>
                <w:sz w:val="22"/>
                <w:szCs w:val="22"/>
              </w:rPr>
            </w:pPr>
            <w:r w:rsidRPr="000948F9">
              <w:rPr>
                <w:b/>
                <w:sz w:val="22"/>
                <w:szCs w:val="22"/>
              </w:rPr>
              <w:t>Control measure responsibilities:</w:t>
            </w:r>
          </w:p>
          <w:p w:rsidR="00F21799" w:rsidRPr="000948F9" w:rsidRDefault="00F21799" w:rsidP="00C75DFA">
            <w:pPr>
              <w:rPr>
                <w:b/>
                <w:sz w:val="22"/>
                <w:szCs w:val="22"/>
              </w:rPr>
            </w:pPr>
            <w:r w:rsidRPr="000948F9">
              <w:rPr>
                <w:sz w:val="22"/>
                <w:szCs w:val="22"/>
              </w:rPr>
              <w:t>1, 2</w:t>
            </w:r>
            <w:r>
              <w:rPr>
                <w:sz w:val="22"/>
                <w:szCs w:val="22"/>
              </w:rPr>
              <w:t>, 3</w:t>
            </w:r>
            <w:r w:rsidRPr="000948F9">
              <w:rPr>
                <w:sz w:val="22"/>
                <w:szCs w:val="22"/>
              </w:rPr>
              <w:t xml:space="preserve"> &amp; </w:t>
            </w:r>
            <w:r>
              <w:rPr>
                <w:sz w:val="22"/>
                <w:szCs w:val="22"/>
              </w:rPr>
              <w:t>4</w:t>
            </w:r>
            <w:r w:rsidRPr="000948F9">
              <w:rPr>
                <w:sz w:val="22"/>
                <w:szCs w:val="22"/>
              </w:rPr>
              <w:t>.  Games Officials and Athletes.</w:t>
            </w:r>
            <w:r w:rsidRPr="000948F9">
              <w:rPr>
                <w:b/>
                <w:sz w:val="22"/>
                <w:szCs w:val="22"/>
              </w:rPr>
              <w:t xml:space="preserve"> </w:t>
            </w:r>
          </w:p>
          <w:p w:rsidR="00F21799" w:rsidRPr="000948F9" w:rsidRDefault="00F21799" w:rsidP="00C75DFA">
            <w:pPr>
              <w:rPr>
                <w:sz w:val="22"/>
                <w:szCs w:val="22"/>
              </w:rPr>
            </w:pPr>
            <w:r>
              <w:rPr>
                <w:sz w:val="22"/>
                <w:szCs w:val="22"/>
              </w:rPr>
              <w:t>5</w:t>
            </w:r>
            <w:r w:rsidRPr="000948F9">
              <w:rPr>
                <w:sz w:val="22"/>
                <w:szCs w:val="22"/>
              </w:rPr>
              <w:t>.  Athletes</w:t>
            </w:r>
          </w:p>
        </w:tc>
      </w:tr>
      <w:tr w:rsidR="00F21799" w:rsidRPr="00313A9C" w:rsidTr="00C75DFA">
        <w:tc>
          <w:tcPr>
            <w:tcW w:w="1917" w:type="dxa"/>
            <w:tcBorders>
              <w:left w:val="single" w:sz="4" w:space="0" w:color="000000"/>
              <w:bottom w:val="single" w:sz="4" w:space="0" w:color="000000"/>
            </w:tcBorders>
          </w:tcPr>
          <w:p w:rsidR="00F21799" w:rsidRPr="000948F9" w:rsidRDefault="00F21799" w:rsidP="00C75DFA">
            <w:pPr>
              <w:snapToGrid w:val="0"/>
              <w:rPr>
                <w:sz w:val="22"/>
                <w:szCs w:val="22"/>
              </w:rPr>
            </w:pPr>
            <w:r w:rsidRPr="000948F9">
              <w:rPr>
                <w:sz w:val="22"/>
                <w:szCs w:val="22"/>
              </w:rPr>
              <w:t>3. Lost or Missing Athletes</w:t>
            </w:r>
          </w:p>
        </w:tc>
        <w:tc>
          <w:tcPr>
            <w:tcW w:w="2179" w:type="dxa"/>
            <w:tcBorders>
              <w:left w:val="single" w:sz="4" w:space="0" w:color="000000"/>
              <w:bottom w:val="single" w:sz="4" w:space="0" w:color="000000"/>
            </w:tcBorders>
          </w:tcPr>
          <w:p w:rsidR="00F21799" w:rsidRPr="000948F9" w:rsidRDefault="00F21799" w:rsidP="00C75DFA">
            <w:pPr>
              <w:snapToGrid w:val="0"/>
              <w:rPr>
                <w:sz w:val="22"/>
                <w:szCs w:val="22"/>
              </w:rPr>
            </w:pPr>
            <w:r w:rsidRPr="000948F9">
              <w:rPr>
                <w:sz w:val="22"/>
                <w:szCs w:val="22"/>
              </w:rPr>
              <w:t>Athletes and others – Health and Anxiety</w:t>
            </w:r>
          </w:p>
        </w:tc>
        <w:tc>
          <w:tcPr>
            <w:tcW w:w="5910" w:type="dxa"/>
            <w:tcBorders>
              <w:left w:val="single" w:sz="4" w:space="0" w:color="000000"/>
              <w:bottom w:val="single" w:sz="4" w:space="0" w:color="000000"/>
              <w:right w:val="single" w:sz="4" w:space="0" w:color="000000"/>
            </w:tcBorders>
          </w:tcPr>
          <w:p w:rsidR="00F21799" w:rsidRPr="000948F9" w:rsidRDefault="00F21799" w:rsidP="00C75DFA">
            <w:pPr>
              <w:snapToGrid w:val="0"/>
              <w:rPr>
                <w:sz w:val="22"/>
                <w:szCs w:val="22"/>
              </w:rPr>
            </w:pPr>
            <w:r w:rsidRPr="000948F9">
              <w:rPr>
                <w:sz w:val="22"/>
                <w:szCs w:val="22"/>
              </w:rPr>
              <w:t xml:space="preserve">1.  Record a list of all Athletes at the start and finish of the race, to confirm their return. </w:t>
            </w:r>
          </w:p>
          <w:p w:rsidR="00F21799" w:rsidRPr="000948F9" w:rsidRDefault="00F21799" w:rsidP="00C75DFA">
            <w:pPr>
              <w:snapToGrid w:val="0"/>
              <w:rPr>
                <w:sz w:val="22"/>
                <w:szCs w:val="22"/>
              </w:rPr>
            </w:pPr>
            <w:r w:rsidRPr="000948F9">
              <w:rPr>
                <w:sz w:val="22"/>
                <w:szCs w:val="22"/>
              </w:rPr>
              <w:t>2.  Officials/Stewards to maintain contact and give information about any withdrawals or injuries.</w:t>
            </w:r>
          </w:p>
          <w:p w:rsidR="00F21799" w:rsidRPr="000948F9" w:rsidRDefault="00F21799" w:rsidP="00C75DFA">
            <w:pPr>
              <w:snapToGrid w:val="0"/>
              <w:rPr>
                <w:sz w:val="22"/>
                <w:szCs w:val="22"/>
              </w:rPr>
            </w:pPr>
            <w:r w:rsidRPr="000948F9">
              <w:rPr>
                <w:sz w:val="22"/>
                <w:szCs w:val="22"/>
              </w:rPr>
              <w:t>3.  Officials/Stewards to confirm that all Athletes have returned, prior to the closure of the race.</w:t>
            </w:r>
          </w:p>
          <w:p w:rsidR="00F21799" w:rsidRPr="000948F9" w:rsidRDefault="00F21799" w:rsidP="00C75DFA">
            <w:pPr>
              <w:rPr>
                <w:sz w:val="22"/>
                <w:szCs w:val="22"/>
              </w:rPr>
            </w:pPr>
            <w:r w:rsidRPr="000948F9">
              <w:rPr>
                <w:sz w:val="22"/>
                <w:szCs w:val="22"/>
              </w:rPr>
              <w:t xml:space="preserve">4.  Have a search and rescue policy, including involvement with civilian and Police agencies. </w:t>
            </w:r>
          </w:p>
          <w:p w:rsidR="00F21799" w:rsidRPr="000948F9" w:rsidRDefault="00F21799" w:rsidP="00C75DFA">
            <w:pPr>
              <w:rPr>
                <w:b/>
                <w:sz w:val="22"/>
                <w:szCs w:val="22"/>
              </w:rPr>
            </w:pPr>
            <w:r w:rsidRPr="000948F9">
              <w:rPr>
                <w:b/>
                <w:sz w:val="22"/>
                <w:szCs w:val="22"/>
              </w:rPr>
              <w:t>Control measure responsibilities:</w:t>
            </w:r>
          </w:p>
          <w:p w:rsidR="00F21799" w:rsidRPr="000948F9" w:rsidRDefault="00F21799" w:rsidP="00C75DFA">
            <w:pPr>
              <w:pStyle w:val="Header"/>
              <w:rPr>
                <w:sz w:val="22"/>
                <w:szCs w:val="22"/>
              </w:rPr>
            </w:pPr>
            <w:r w:rsidRPr="000948F9">
              <w:rPr>
                <w:sz w:val="22"/>
                <w:szCs w:val="22"/>
              </w:rPr>
              <w:t>1, 2, 3 &amp; 4.  Games Officials/Stewards.</w:t>
            </w:r>
          </w:p>
        </w:tc>
      </w:tr>
      <w:tr w:rsidR="00F21799" w:rsidRPr="00240336" w:rsidTr="00C75DFA">
        <w:tc>
          <w:tcPr>
            <w:tcW w:w="1917" w:type="dxa"/>
            <w:tcBorders>
              <w:left w:val="single" w:sz="4" w:space="0" w:color="000000"/>
              <w:bottom w:val="single" w:sz="4" w:space="0" w:color="000000"/>
            </w:tcBorders>
          </w:tcPr>
          <w:p w:rsidR="00F21799" w:rsidRPr="000948F9" w:rsidRDefault="00F21799" w:rsidP="00C75DFA">
            <w:pPr>
              <w:snapToGrid w:val="0"/>
              <w:rPr>
                <w:sz w:val="22"/>
                <w:szCs w:val="22"/>
              </w:rPr>
            </w:pPr>
            <w:r w:rsidRPr="000948F9">
              <w:rPr>
                <w:sz w:val="22"/>
                <w:szCs w:val="22"/>
              </w:rPr>
              <w:t>4.  Weather and Conditions</w:t>
            </w:r>
          </w:p>
        </w:tc>
        <w:tc>
          <w:tcPr>
            <w:tcW w:w="2179" w:type="dxa"/>
            <w:tcBorders>
              <w:left w:val="single" w:sz="4" w:space="0" w:color="000000"/>
              <w:bottom w:val="single" w:sz="4" w:space="0" w:color="000000"/>
            </w:tcBorders>
          </w:tcPr>
          <w:p w:rsidR="00F21799" w:rsidRPr="000948F9" w:rsidRDefault="00F21799" w:rsidP="00C75DFA">
            <w:pPr>
              <w:snapToGrid w:val="0"/>
              <w:rPr>
                <w:sz w:val="22"/>
                <w:szCs w:val="22"/>
              </w:rPr>
            </w:pPr>
            <w:r w:rsidRPr="000948F9">
              <w:rPr>
                <w:sz w:val="22"/>
                <w:szCs w:val="22"/>
              </w:rPr>
              <w:t xml:space="preserve">Athletes - </w:t>
            </w:r>
            <w:r w:rsidR="00336441">
              <w:rPr>
                <w:sz w:val="22"/>
                <w:szCs w:val="22"/>
              </w:rPr>
              <w:t>S</w:t>
            </w:r>
            <w:r w:rsidRPr="000948F9">
              <w:rPr>
                <w:sz w:val="22"/>
                <w:szCs w:val="22"/>
              </w:rPr>
              <w:t>lip</w:t>
            </w:r>
            <w:r>
              <w:rPr>
                <w:sz w:val="22"/>
                <w:szCs w:val="22"/>
              </w:rPr>
              <w:t>ping</w:t>
            </w:r>
            <w:r w:rsidRPr="000948F9">
              <w:rPr>
                <w:sz w:val="22"/>
                <w:szCs w:val="22"/>
              </w:rPr>
              <w:t>, trip</w:t>
            </w:r>
            <w:r>
              <w:rPr>
                <w:sz w:val="22"/>
                <w:szCs w:val="22"/>
              </w:rPr>
              <w:t>ping</w:t>
            </w:r>
            <w:r w:rsidRPr="000948F9">
              <w:rPr>
                <w:sz w:val="22"/>
                <w:szCs w:val="22"/>
              </w:rPr>
              <w:t xml:space="preserve"> and fall</w:t>
            </w:r>
            <w:r>
              <w:rPr>
                <w:sz w:val="22"/>
                <w:szCs w:val="22"/>
              </w:rPr>
              <w:t>ing</w:t>
            </w:r>
            <w:r w:rsidRPr="000948F9">
              <w:rPr>
                <w:sz w:val="22"/>
                <w:szCs w:val="22"/>
              </w:rPr>
              <w:t xml:space="preserve"> on wet surfaces.</w:t>
            </w:r>
          </w:p>
          <w:p w:rsidR="00F21799" w:rsidRPr="000948F9" w:rsidRDefault="00F21799" w:rsidP="00C75DFA">
            <w:pPr>
              <w:snapToGrid w:val="0"/>
              <w:rPr>
                <w:sz w:val="22"/>
                <w:szCs w:val="22"/>
              </w:rPr>
            </w:pPr>
            <w:r w:rsidRPr="000948F9">
              <w:rPr>
                <w:sz w:val="22"/>
                <w:szCs w:val="22"/>
              </w:rPr>
              <w:t xml:space="preserve">Athletes – </w:t>
            </w:r>
            <w:r w:rsidR="00336441">
              <w:rPr>
                <w:sz w:val="22"/>
                <w:szCs w:val="22"/>
              </w:rPr>
              <w:t>S</w:t>
            </w:r>
            <w:r w:rsidRPr="000948F9">
              <w:rPr>
                <w:sz w:val="22"/>
                <w:szCs w:val="22"/>
              </w:rPr>
              <w:t>uffer</w:t>
            </w:r>
            <w:r w:rsidR="00336441">
              <w:rPr>
                <w:sz w:val="22"/>
                <w:szCs w:val="22"/>
              </w:rPr>
              <w:t>ing</w:t>
            </w:r>
            <w:r w:rsidRPr="000948F9">
              <w:rPr>
                <w:sz w:val="22"/>
                <w:szCs w:val="22"/>
              </w:rPr>
              <w:t xml:space="preserve"> from dehydration, heat exhaustion or hypothermia.</w:t>
            </w:r>
          </w:p>
        </w:tc>
        <w:tc>
          <w:tcPr>
            <w:tcW w:w="5910" w:type="dxa"/>
            <w:tcBorders>
              <w:left w:val="single" w:sz="4" w:space="0" w:color="000000"/>
              <w:bottom w:val="single" w:sz="4" w:space="0" w:color="000000"/>
              <w:right w:val="single" w:sz="4" w:space="0" w:color="000000"/>
            </w:tcBorders>
          </w:tcPr>
          <w:p w:rsidR="00F21799" w:rsidRPr="000948F9" w:rsidRDefault="00F21799" w:rsidP="00C75DFA">
            <w:pPr>
              <w:rPr>
                <w:sz w:val="22"/>
                <w:szCs w:val="22"/>
              </w:rPr>
            </w:pPr>
            <w:r w:rsidRPr="000948F9">
              <w:rPr>
                <w:sz w:val="22"/>
                <w:szCs w:val="22"/>
              </w:rPr>
              <w:t xml:space="preserve">1.  Decide if the route </w:t>
            </w:r>
            <w:r>
              <w:rPr>
                <w:sz w:val="22"/>
                <w:szCs w:val="22"/>
              </w:rPr>
              <w:t>and conditions are</w:t>
            </w:r>
            <w:r w:rsidRPr="000948F9">
              <w:rPr>
                <w:sz w:val="22"/>
                <w:szCs w:val="22"/>
              </w:rPr>
              <w:t xml:space="preserve"> safe</w:t>
            </w:r>
            <w:r>
              <w:rPr>
                <w:sz w:val="22"/>
                <w:szCs w:val="22"/>
              </w:rPr>
              <w:t>,</w:t>
            </w:r>
            <w:r w:rsidRPr="000948F9">
              <w:rPr>
                <w:sz w:val="22"/>
                <w:szCs w:val="22"/>
              </w:rPr>
              <w:t xml:space="preserve"> to </w:t>
            </w:r>
            <w:r>
              <w:rPr>
                <w:sz w:val="22"/>
                <w:szCs w:val="22"/>
              </w:rPr>
              <w:t>allow the race to go ahead. Bear in mind the wind, temperature, precipitation and visibility</w:t>
            </w:r>
            <w:r w:rsidRPr="000948F9">
              <w:rPr>
                <w:sz w:val="22"/>
                <w:szCs w:val="22"/>
              </w:rPr>
              <w:t>. Officials have the ultimate say</w:t>
            </w:r>
            <w:r>
              <w:rPr>
                <w:sz w:val="22"/>
                <w:szCs w:val="22"/>
              </w:rPr>
              <w:t xml:space="preserve"> on conditions.</w:t>
            </w:r>
            <w:r w:rsidRPr="000948F9">
              <w:rPr>
                <w:sz w:val="22"/>
                <w:szCs w:val="22"/>
              </w:rPr>
              <w:t xml:space="preserve"> </w:t>
            </w:r>
          </w:p>
          <w:p w:rsidR="00F21799" w:rsidRDefault="00F21799" w:rsidP="00C75DFA">
            <w:pPr>
              <w:snapToGrid w:val="0"/>
              <w:rPr>
                <w:sz w:val="22"/>
                <w:szCs w:val="22"/>
              </w:rPr>
            </w:pPr>
            <w:r w:rsidRPr="000948F9">
              <w:rPr>
                <w:sz w:val="22"/>
                <w:szCs w:val="22"/>
              </w:rPr>
              <w:t xml:space="preserve">2.  </w:t>
            </w:r>
            <w:r>
              <w:rPr>
                <w:sz w:val="22"/>
                <w:szCs w:val="22"/>
              </w:rPr>
              <w:t>Obtain local weather forecasts, to issue appropriate warnings.</w:t>
            </w:r>
          </w:p>
          <w:p w:rsidR="00F21799" w:rsidRDefault="00F21799" w:rsidP="00C75DFA">
            <w:pPr>
              <w:snapToGrid w:val="0"/>
              <w:rPr>
                <w:sz w:val="22"/>
                <w:szCs w:val="22"/>
              </w:rPr>
            </w:pPr>
            <w:r>
              <w:rPr>
                <w:sz w:val="22"/>
                <w:szCs w:val="22"/>
              </w:rPr>
              <w:t xml:space="preserve">3. </w:t>
            </w:r>
            <w:r w:rsidRPr="000948F9">
              <w:rPr>
                <w:sz w:val="22"/>
                <w:szCs w:val="22"/>
              </w:rPr>
              <w:t xml:space="preserve">Wear the correct clothes and take on fluids etc as required. Be aware of the symptoms of excessive heat or cold. </w:t>
            </w:r>
          </w:p>
          <w:p w:rsidR="00F21799" w:rsidRPr="000948F9" w:rsidRDefault="00F21799" w:rsidP="00C75DFA">
            <w:pPr>
              <w:snapToGrid w:val="0"/>
              <w:rPr>
                <w:sz w:val="22"/>
                <w:szCs w:val="22"/>
              </w:rPr>
            </w:pPr>
            <w:r>
              <w:rPr>
                <w:sz w:val="22"/>
                <w:szCs w:val="22"/>
              </w:rPr>
              <w:t>4.  Fluids should be made available.</w:t>
            </w:r>
          </w:p>
          <w:p w:rsidR="00F21799" w:rsidRPr="000948F9" w:rsidRDefault="00F21799" w:rsidP="00C75DFA">
            <w:pPr>
              <w:snapToGrid w:val="0"/>
              <w:rPr>
                <w:b/>
                <w:sz w:val="22"/>
                <w:szCs w:val="22"/>
              </w:rPr>
            </w:pPr>
            <w:r w:rsidRPr="000948F9">
              <w:rPr>
                <w:b/>
                <w:sz w:val="22"/>
                <w:szCs w:val="22"/>
              </w:rPr>
              <w:t>Control measure responsibilities:</w:t>
            </w:r>
          </w:p>
          <w:p w:rsidR="00F21799" w:rsidRPr="000948F9" w:rsidRDefault="00F21799" w:rsidP="00C75DFA">
            <w:pPr>
              <w:snapToGrid w:val="0"/>
              <w:rPr>
                <w:b/>
                <w:sz w:val="22"/>
                <w:szCs w:val="22"/>
              </w:rPr>
            </w:pPr>
            <w:r w:rsidRPr="000948F9">
              <w:rPr>
                <w:sz w:val="22"/>
                <w:szCs w:val="22"/>
              </w:rPr>
              <w:t>1</w:t>
            </w:r>
            <w:r>
              <w:rPr>
                <w:sz w:val="22"/>
                <w:szCs w:val="22"/>
              </w:rPr>
              <w:t>, 2 &amp; 4</w:t>
            </w:r>
            <w:r w:rsidRPr="000948F9">
              <w:rPr>
                <w:sz w:val="22"/>
                <w:szCs w:val="22"/>
              </w:rPr>
              <w:t>.  Games Committee and Officials.</w:t>
            </w:r>
          </w:p>
          <w:p w:rsidR="00F21799" w:rsidRPr="000948F9" w:rsidRDefault="00F21799" w:rsidP="00C75DFA">
            <w:pPr>
              <w:pStyle w:val="Header"/>
              <w:rPr>
                <w:sz w:val="22"/>
                <w:szCs w:val="22"/>
              </w:rPr>
            </w:pPr>
            <w:r>
              <w:rPr>
                <w:sz w:val="22"/>
                <w:szCs w:val="22"/>
              </w:rPr>
              <w:t>3</w:t>
            </w:r>
            <w:r w:rsidRPr="000948F9">
              <w:rPr>
                <w:sz w:val="22"/>
                <w:szCs w:val="22"/>
              </w:rPr>
              <w:t>.  Athletes and Officials</w:t>
            </w:r>
            <w:r>
              <w:rPr>
                <w:sz w:val="22"/>
                <w:szCs w:val="22"/>
              </w:rPr>
              <w:t>/Stewards</w:t>
            </w:r>
            <w:r w:rsidRPr="000948F9">
              <w:rPr>
                <w:sz w:val="22"/>
                <w:szCs w:val="22"/>
              </w:rPr>
              <w:t>.</w:t>
            </w:r>
          </w:p>
        </w:tc>
      </w:tr>
      <w:tr w:rsidR="00F21799" w:rsidRPr="00240336" w:rsidTr="00C75DFA">
        <w:tc>
          <w:tcPr>
            <w:tcW w:w="1917" w:type="dxa"/>
            <w:tcBorders>
              <w:left w:val="single" w:sz="4" w:space="0" w:color="000000"/>
              <w:bottom w:val="single" w:sz="4" w:space="0" w:color="000000"/>
            </w:tcBorders>
          </w:tcPr>
          <w:p w:rsidR="00F21799" w:rsidRPr="00477303" w:rsidRDefault="00F21799" w:rsidP="00C75DFA">
            <w:pPr>
              <w:snapToGrid w:val="0"/>
              <w:rPr>
                <w:sz w:val="22"/>
                <w:szCs w:val="22"/>
              </w:rPr>
            </w:pPr>
            <w:r w:rsidRPr="00477303">
              <w:rPr>
                <w:sz w:val="22"/>
                <w:szCs w:val="22"/>
              </w:rPr>
              <w:t xml:space="preserve">5. Sports Injuries and Unknown Medical Conditions. </w:t>
            </w:r>
          </w:p>
        </w:tc>
        <w:tc>
          <w:tcPr>
            <w:tcW w:w="2179" w:type="dxa"/>
            <w:tcBorders>
              <w:left w:val="single" w:sz="4" w:space="0" w:color="000000"/>
              <w:bottom w:val="single" w:sz="4" w:space="0" w:color="000000"/>
            </w:tcBorders>
          </w:tcPr>
          <w:p w:rsidR="00F21799" w:rsidRPr="00477303" w:rsidRDefault="00F21799" w:rsidP="00C75DFA">
            <w:pPr>
              <w:snapToGrid w:val="0"/>
              <w:rPr>
                <w:sz w:val="22"/>
                <w:szCs w:val="22"/>
              </w:rPr>
            </w:pPr>
            <w:r w:rsidRPr="00477303">
              <w:rPr>
                <w:sz w:val="22"/>
                <w:szCs w:val="22"/>
              </w:rPr>
              <w:t xml:space="preserve">Athletes – </w:t>
            </w:r>
            <w:r w:rsidR="00336441">
              <w:rPr>
                <w:sz w:val="22"/>
                <w:szCs w:val="22"/>
              </w:rPr>
              <w:t>P</w:t>
            </w:r>
            <w:r w:rsidRPr="00477303">
              <w:rPr>
                <w:sz w:val="22"/>
                <w:szCs w:val="22"/>
              </w:rPr>
              <w:t>ulled muscles, strains and cuts etc.</w:t>
            </w:r>
          </w:p>
        </w:tc>
        <w:tc>
          <w:tcPr>
            <w:tcW w:w="5910" w:type="dxa"/>
            <w:tcBorders>
              <w:left w:val="single" w:sz="4" w:space="0" w:color="000000"/>
              <w:bottom w:val="single" w:sz="4" w:space="0" w:color="000000"/>
              <w:right w:val="single" w:sz="4" w:space="0" w:color="000000"/>
            </w:tcBorders>
          </w:tcPr>
          <w:p w:rsidR="00F21799" w:rsidRPr="00477303" w:rsidRDefault="00F21799" w:rsidP="00C75DFA">
            <w:pPr>
              <w:snapToGrid w:val="0"/>
              <w:rPr>
                <w:sz w:val="22"/>
                <w:szCs w:val="22"/>
              </w:rPr>
            </w:pPr>
            <w:r w:rsidRPr="00477303">
              <w:rPr>
                <w:sz w:val="22"/>
                <w:szCs w:val="22"/>
              </w:rPr>
              <w:t xml:space="preserve">1. </w:t>
            </w:r>
            <w:r>
              <w:rPr>
                <w:sz w:val="22"/>
                <w:szCs w:val="22"/>
              </w:rPr>
              <w:t xml:space="preserve"> </w:t>
            </w:r>
            <w:r w:rsidRPr="00477303">
              <w:rPr>
                <w:sz w:val="22"/>
                <w:szCs w:val="22"/>
              </w:rPr>
              <w:t xml:space="preserve">Medication to be available and used as required, i.e. inhalers. Muscle supports to be worn where necessary. </w:t>
            </w:r>
          </w:p>
          <w:p w:rsidR="00F21799" w:rsidRPr="00477303" w:rsidRDefault="00F21799" w:rsidP="00C75DFA">
            <w:pPr>
              <w:snapToGrid w:val="0"/>
              <w:rPr>
                <w:sz w:val="22"/>
                <w:szCs w:val="22"/>
              </w:rPr>
            </w:pPr>
            <w:r w:rsidRPr="00477303">
              <w:rPr>
                <w:sz w:val="22"/>
                <w:szCs w:val="22"/>
              </w:rPr>
              <w:t xml:space="preserve">2. </w:t>
            </w:r>
            <w:r>
              <w:rPr>
                <w:sz w:val="22"/>
                <w:szCs w:val="22"/>
              </w:rPr>
              <w:t xml:space="preserve"> </w:t>
            </w:r>
            <w:r w:rsidRPr="00477303">
              <w:rPr>
                <w:sz w:val="22"/>
                <w:szCs w:val="22"/>
              </w:rPr>
              <w:t xml:space="preserve">Assistance to be given to injured persons, especially athletes, so they can be treated and given any articles needed (e.g. water, ice and dressings). </w:t>
            </w:r>
          </w:p>
          <w:p w:rsidR="00F21799" w:rsidRPr="00477303" w:rsidRDefault="00F21799" w:rsidP="00C75DFA">
            <w:pPr>
              <w:snapToGrid w:val="0"/>
              <w:rPr>
                <w:sz w:val="22"/>
                <w:szCs w:val="22"/>
              </w:rPr>
            </w:pPr>
            <w:r w:rsidRPr="00477303">
              <w:rPr>
                <w:sz w:val="22"/>
                <w:szCs w:val="22"/>
              </w:rPr>
              <w:t xml:space="preserve">3. </w:t>
            </w:r>
            <w:r>
              <w:rPr>
                <w:sz w:val="22"/>
                <w:szCs w:val="22"/>
              </w:rPr>
              <w:t xml:space="preserve"> </w:t>
            </w:r>
            <w:r w:rsidRPr="00477303">
              <w:rPr>
                <w:sz w:val="22"/>
                <w:szCs w:val="22"/>
              </w:rPr>
              <w:t xml:space="preserve">Report injury </w:t>
            </w:r>
            <w:r>
              <w:rPr>
                <w:sz w:val="22"/>
                <w:szCs w:val="22"/>
              </w:rPr>
              <w:t xml:space="preserve">to first aiders, </w:t>
            </w:r>
            <w:r w:rsidRPr="00477303">
              <w:rPr>
                <w:sz w:val="22"/>
                <w:szCs w:val="22"/>
              </w:rPr>
              <w:t xml:space="preserve">as required. </w:t>
            </w:r>
          </w:p>
          <w:p w:rsidR="00F21799" w:rsidRPr="00477303" w:rsidRDefault="00F21799" w:rsidP="00C75DFA">
            <w:pPr>
              <w:snapToGrid w:val="0"/>
              <w:rPr>
                <w:b/>
                <w:sz w:val="22"/>
                <w:szCs w:val="22"/>
              </w:rPr>
            </w:pPr>
            <w:r w:rsidRPr="00477303">
              <w:rPr>
                <w:b/>
                <w:sz w:val="22"/>
                <w:szCs w:val="22"/>
              </w:rPr>
              <w:t>Control measure responsibilities:</w:t>
            </w:r>
          </w:p>
          <w:p w:rsidR="00F21799" w:rsidRPr="00477303" w:rsidRDefault="00F21799" w:rsidP="00C75DFA">
            <w:pPr>
              <w:snapToGrid w:val="0"/>
              <w:rPr>
                <w:sz w:val="22"/>
                <w:szCs w:val="22"/>
              </w:rPr>
            </w:pPr>
            <w:r w:rsidRPr="00477303">
              <w:rPr>
                <w:sz w:val="22"/>
                <w:szCs w:val="22"/>
              </w:rPr>
              <w:t xml:space="preserve">1. </w:t>
            </w:r>
            <w:r>
              <w:rPr>
                <w:sz w:val="22"/>
                <w:szCs w:val="22"/>
              </w:rPr>
              <w:t xml:space="preserve"> </w:t>
            </w:r>
            <w:r w:rsidRPr="00477303">
              <w:rPr>
                <w:sz w:val="22"/>
                <w:szCs w:val="22"/>
              </w:rPr>
              <w:t>Athletes.</w:t>
            </w:r>
          </w:p>
          <w:p w:rsidR="00F21799" w:rsidRPr="00F21799" w:rsidRDefault="00F21799" w:rsidP="00C75DFA">
            <w:pPr>
              <w:rPr>
                <w:sz w:val="22"/>
                <w:szCs w:val="22"/>
              </w:rPr>
            </w:pPr>
            <w:r w:rsidRPr="00F21799">
              <w:rPr>
                <w:sz w:val="22"/>
                <w:szCs w:val="22"/>
              </w:rPr>
              <w:t xml:space="preserve">2 &amp; 3. </w:t>
            </w:r>
            <w:r>
              <w:rPr>
                <w:sz w:val="22"/>
                <w:szCs w:val="22"/>
              </w:rPr>
              <w:t xml:space="preserve"> </w:t>
            </w:r>
            <w:r w:rsidRPr="00F21799">
              <w:rPr>
                <w:sz w:val="22"/>
                <w:szCs w:val="22"/>
              </w:rPr>
              <w:t>Officials and Games Committee.</w:t>
            </w:r>
          </w:p>
        </w:tc>
      </w:tr>
      <w:tr w:rsidR="00F21799" w:rsidRPr="0075156D" w:rsidTr="00C75DFA">
        <w:tc>
          <w:tcPr>
            <w:tcW w:w="1917" w:type="dxa"/>
            <w:tcBorders>
              <w:left w:val="single" w:sz="4" w:space="0" w:color="000000"/>
              <w:bottom w:val="single" w:sz="4" w:space="0" w:color="000000"/>
            </w:tcBorders>
          </w:tcPr>
          <w:p w:rsidR="00F21799" w:rsidRPr="000948F9" w:rsidRDefault="00F21799" w:rsidP="00C75DFA">
            <w:pPr>
              <w:snapToGrid w:val="0"/>
              <w:rPr>
                <w:sz w:val="22"/>
                <w:szCs w:val="22"/>
              </w:rPr>
            </w:pPr>
            <w:r w:rsidRPr="000948F9">
              <w:rPr>
                <w:sz w:val="22"/>
                <w:szCs w:val="22"/>
              </w:rPr>
              <w:t>5. Warm-Up &amp; Cool Down.</w:t>
            </w:r>
          </w:p>
        </w:tc>
        <w:tc>
          <w:tcPr>
            <w:tcW w:w="2179" w:type="dxa"/>
            <w:tcBorders>
              <w:left w:val="single" w:sz="4" w:space="0" w:color="000000"/>
              <w:bottom w:val="single" w:sz="4" w:space="0" w:color="000000"/>
            </w:tcBorders>
          </w:tcPr>
          <w:p w:rsidR="00F21799" w:rsidRPr="000948F9" w:rsidRDefault="00F21799" w:rsidP="00C75DFA">
            <w:pPr>
              <w:snapToGrid w:val="0"/>
              <w:rPr>
                <w:sz w:val="22"/>
                <w:szCs w:val="22"/>
              </w:rPr>
            </w:pPr>
            <w:r w:rsidRPr="000948F9">
              <w:rPr>
                <w:sz w:val="22"/>
                <w:szCs w:val="22"/>
              </w:rPr>
              <w:t xml:space="preserve">Athletes - </w:t>
            </w:r>
            <w:r w:rsidR="00336441">
              <w:rPr>
                <w:sz w:val="22"/>
                <w:szCs w:val="22"/>
              </w:rPr>
              <w:t>R</w:t>
            </w:r>
            <w:r w:rsidRPr="000948F9">
              <w:rPr>
                <w:sz w:val="22"/>
                <w:szCs w:val="22"/>
              </w:rPr>
              <w:t>eduction of injuries</w:t>
            </w:r>
          </w:p>
        </w:tc>
        <w:tc>
          <w:tcPr>
            <w:tcW w:w="5910" w:type="dxa"/>
            <w:tcBorders>
              <w:left w:val="single" w:sz="4" w:space="0" w:color="000000"/>
              <w:bottom w:val="single" w:sz="4" w:space="0" w:color="000000"/>
              <w:right w:val="single" w:sz="4" w:space="0" w:color="000000"/>
            </w:tcBorders>
          </w:tcPr>
          <w:p w:rsidR="00F21799" w:rsidRPr="000948F9" w:rsidRDefault="00F21799" w:rsidP="00C75DFA">
            <w:pPr>
              <w:pStyle w:val="Header"/>
              <w:rPr>
                <w:sz w:val="22"/>
                <w:szCs w:val="22"/>
              </w:rPr>
            </w:pPr>
            <w:r w:rsidRPr="000948F9">
              <w:rPr>
                <w:sz w:val="22"/>
                <w:szCs w:val="22"/>
              </w:rPr>
              <w:t xml:space="preserve">1.  </w:t>
            </w:r>
            <w:r w:rsidRPr="0075156D">
              <w:rPr>
                <w:sz w:val="22"/>
                <w:szCs w:val="22"/>
              </w:rPr>
              <w:t>All Athletes should warm-up &amp; cool down before and after competition.</w:t>
            </w:r>
          </w:p>
          <w:p w:rsidR="00F21799" w:rsidRPr="000948F9" w:rsidRDefault="00F21799" w:rsidP="00C75DFA">
            <w:pPr>
              <w:pStyle w:val="Header"/>
              <w:rPr>
                <w:b/>
                <w:sz w:val="22"/>
                <w:szCs w:val="22"/>
              </w:rPr>
            </w:pPr>
            <w:r w:rsidRPr="000948F9">
              <w:rPr>
                <w:b/>
                <w:sz w:val="22"/>
                <w:szCs w:val="22"/>
              </w:rPr>
              <w:t>Control measure responsibilities:</w:t>
            </w:r>
          </w:p>
          <w:p w:rsidR="00F21799" w:rsidRPr="000948F9" w:rsidRDefault="00F21799" w:rsidP="00C75DFA">
            <w:pPr>
              <w:pStyle w:val="Header"/>
              <w:rPr>
                <w:sz w:val="22"/>
                <w:szCs w:val="22"/>
              </w:rPr>
            </w:pPr>
            <w:r w:rsidRPr="000948F9">
              <w:rPr>
                <w:sz w:val="22"/>
                <w:szCs w:val="22"/>
              </w:rPr>
              <w:t>1.  Athletes.</w:t>
            </w:r>
          </w:p>
        </w:tc>
      </w:tr>
    </w:tbl>
    <w:p w:rsidR="00E2254B" w:rsidRDefault="00E2254B" w:rsidP="00E2254B">
      <w:pPr>
        <w:pStyle w:val="Header"/>
        <w:jc w:val="center"/>
        <w:rPr>
          <w:b/>
          <w:u w:val="single"/>
        </w:rPr>
      </w:pPr>
      <w:r>
        <w:rPr>
          <w:b/>
          <w:u w:val="single"/>
        </w:rPr>
        <w:lastRenderedPageBreak/>
        <w:t>Scottish Highland Games Association - Generic Risk Assessment</w:t>
      </w:r>
    </w:p>
    <w:p w:rsidR="00E2254B" w:rsidRDefault="005C513B" w:rsidP="00E2254B">
      <w:pPr>
        <w:jc w:val="center"/>
        <w:rPr>
          <w:b/>
          <w:u w:val="single"/>
        </w:rPr>
      </w:pPr>
      <w:r>
        <w:rPr>
          <w:b/>
          <w:u w:val="single"/>
        </w:rPr>
        <w:t xml:space="preserve">Tug of War - </w:t>
      </w:r>
      <w:r w:rsidR="00E2254B">
        <w:rPr>
          <w:b/>
          <w:u w:val="single"/>
        </w:rPr>
        <w:t>Warm-up Sessions/Competitions</w:t>
      </w:r>
    </w:p>
    <w:p w:rsidR="00E2254B" w:rsidRPr="00654A2C" w:rsidRDefault="00E2254B" w:rsidP="00E2254B">
      <w:pPr>
        <w:pStyle w:val="Header"/>
        <w:jc w:val="center"/>
        <w:rPr>
          <w:b/>
          <w:sz w:val="18"/>
          <w:szCs w:val="18"/>
          <w:u w:val="single"/>
        </w:rPr>
      </w:pPr>
    </w:p>
    <w:tbl>
      <w:tblPr>
        <w:tblW w:w="0" w:type="auto"/>
        <w:tblInd w:w="472" w:type="dxa"/>
        <w:tblLook w:val="0000" w:firstRow="0" w:lastRow="0" w:firstColumn="0" w:lastColumn="0" w:noHBand="0" w:noVBand="0"/>
      </w:tblPr>
      <w:tblGrid>
        <w:gridCol w:w="1917"/>
        <w:gridCol w:w="2179"/>
        <w:gridCol w:w="5910"/>
      </w:tblGrid>
      <w:tr w:rsidR="00E2254B" w:rsidRPr="00313A9C" w:rsidTr="00E2254B">
        <w:tc>
          <w:tcPr>
            <w:tcW w:w="1917" w:type="dxa"/>
            <w:tcBorders>
              <w:top w:val="single" w:sz="4" w:space="0" w:color="000000"/>
              <w:left w:val="single" w:sz="4" w:space="0" w:color="000000"/>
              <w:bottom w:val="single" w:sz="4" w:space="0" w:color="000000"/>
            </w:tcBorders>
          </w:tcPr>
          <w:p w:rsidR="00E2254B" w:rsidRPr="00313A9C" w:rsidRDefault="00E2254B" w:rsidP="00E2254B">
            <w:pPr>
              <w:pStyle w:val="Heading1"/>
              <w:tabs>
                <w:tab w:val="left" w:pos="0"/>
              </w:tabs>
              <w:snapToGrid w:val="0"/>
              <w:jc w:val="left"/>
              <w:rPr>
                <w:rFonts w:ascii="Times New Roman" w:hAnsi="Times New Roman" w:cs="Times New Roman"/>
                <w:b w:val="0"/>
                <w:bCs w:val="0"/>
                <w:sz w:val="22"/>
                <w:szCs w:val="22"/>
                <w:u w:val="none"/>
              </w:rPr>
            </w:pPr>
            <w:r w:rsidRPr="00313A9C">
              <w:rPr>
                <w:rFonts w:ascii="Times New Roman" w:hAnsi="Times New Roman" w:cs="Times New Roman"/>
                <w:b w:val="0"/>
                <w:bCs w:val="0"/>
                <w:sz w:val="22"/>
                <w:szCs w:val="22"/>
                <w:u w:val="none"/>
              </w:rPr>
              <w:t>Hazard</w:t>
            </w:r>
          </w:p>
        </w:tc>
        <w:tc>
          <w:tcPr>
            <w:tcW w:w="2179" w:type="dxa"/>
            <w:tcBorders>
              <w:top w:val="single" w:sz="4" w:space="0" w:color="000000"/>
              <w:left w:val="single" w:sz="4" w:space="0" w:color="000000"/>
              <w:bottom w:val="single" w:sz="4" w:space="0" w:color="000000"/>
            </w:tcBorders>
          </w:tcPr>
          <w:p w:rsidR="00E2254B" w:rsidRPr="00313A9C" w:rsidRDefault="00E2254B" w:rsidP="00E2254B">
            <w:pPr>
              <w:snapToGrid w:val="0"/>
              <w:rPr>
                <w:sz w:val="22"/>
                <w:szCs w:val="22"/>
              </w:rPr>
            </w:pPr>
            <w:r w:rsidRPr="00313A9C">
              <w:rPr>
                <w:sz w:val="22"/>
                <w:szCs w:val="22"/>
              </w:rPr>
              <w:t>Who/How affected?</w:t>
            </w:r>
          </w:p>
        </w:tc>
        <w:tc>
          <w:tcPr>
            <w:tcW w:w="5910" w:type="dxa"/>
            <w:tcBorders>
              <w:top w:val="single" w:sz="4" w:space="0" w:color="000000"/>
              <w:left w:val="single" w:sz="4" w:space="0" w:color="000000"/>
              <w:bottom w:val="single" w:sz="4" w:space="0" w:color="000000"/>
              <w:right w:val="single" w:sz="4" w:space="0" w:color="000000"/>
            </w:tcBorders>
          </w:tcPr>
          <w:p w:rsidR="00E2254B" w:rsidRPr="00313A9C" w:rsidRDefault="00E2254B" w:rsidP="00E2254B">
            <w:pPr>
              <w:snapToGrid w:val="0"/>
              <w:rPr>
                <w:sz w:val="22"/>
                <w:szCs w:val="22"/>
              </w:rPr>
            </w:pPr>
            <w:r w:rsidRPr="00313A9C">
              <w:rPr>
                <w:sz w:val="22"/>
                <w:szCs w:val="22"/>
              </w:rPr>
              <w:t>Control Measures</w:t>
            </w:r>
          </w:p>
        </w:tc>
      </w:tr>
      <w:tr w:rsidR="00E2254B" w:rsidRPr="00313A9C" w:rsidTr="00E2254B">
        <w:tc>
          <w:tcPr>
            <w:tcW w:w="1917" w:type="dxa"/>
            <w:tcBorders>
              <w:left w:val="single" w:sz="4" w:space="0" w:color="000000"/>
              <w:bottom w:val="single" w:sz="4" w:space="0" w:color="000000"/>
            </w:tcBorders>
          </w:tcPr>
          <w:p w:rsidR="00E2254B" w:rsidRPr="00313A9C" w:rsidRDefault="00E2254B" w:rsidP="00E2254B">
            <w:pPr>
              <w:snapToGrid w:val="0"/>
              <w:rPr>
                <w:sz w:val="22"/>
                <w:szCs w:val="22"/>
              </w:rPr>
            </w:pPr>
            <w:r w:rsidRPr="00313A9C">
              <w:rPr>
                <w:sz w:val="22"/>
                <w:szCs w:val="22"/>
              </w:rPr>
              <w:t xml:space="preserve">1. </w:t>
            </w:r>
            <w:r w:rsidR="00227AE0">
              <w:rPr>
                <w:sz w:val="22"/>
                <w:szCs w:val="22"/>
              </w:rPr>
              <w:t>Competition Area</w:t>
            </w:r>
            <w:r w:rsidR="007A5E65">
              <w:rPr>
                <w:sz w:val="22"/>
                <w:szCs w:val="22"/>
              </w:rPr>
              <w:t xml:space="preserve"> </w:t>
            </w:r>
          </w:p>
        </w:tc>
        <w:tc>
          <w:tcPr>
            <w:tcW w:w="2179" w:type="dxa"/>
            <w:tcBorders>
              <w:left w:val="single" w:sz="4" w:space="0" w:color="000000"/>
              <w:bottom w:val="single" w:sz="4" w:space="0" w:color="000000"/>
            </w:tcBorders>
          </w:tcPr>
          <w:p w:rsidR="00586B5B" w:rsidRDefault="00E2254B" w:rsidP="0046174C">
            <w:pPr>
              <w:snapToGrid w:val="0"/>
              <w:rPr>
                <w:sz w:val="22"/>
                <w:szCs w:val="22"/>
              </w:rPr>
            </w:pPr>
            <w:r w:rsidRPr="00313A9C">
              <w:rPr>
                <w:sz w:val="22"/>
                <w:szCs w:val="22"/>
              </w:rPr>
              <w:t xml:space="preserve">Athletes, </w:t>
            </w:r>
            <w:r w:rsidR="003D642F">
              <w:rPr>
                <w:sz w:val="22"/>
                <w:szCs w:val="22"/>
              </w:rPr>
              <w:t>O</w:t>
            </w:r>
            <w:r w:rsidRPr="00313A9C">
              <w:rPr>
                <w:sz w:val="22"/>
                <w:szCs w:val="22"/>
              </w:rPr>
              <w:t xml:space="preserve">fficials - </w:t>
            </w:r>
            <w:r w:rsidR="00336441">
              <w:rPr>
                <w:sz w:val="22"/>
                <w:szCs w:val="22"/>
              </w:rPr>
              <w:t>S</w:t>
            </w:r>
            <w:r w:rsidRPr="00313A9C">
              <w:rPr>
                <w:sz w:val="22"/>
                <w:szCs w:val="22"/>
              </w:rPr>
              <w:t>lipping due to wet</w:t>
            </w:r>
            <w:r w:rsidR="0046174C">
              <w:rPr>
                <w:sz w:val="22"/>
                <w:szCs w:val="22"/>
              </w:rPr>
              <w:t xml:space="preserve"> or </w:t>
            </w:r>
            <w:r w:rsidR="00D21740">
              <w:rPr>
                <w:sz w:val="22"/>
                <w:szCs w:val="22"/>
              </w:rPr>
              <w:t>slippery</w:t>
            </w:r>
            <w:r w:rsidRPr="00313A9C">
              <w:rPr>
                <w:sz w:val="22"/>
                <w:szCs w:val="22"/>
              </w:rPr>
              <w:t xml:space="preserve"> surface. Injury due to </w:t>
            </w:r>
            <w:r w:rsidR="007A5E65">
              <w:rPr>
                <w:sz w:val="22"/>
                <w:szCs w:val="22"/>
              </w:rPr>
              <w:t>large stones, glass and other debris on the ground.</w:t>
            </w:r>
            <w:r>
              <w:rPr>
                <w:sz w:val="22"/>
                <w:szCs w:val="22"/>
              </w:rPr>
              <w:t xml:space="preserve"> </w:t>
            </w:r>
            <w:r w:rsidR="00E37DCF">
              <w:rPr>
                <w:sz w:val="22"/>
                <w:szCs w:val="22"/>
              </w:rPr>
              <w:t>Small pulling area</w:t>
            </w:r>
            <w:r w:rsidR="0046174C">
              <w:rPr>
                <w:sz w:val="22"/>
                <w:szCs w:val="22"/>
              </w:rPr>
              <w:t xml:space="preserve"> and the proximity of obstructions and other</w:t>
            </w:r>
          </w:p>
          <w:p w:rsidR="0046174C" w:rsidRPr="00313A9C" w:rsidRDefault="0000505C" w:rsidP="0046174C">
            <w:pPr>
              <w:snapToGrid w:val="0"/>
              <w:rPr>
                <w:sz w:val="22"/>
                <w:szCs w:val="22"/>
              </w:rPr>
            </w:pPr>
            <w:r>
              <w:rPr>
                <w:sz w:val="22"/>
                <w:szCs w:val="22"/>
              </w:rPr>
              <w:t>Track and F</w:t>
            </w:r>
            <w:r w:rsidR="0046174C">
              <w:rPr>
                <w:sz w:val="22"/>
                <w:szCs w:val="22"/>
              </w:rPr>
              <w:t>ield users.</w:t>
            </w:r>
          </w:p>
        </w:tc>
        <w:tc>
          <w:tcPr>
            <w:tcW w:w="5910" w:type="dxa"/>
            <w:tcBorders>
              <w:left w:val="single" w:sz="4" w:space="0" w:color="000000"/>
              <w:bottom w:val="single" w:sz="4" w:space="0" w:color="000000"/>
              <w:right w:val="single" w:sz="4" w:space="0" w:color="000000"/>
            </w:tcBorders>
          </w:tcPr>
          <w:p w:rsidR="00E2254B" w:rsidRDefault="00E2254B" w:rsidP="00E2254B">
            <w:pPr>
              <w:snapToGrid w:val="0"/>
              <w:rPr>
                <w:sz w:val="22"/>
                <w:szCs w:val="22"/>
              </w:rPr>
            </w:pPr>
            <w:r>
              <w:rPr>
                <w:sz w:val="22"/>
                <w:szCs w:val="22"/>
              </w:rPr>
              <w:t xml:space="preserve">1.  </w:t>
            </w:r>
            <w:r w:rsidRPr="00EE1050">
              <w:rPr>
                <w:sz w:val="22"/>
                <w:szCs w:val="22"/>
              </w:rPr>
              <w:t xml:space="preserve">Ensure that the </w:t>
            </w:r>
            <w:r w:rsidR="007A5E65">
              <w:rPr>
                <w:sz w:val="22"/>
                <w:szCs w:val="22"/>
              </w:rPr>
              <w:t>ground is not excessively wet, is free from</w:t>
            </w:r>
            <w:r w:rsidR="00227AE0">
              <w:rPr>
                <w:sz w:val="22"/>
                <w:szCs w:val="22"/>
              </w:rPr>
              <w:t xml:space="preserve"> lo</w:t>
            </w:r>
            <w:r w:rsidR="00E37DCF">
              <w:rPr>
                <w:sz w:val="22"/>
                <w:szCs w:val="22"/>
              </w:rPr>
              <w:t>o</w:t>
            </w:r>
            <w:r w:rsidR="00227AE0">
              <w:rPr>
                <w:sz w:val="22"/>
                <w:szCs w:val="22"/>
              </w:rPr>
              <w:t xml:space="preserve">se </w:t>
            </w:r>
            <w:r w:rsidR="00E37DCF">
              <w:rPr>
                <w:sz w:val="22"/>
                <w:szCs w:val="22"/>
              </w:rPr>
              <w:t>and</w:t>
            </w:r>
            <w:r w:rsidR="007A5E65">
              <w:rPr>
                <w:sz w:val="22"/>
                <w:szCs w:val="22"/>
              </w:rPr>
              <w:t xml:space="preserve"> </w:t>
            </w:r>
            <w:r w:rsidR="00227AE0">
              <w:rPr>
                <w:sz w:val="22"/>
                <w:szCs w:val="22"/>
              </w:rPr>
              <w:t xml:space="preserve">large </w:t>
            </w:r>
            <w:r w:rsidR="007A5E65">
              <w:rPr>
                <w:sz w:val="22"/>
                <w:szCs w:val="22"/>
              </w:rPr>
              <w:t>stones</w:t>
            </w:r>
            <w:r w:rsidR="00227AE0">
              <w:rPr>
                <w:sz w:val="22"/>
                <w:szCs w:val="22"/>
              </w:rPr>
              <w:t xml:space="preserve">, </w:t>
            </w:r>
            <w:r w:rsidR="00D27942">
              <w:rPr>
                <w:sz w:val="22"/>
                <w:szCs w:val="22"/>
              </w:rPr>
              <w:t xml:space="preserve">animal excreta, </w:t>
            </w:r>
            <w:r w:rsidR="00227AE0">
              <w:rPr>
                <w:sz w:val="22"/>
                <w:szCs w:val="22"/>
              </w:rPr>
              <w:t>litter</w:t>
            </w:r>
            <w:r w:rsidR="005C354E">
              <w:rPr>
                <w:sz w:val="22"/>
                <w:szCs w:val="22"/>
              </w:rPr>
              <w:t xml:space="preserve"> </w:t>
            </w:r>
            <w:r w:rsidR="007A5E65">
              <w:rPr>
                <w:sz w:val="22"/>
                <w:szCs w:val="22"/>
              </w:rPr>
              <w:t>and other debris</w:t>
            </w:r>
            <w:r w:rsidR="00227AE0">
              <w:rPr>
                <w:sz w:val="22"/>
                <w:szCs w:val="22"/>
              </w:rPr>
              <w:t xml:space="preserve">. The surface should be </w:t>
            </w:r>
            <w:r w:rsidR="007A5E65">
              <w:rPr>
                <w:sz w:val="22"/>
                <w:szCs w:val="22"/>
              </w:rPr>
              <w:t>relatively flat and even. G</w:t>
            </w:r>
            <w:r w:rsidRPr="00EE1050">
              <w:rPr>
                <w:sz w:val="22"/>
                <w:szCs w:val="22"/>
              </w:rPr>
              <w:t>rass surface</w:t>
            </w:r>
            <w:r w:rsidR="007A5E65">
              <w:rPr>
                <w:sz w:val="22"/>
                <w:szCs w:val="22"/>
              </w:rPr>
              <w:t>s</w:t>
            </w:r>
            <w:r w:rsidRPr="00EE1050">
              <w:rPr>
                <w:sz w:val="22"/>
                <w:szCs w:val="22"/>
              </w:rPr>
              <w:t xml:space="preserve"> should be </w:t>
            </w:r>
            <w:r w:rsidR="00165A37" w:rsidRPr="00EE1050">
              <w:rPr>
                <w:sz w:val="22"/>
                <w:szCs w:val="22"/>
              </w:rPr>
              <w:t>cut</w:t>
            </w:r>
            <w:r w:rsidRPr="00EE1050">
              <w:rPr>
                <w:sz w:val="22"/>
                <w:szCs w:val="22"/>
              </w:rPr>
              <w:t xml:space="preserve"> and the grass clippings removed. </w:t>
            </w:r>
          </w:p>
          <w:p w:rsidR="00E2254B" w:rsidRPr="00EE1050" w:rsidRDefault="00E2254B" w:rsidP="00E2254B">
            <w:pPr>
              <w:snapToGrid w:val="0"/>
              <w:rPr>
                <w:sz w:val="22"/>
                <w:szCs w:val="22"/>
              </w:rPr>
            </w:pPr>
            <w:r>
              <w:rPr>
                <w:sz w:val="22"/>
                <w:szCs w:val="22"/>
              </w:rPr>
              <w:t>2.  E</w:t>
            </w:r>
            <w:r w:rsidRPr="00EE1050">
              <w:rPr>
                <w:sz w:val="22"/>
                <w:szCs w:val="22"/>
              </w:rPr>
              <w:t>nsure that the</w:t>
            </w:r>
            <w:r>
              <w:rPr>
                <w:sz w:val="22"/>
                <w:szCs w:val="22"/>
              </w:rPr>
              <w:t xml:space="preserve"> </w:t>
            </w:r>
            <w:r w:rsidR="00165A37">
              <w:rPr>
                <w:sz w:val="22"/>
                <w:szCs w:val="22"/>
              </w:rPr>
              <w:t xml:space="preserve">competition </w:t>
            </w:r>
            <w:r w:rsidR="003C2C99">
              <w:rPr>
                <w:sz w:val="22"/>
                <w:szCs w:val="22"/>
              </w:rPr>
              <w:t>pulling area</w:t>
            </w:r>
            <w:r w:rsidR="00165A37">
              <w:rPr>
                <w:sz w:val="22"/>
                <w:szCs w:val="22"/>
              </w:rPr>
              <w:t xml:space="preserve"> is roped off, </w:t>
            </w:r>
            <w:r w:rsidR="00C65B06">
              <w:rPr>
                <w:sz w:val="22"/>
                <w:szCs w:val="22"/>
              </w:rPr>
              <w:t xml:space="preserve">or marshalled, </w:t>
            </w:r>
            <w:r w:rsidR="00165A37">
              <w:rPr>
                <w:sz w:val="22"/>
                <w:szCs w:val="22"/>
              </w:rPr>
              <w:t xml:space="preserve">to stop spectators </w:t>
            </w:r>
            <w:r w:rsidR="0046174C">
              <w:rPr>
                <w:sz w:val="22"/>
                <w:szCs w:val="22"/>
              </w:rPr>
              <w:t xml:space="preserve">and other </w:t>
            </w:r>
            <w:r w:rsidR="0000505C">
              <w:rPr>
                <w:sz w:val="22"/>
                <w:szCs w:val="22"/>
              </w:rPr>
              <w:t xml:space="preserve">track or </w:t>
            </w:r>
            <w:r w:rsidR="0046174C">
              <w:rPr>
                <w:sz w:val="22"/>
                <w:szCs w:val="22"/>
              </w:rPr>
              <w:t xml:space="preserve">field users </w:t>
            </w:r>
            <w:r w:rsidR="00165A37">
              <w:rPr>
                <w:sz w:val="22"/>
                <w:szCs w:val="22"/>
              </w:rPr>
              <w:t xml:space="preserve">from encroaching. </w:t>
            </w:r>
            <w:r w:rsidRPr="00EE1050">
              <w:rPr>
                <w:sz w:val="22"/>
                <w:szCs w:val="22"/>
              </w:rPr>
              <w:t xml:space="preserve"> </w:t>
            </w:r>
          </w:p>
          <w:p w:rsidR="00227AE0" w:rsidRDefault="00E2254B" w:rsidP="00E2254B">
            <w:pPr>
              <w:snapToGrid w:val="0"/>
              <w:rPr>
                <w:sz w:val="22"/>
                <w:szCs w:val="22"/>
              </w:rPr>
            </w:pPr>
            <w:r>
              <w:rPr>
                <w:sz w:val="22"/>
                <w:szCs w:val="22"/>
              </w:rPr>
              <w:t>3.  The</w:t>
            </w:r>
            <w:r w:rsidR="00586B5B">
              <w:rPr>
                <w:sz w:val="22"/>
                <w:szCs w:val="22"/>
              </w:rPr>
              <w:t xml:space="preserve"> pulling area should be away from any obstructions, like fences, seating and other equipment.</w:t>
            </w:r>
          </w:p>
          <w:p w:rsidR="00E2254B" w:rsidRDefault="00227AE0" w:rsidP="00E2254B">
            <w:pPr>
              <w:snapToGrid w:val="0"/>
              <w:rPr>
                <w:sz w:val="22"/>
                <w:szCs w:val="22"/>
              </w:rPr>
            </w:pPr>
            <w:r>
              <w:rPr>
                <w:sz w:val="22"/>
                <w:szCs w:val="22"/>
              </w:rPr>
              <w:t xml:space="preserve">4.  </w:t>
            </w:r>
            <w:r w:rsidR="00E37DCF">
              <w:rPr>
                <w:sz w:val="22"/>
                <w:szCs w:val="22"/>
              </w:rPr>
              <w:t xml:space="preserve">A safe and unobstructed </w:t>
            </w:r>
            <w:r>
              <w:rPr>
                <w:sz w:val="22"/>
                <w:szCs w:val="22"/>
              </w:rPr>
              <w:t>pulling area</w:t>
            </w:r>
            <w:r w:rsidR="00E37DCF">
              <w:rPr>
                <w:sz w:val="22"/>
                <w:szCs w:val="22"/>
              </w:rPr>
              <w:t xml:space="preserve">, of about 50m x 5m, should be </w:t>
            </w:r>
            <w:r w:rsidR="003C2C99">
              <w:rPr>
                <w:sz w:val="22"/>
                <w:szCs w:val="22"/>
              </w:rPr>
              <w:t>identified and used.</w:t>
            </w:r>
          </w:p>
          <w:p w:rsidR="00E2254B" w:rsidRPr="00313A9C" w:rsidRDefault="00E2254B" w:rsidP="00E2254B">
            <w:pPr>
              <w:rPr>
                <w:b/>
                <w:sz w:val="22"/>
                <w:szCs w:val="22"/>
              </w:rPr>
            </w:pPr>
            <w:r w:rsidRPr="00313A9C">
              <w:rPr>
                <w:b/>
                <w:sz w:val="22"/>
                <w:szCs w:val="22"/>
              </w:rPr>
              <w:t>Control measure responsibilities:</w:t>
            </w:r>
          </w:p>
          <w:p w:rsidR="00E2254B" w:rsidRPr="00655A0C" w:rsidRDefault="00E2254B" w:rsidP="00E2254B">
            <w:pPr>
              <w:rPr>
                <w:sz w:val="22"/>
                <w:szCs w:val="22"/>
              </w:rPr>
            </w:pPr>
            <w:r>
              <w:rPr>
                <w:sz w:val="22"/>
                <w:szCs w:val="22"/>
              </w:rPr>
              <w:t xml:space="preserve">1, 2, </w:t>
            </w:r>
            <w:r w:rsidR="003C2C99">
              <w:rPr>
                <w:sz w:val="22"/>
                <w:szCs w:val="22"/>
              </w:rPr>
              <w:t xml:space="preserve">3 </w:t>
            </w:r>
            <w:r w:rsidR="00227AE0">
              <w:rPr>
                <w:sz w:val="22"/>
                <w:szCs w:val="22"/>
              </w:rPr>
              <w:t xml:space="preserve">&amp; </w:t>
            </w:r>
            <w:r w:rsidR="003C2C99">
              <w:rPr>
                <w:sz w:val="22"/>
                <w:szCs w:val="22"/>
              </w:rPr>
              <w:t>4</w:t>
            </w:r>
            <w:r>
              <w:rPr>
                <w:sz w:val="22"/>
                <w:szCs w:val="22"/>
              </w:rPr>
              <w:t xml:space="preserve">.  Games </w:t>
            </w:r>
            <w:r w:rsidRPr="00655A0C">
              <w:rPr>
                <w:sz w:val="22"/>
                <w:szCs w:val="22"/>
              </w:rPr>
              <w:t xml:space="preserve">Committee and Officials. </w:t>
            </w:r>
          </w:p>
        </w:tc>
      </w:tr>
      <w:tr w:rsidR="00E2254B" w:rsidRPr="00313A9C" w:rsidTr="00E2254B">
        <w:tc>
          <w:tcPr>
            <w:tcW w:w="1917" w:type="dxa"/>
            <w:tcBorders>
              <w:left w:val="single" w:sz="4" w:space="0" w:color="000000"/>
              <w:bottom w:val="single" w:sz="4" w:space="0" w:color="000000"/>
            </w:tcBorders>
          </w:tcPr>
          <w:p w:rsidR="00E2254B" w:rsidRPr="00313A9C" w:rsidRDefault="00E2254B" w:rsidP="00E2254B">
            <w:pPr>
              <w:snapToGrid w:val="0"/>
              <w:rPr>
                <w:sz w:val="22"/>
                <w:szCs w:val="22"/>
              </w:rPr>
            </w:pPr>
            <w:r w:rsidRPr="00313A9C">
              <w:rPr>
                <w:sz w:val="22"/>
                <w:szCs w:val="22"/>
              </w:rPr>
              <w:t xml:space="preserve">2. </w:t>
            </w:r>
            <w:r w:rsidR="00227AE0">
              <w:rPr>
                <w:sz w:val="22"/>
                <w:szCs w:val="22"/>
              </w:rPr>
              <w:t>Access to Competition Area</w:t>
            </w:r>
          </w:p>
        </w:tc>
        <w:tc>
          <w:tcPr>
            <w:tcW w:w="2179" w:type="dxa"/>
            <w:tcBorders>
              <w:left w:val="single" w:sz="4" w:space="0" w:color="000000"/>
              <w:bottom w:val="single" w:sz="4" w:space="0" w:color="000000"/>
            </w:tcBorders>
          </w:tcPr>
          <w:p w:rsidR="00E2254B" w:rsidRDefault="00E2254B" w:rsidP="00E2254B">
            <w:pPr>
              <w:snapToGrid w:val="0"/>
              <w:rPr>
                <w:sz w:val="22"/>
                <w:szCs w:val="22"/>
              </w:rPr>
            </w:pPr>
            <w:r w:rsidRPr="00313A9C">
              <w:rPr>
                <w:sz w:val="22"/>
                <w:szCs w:val="22"/>
              </w:rPr>
              <w:t xml:space="preserve">Athletes, </w:t>
            </w:r>
            <w:r w:rsidR="0000505C">
              <w:rPr>
                <w:sz w:val="22"/>
                <w:szCs w:val="22"/>
              </w:rPr>
              <w:t>O</w:t>
            </w:r>
            <w:r w:rsidRPr="00313A9C">
              <w:rPr>
                <w:sz w:val="22"/>
                <w:szCs w:val="22"/>
              </w:rPr>
              <w:t xml:space="preserve">fficials </w:t>
            </w:r>
            <w:r w:rsidR="0046174C">
              <w:rPr>
                <w:sz w:val="22"/>
                <w:szCs w:val="22"/>
              </w:rPr>
              <w:t>–</w:t>
            </w:r>
            <w:r w:rsidRPr="00313A9C">
              <w:rPr>
                <w:sz w:val="22"/>
                <w:szCs w:val="22"/>
              </w:rPr>
              <w:t xml:space="preserve"> </w:t>
            </w:r>
            <w:r w:rsidR="0046174C">
              <w:rPr>
                <w:sz w:val="22"/>
                <w:szCs w:val="22"/>
              </w:rPr>
              <w:t>Crossing the running/cycling track</w:t>
            </w:r>
            <w:r w:rsidR="0000505C">
              <w:rPr>
                <w:sz w:val="22"/>
                <w:szCs w:val="22"/>
              </w:rPr>
              <w:t>.</w:t>
            </w:r>
          </w:p>
          <w:p w:rsidR="0000505C" w:rsidRDefault="0000505C" w:rsidP="00E2254B">
            <w:pPr>
              <w:snapToGrid w:val="0"/>
              <w:rPr>
                <w:sz w:val="22"/>
                <w:szCs w:val="22"/>
              </w:rPr>
            </w:pPr>
          </w:p>
          <w:p w:rsidR="0000505C" w:rsidRPr="00313A9C" w:rsidRDefault="0000505C" w:rsidP="00E2254B">
            <w:pPr>
              <w:snapToGrid w:val="0"/>
              <w:rPr>
                <w:sz w:val="22"/>
                <w:szCs w:val="22"/>
              </w:rPr>
            </w:pPr>
          </w:p>
        </w:tc>
        <w:tc>
          <w:tcPr>
            <w:tcW w:w="5910" w:type="dxa"/>
            <w:tcBorders>
              <w:left w:val="single" w:sz="4" w:space="0" w:color="000000"/>
              <w:bottom w:val="single" w:sz="4" w:space="0" w:color="000000"/>
              <w:right w:val="single" w:sz="4" w:space="0" w:color="000000"/>
            </w:tcBorders>
          </w:tcPr>
          <w:p w:rsidR="00C65B06" w:rsidRDefault="006B27EF" w:rsidP="00E2254B">
            <w:pPr>
              <w:rPr>
                <w:sz w:val="22"/>
                <w:szCs w:val="22"/>
              </w:rPr>
            </w:pPr>
            <w:r>
              <w:rPr>
                <w:sz w:val="22"/>
                <w:szCs w:val="22"/>
              </w:rPr>
              <w:t>1</w:t>
            </w:r>
            <w:r w:rsidR="00E2254B">
              <w:rPr>
                <w:sz w:val="22"/>
                <w:szCs w:val="22"/>
              </w:rPr>
              <w:t xml:space="preserve">.  </w:t>
            </w:r>
            <w:r w:rsidR="0046174C">
              <w:rPr>
                <w:sz w:val="22"/>
                <w:szCs w:val="22"/>
              </w:rPr>
              <w:t xml:space="preserve">Athletes should only enter and leave the competition pulling area under the guidance and supervision of </w:t>
            </w:r>
            <w:r w:rsidR="00C65B06">
              <w:rPr>
                <w:sz w:val="22"/>
                <w:szCs w:val="22"/>
              </w:rPr>
              <w:t>Officials and/or the</w:t>
            </w:r>
            <w:r w:rsidR="0046174C">
              <w:rPr>
                <w:sz w:val="22"/>
                <w:szCs w:val="22"/>
              </w:rPr>
              <w:t xml:space="preserve"> Games Committee</w:t>
            </w:r>
            <w:r w:rsidR="00C65B06">
              <w:rPr>
                <w:sz w:val="22"/>
                <w:szCs w:val="22"/>
              </w:rPr>
              <w:t>.</w:t>
            </w:r>
          </w:p>
          <w:p w:rsidR="00E2254B" w:rsidRDefault="006B27EF" w:rsidP="00E2254B">
            <w:pPr>
              <w:rPr>
                <w:sz w:val="22"/>
                <w:szCs w:val="22"/>
              </w:rPr>
            </w:pPr>
            <w:r>
              <w:rPr>
                <w:sz w:val="22"/>
                <w:szCs w:val="22"/>
              </w:rPr>
              <w:t>2</w:t>
            </w:r>
            <w:r w:rsidR="00C65B06">
              <w:rPr>
                <w:sz w:val="22"/>
                <w:szCs w:val="22"/>
              </w:rPr>
              <w:t xml:space="preserve">.  Athletes and Officials must be observant of ongoing </w:t>
            </w:r>
            <w:r w:rsidR="00FB011F">
              <w:rPr>
                <w:sz w:val="22"/>
                <w:szCs w:val="22"/>
              </w:rPr>
              <w:t xml:space="preserve">foot and cycle races </w:t>
            </w:r>
            <w:r w:rsidR="00C65B06">
              <w:rPr>
                <w:sz w:val="22"/>
                <w:szCs w:val="22"/>
              </w:rPr>
              <w:t>on the track and on</w:t>
            </w:r>
            <w:r w:rsidR="00FB011F">
              <w:rPr>
                <w:sz w:val="22"/>
                <w:szCs w:val="22"/>
              </w:rPr>
              <w:t xml:space="preserve">going throwing </w:t>
            </w:r>
            <w:r w:rsidR="00D27942">
              <w:rPr>
                <w:sz w:val="22"/>
                <w:szCs w:val="22"/>
              </w:rPr>
              <w:t xml:space="preserve">and jumping </w:t>
            </w:r>
            <w:r w:rsidR="00FB011F">
              <w:rPr>
                <w:sz w:val="22"/>
                <w:szCs w:val="22"/>
              </w:rPr>
              <w:t>competitions in</w:t>
            </w:r>
            <w:r w:rsidR="00C65B06">
              <w:rPr>
                <w:sz w:val="22"/>
                <w:szCs w:val="22"/>
              </w:rPr>
              <w:t xml:space="preserve"> the field.  </w:t>
            </w:r>
          </w:p>
          <w:p w:rsidR="00E2254B" w:rsidRPr="00655A0C" w:rsidRDefault="006B27EF" w:rsidP="00E2254B">
            <w:pPr>
              <w:rPr>
                <w:sz w:val="22"/>
                <w:szCs w:val="22"/>
              </w:rPr>
            </w:pPr>
            <w:r>
              <w:rPr>
                <w:sz w:val="22"/>
                <w:szCs w:val="22"/>
              </w:rPr>
              <w:t>3</w:t>
            </w:r>
            <w:r w:rsidR="00E2254B">
              <w:rPr>
                <w:sz w:val="22"/>
                <w:szCs w:val="22"/>
              </w:rPr>
              <w:t>.  Officials should ensure that no</w:t>
            </w:r>
            <w:r w:rsidR="00C65B06">
              <w:rPr>
                <w:sz w:val="22"/>
                <w:szCs w:val="22"/>
              </w:rPr>
              <w:t xml:space="preserve"> unauthorised person</w:t>
            </w:r>
            <w:r w:rsidR="00E2254B">
              <w:rPr>
                <w:sz w:val="22"/>
                <w:szCs w:val="22"/>
              </w:rPr>
              <w:t xml:space="preserve"> approaches the </w:t>
            </w:r>
            <w:r w:rsidR="00C65B06">
              <w:rPr>
                <w:sz w:val="22"/>
                <w:szCs w:val="22"/>
              </w:rPr>
              <w:t xml:space="preserve">pulling area during competition. </w:t>
            </w:r>
          </w:p>
          <w:p w:rsidR="00E2254B" w:rsidRDefault="00E2254B" w:rsidP="00E2254B">
            <w:pPr>
              <w:rPr>
                <w:b/>
                <w:sz w:val="22"/>
                <w:szCs w:val="22"/>
              </w:rPr>
            </w:pPr>
            <w:r w:rsidRPr="00313A9C">
              <w:rPr>
                <w:b/>
                <w:sz w:val="22"/>
                <w:szCs w:val="22"/>
              </w:rPr>
              <w:t>Control measure responsibilities</w:t>
            </w:r>
            <w:r w:rsidR="00D11B7A">
              <w:rPr>
                <w:b/>
                <w:sz w:val="22"/>
                <w:szCs w:val="22"/>
              </w:rPr>
              <w:t>:</w:t>
            </w:r>
          </w:p>
          <w:p w:rsidR="00E2254B" w:rsidRDefault="006B27EF" w:rsidP="00E2254B">
            <w:pPr>
              <w:rPr>
                <w:sz w:val="22"/>
                <w:szCs w:val="22"/>
              </w:rPr>
            </w:pPr>
            <w:r>
              <w:rPr>
                <w:sz w:val="22"/>
                <w:szCs w:val="22"/>
              </w:rPr>
              <w:t>1</w:t>
            </w:r>
            <w:r w:rsidR="00E2254B">
              <w:rPr>
                <w:sz w:val="22"/>
                <w:szCs w:val="22"/>
              </w:rPr>
              <w:t>.  Games Committee</w:t>
            </w:r>
            <w:r>
              <w:rPr>
                <w:sz w:val="22"/>
                <w:szCs w:val="22"/>
              </w:rPr>
              <w:t>,</w:t>
            </w:r>
            <w:r w:rsidR="00FB011F">
              <w:rPr>
                <w:sz w:val="22"/>
                <w:szCs w:val="22"/>
              </w:rPr>
              <w:t xml:space="preserve"> </w:t>
            </w:r>
            <w:r w:rsidR="00E2254B">
              <w:rPr>
                <w:sz w:val="22"/>
                <w:szCs w:val="22"/>
              </w:rPr>
              <w:t>Officials</w:t>
            </w:r>
            <w:r>
              <w:rPr>
                <w:sz w:val="22"/>
                <w:szCs w:val="22"/>
              </w:rPr>
              <w:t xml:space="preserve"> and Athletes</w:t>
            </w:r>
            <w:r w:rsidR="00FB011F">
              <w:rPr>
                <w:sz w:val="22"/>
                <w:szCs w:val="22"/>
              </w:rPr>
              <w:t>.</w:t>
            </w:r>
          </w:p>
          <w:p w:rsidR="006B27EF" w:rsidRDefault="00FB011F" w:rsidP="00E2254B">
            <w:pPr>
              <w:rPr>
                <w:sz w:val="22"/>
                <w:szCs w:val="22"/>
              </w:rPr>
            </w:pPr>
            <w:r>
              <w:rPr>
                <w:sz w:val="22"/>
                <w:szCs w:val="22"/>
              </w:rPr>
              <w:t>2</w:t>
            </w:r>
            <w:r w:rsidR="00E2254B" w:rsidRPr="0048283D">
              <w:rPr>
                <w:sz w:val="22"/>
                <w:szCs w:val="22"/>
              </w:rPr>
              <w:t>.  Officials and Athletes.</w:t>
            </w:r>
          </w:p>
          <w:p w:rsidR="00E2254B" w:rsidRPr="0048283D" w:rsidRDefault="006B27EF" w:rsidP="00E2254B">
            <w:pPr>
              <w:rPr>
                <w:sz w:val="22"/>
                <w:szCs w:val="22"/>
              </w:rPr>
            </w:pPr>
            <w:r>
              <w:rPr>
                <w:sz w:val="22"/>
                <w:szCs w:val="22"/>
              </w:rPr>
              <w:t>3.  Officials.</w:t>
            </w:r>
            <w:r w:rsidR="00E2254B" w:rsidRPr="0048283D">
              <w:rPr>
                <w:sz w:val="22"/>
                <w:szCs w:val="22"/>
              </w:rPr>
              <w:t xml:space="preserve">  </w:t>
            </w:r>
          </w:p>
        </w:tc>
      </w:tr>
      <w:tr w:rsidR="00E2254B" w:rsidRPr="00313A9C" w:rsidTr="00E2254B">
        <w:tc>
          <w:tcPr>
            <w:tcW w:w="1917" w:type="dxa"/>
            <w:tcBorders>
              <w:left w:val="single" w:sz="4" w:space="0" w:color="000000"/>
              <w:bottom w:val="single" w:sz="4" w:space="0" w:color="000000"/>
            </w:tcBorders>
          </w:tcPr>
          <w:p w:rsidR="00E2254B" w:rsidRPr="003B74C6" w:rsidRDefault="00E2254B" w:rsidP="00E2254B">
            <w:pPr>
              <w:snapToGrid w:val="0"/>
              <w:rPr>
                <w:sz w:val="22"/>
                <w:szCs w:val="22"/>
              </w:rPr>
            </w:pPr>
            <w:r>
              <w:rPr>
                <w:sz w:val="22"/>
                <w:szCs w:val="22"/>
              </w:rPr>
              <w:t xml:space="preserve">3. </w:t>
            </w:r>
            <w:r w:rsidR="0000505C">
              <w:rPr>
                <w:sz w:val="22"/>
                <w:szCs w:val="22"/>
              </w:rPr>
              <w:t>Rope</w:t>
            </w:r>
          </w:p>
        </w:tc>
        <w:tc>
          <w:tcPr>
            <w:tcW w:w="2179" w:type="dxa"/>
            <w:tcBorders>
              <w:left w:val="single" w:sz="4" w:space="0" w:color="000000"/>
              <w:bottom w:val="single" w:sz="4" w:space="0" w:color="000000"/>
            </w:tcBorders>
          </w:tcPr>
          <w:p w:rsidR="00E2254B" w:rsidRPr="00313A9C" w:rsidRDefault="00E2254B" w:rsidP="00E2254B">
            <w:pPr>
              <w:snapToGrid w:val="0"/>
              <w:rPr>
                <w:sz w:val="22"/>
                <w:szCs w:val="22"/>
              </w:rPr>
            </w:pPr>
            <w:r>
              <w:rPr>
                <w:sz w:val="22"/>
                <w:szCs w:val="22"/>
              </w:rPr>
              <w:t>Athletes</w:t>
            </w:r>
            <w:r w:rsidR="0000505C">
              <w:rPr>
                <w:sz w:val="22"/>
                <w:szCs w:val="22"/>
              </w:rPr>
              <w:t xml:space="preserve"> </w:t>
            </w:r>
            <w:r w:rsidR="003D642F">
              <w:rPr>
                <w:sz w:val="22"/>
                <w:szCs w:val="22"/>
              </w:rPr>
              <w:t>–</w:t>
            </w:r>
            <w:r w:rsidR="0000505C">
              <w:rPr>
                <w:sz w:val="22"/>
                <w:szCs w:val="22"/>
              </w:rPr>
              <w:t xml:space="preserve"> </w:t>
            </w:r>
            <w:r w:rsidR="003D642F">
              <w:rPr>
                <w:sz w:val="22"/>
                <w:szCs w:val="22"/>
              </w:rPr>
              <w:t>Injury from a damaged or contaminated rope.</w:t>
            </w:r>
            <w:r w:rsidR="00940C2F">
              <w:rPr>
                <w:sz w:val="22"/>
                <w:szCs w:val="22"/>
              </w:rPr>
              <w:t xml:space="preserve"> Burns from rope.</w:t>
            </w:r>
          </w:p>
        </w:tc>
        <w:tc>
          <w:tcPr>
            <w:tcW w:w="5910" w:type="dxa"/>
            <w:tcBorders>
              <w:left w:val="single" w:sz="4" w:space="0" w:color="000000"/>
              <w:bottom w:val="single" w:sz="4" w:space="0" w:color="000000"/>
              <w:right w:val="single" w:sz="4" w:space="0" w:color="000000"/>
            </w:tcBorders>
          </w:tcPr>
          <w:p w:rsidR="00420ABC" w:rsidRDefault="00E2254B" w:rsidP="00E2254B">
            <w:pPr>
              <w:rPr>
                <w:sz w:val="22"/>
                <w:szCs w:val="22"/>
              </w:rPr>
            </w:pPr>
            <w:r>
              <w:rPr>
                <w:sz w:val="22"/>
                <w:szCs w:val="22"/>
              </w:rPr>
              <w:t xml:space="preserve">1. </w:t>
            </w:r>
            <w:r w:rsidR="00D27942">
              <w:rPr>
                <w:sz w:val="22"/>
                <w:szCs w:val="22"/>
              </w:rPr>
              <w:t xml:space="preserve"> </w:t>
            </w:r>
            <w:r w:rsidR="00420ABC">
              <w:rPr>
                <w:sz w:val="22"/>
                <w:szCs w:val="22"/>
              </w:rPr>
              <w:t xml:space="preserve">The rope should be </w:t>
            </w:r>
            <w:r w:rsidR="00186FEC">
              <w:rPr>
                <w:sz w:val="22"/>
                <w:szCs w:val="22"/>
              </w:rPr>
              <w:t xml:space="preserve">made </w:t>
            </w:r>
            <w:r w:rsidR="00420ABC">
              <w:rPr>
                <w:sz w:val="22"/>
                <w:szCs w:val="22"/>
              </w:rPr>
              <w:t>o</w:t>
            </w:r>
            <w:r w:rsidR="00186FEC">
              <w:rPr>
                <w:sz w:val="22"/>
                <w:szCs w:val="22"/>
              </w:rPr>
              <w:t xml:space="preserve">f </w:t>
            </w:r>
            <w:r w:rsidR="00420ABC">
              <w:rPr>
                <w:sz w:val="22"/>
                <w:szCs w:val="22"/>
              </w:rPr>
              <w:t>manila hemp, not nylon.</w:t>
            </w:r>
          </w:p>
          <w:p w:rsidR="00D27942" w:rsidRDefault="00420ABC" w:rsidP="00E2254B">
            <w:pPr>
              <w:rPr>
                <w:sz w:val="22"/>
                <w:szCs w:val="22"/>
              </w:rPr>
            </w:pPr>
            <w:r>
              <w:rPr>
                <w:sz w:val="22"/>
                <w:szCs w:val="22"/>
              </w:rPr>
              <w:t xml:space="preserve">2. </w:t>
            </w:r>
            <w:r w:rsidR="00186FEC">
              <w:rPr>
                <w:sz w:val="22"/>
                <w:szCs w:val="22"/>
              </w:rPr>
              <w:t xml:space="preserve"> </w:t>
            </w:r>
            <w:r w:rsidR="00D27942">
              <w:rPr>
                <w:sz w:val="22"/>
                <w:szCs w:val="22"/>
              </w:rPr>
              <w:t>The rope should be stored in dry conditions</w:t>
            </w:r>
            <w:r w:rsidR="000A020C">
              <w:rPr>
                <w:sz w:val="22"/>
                <w:szCs w:val="22"/>
              </w:rPr>
              <w:t>.</w:t>
            </w:r>
            <w:r w:rsidR="00E2254B">
              <w:rPr>
                <w:sz w:val="22"/>
                <w:szCs w:val="22"/>
              </w:rPr>
              <w:t xml:space="preserve"> </w:t>
            </w:r>
          </w:p>
          <w:p w:rsidR="000A020C" w:rsidRDefault="00186FEC" w:rsidP="00E2254B">
            <w:pPr>
              <w:rPr>
                <w:sz w:val="22"/>
                <w:szCs w:val="22"/>
              </w:rPr>
            </w:pPr>
            <w:r>
              <w:rPr>
                <w:sz w:val="22"/>
                <w:szCs w:val="22"/>
              </w:rPr>
              <w:t>3</w:t>
            </w:r>
            <w:r w:rsidR="000A020C">
              <w:rPr>
                <w:sz w:val="22"/>
                <w:szCs w:val="22"/>
              </w:rPr>
              <w:t>.  At least two people should lift or move the rope, as it is very heavy, especially if wet.</w:t>
            </w:r>
          </w:p>
          <w:p w:rsidR="00E2254B" w:rsidRDefault="00186FEC" w:rsidP="00E2254B">
            <w:pPr>
              <w:rPr>
                <w:sz w:val="22"/>
                <w:szCs w:val="22"/>
              </w:rPr>
            </w:pPr>
            <w:r>
              <w:rPr>
                <w:sz w:val="22"/>
                <w:szCs w:val="22"/>
              </w:rPr>
              <w:t>4</w:t>
            </w:r>
            <w:r w:rsidR="000A020C">
              <w:rPr>
                <w:sz w:val="22"/>
                <w:szCs w:val="22"/>
              </w:rPr>
              <w:t xml:space="preserve">.  </w:t>
            </w:r>
            <w:r w:rsidR="003D642F">
              <w:rPr>
                <w:sz w:val="22"/>
                <w:szCs w:val="22"/>
              </w:rPr>
              <w:t xml:space="preserve">The rope must be suitable for use </w:t>
            </w:r>
            <w:r w:rsidR="00940C2F">
              <w:rPr>
                <w:sz w:val="22"/>
                <w:szCs w:val="22"/>
              </w:rPr>
              <w:t xml:space="preserve">and </w:t>
            </w:r>
            <w:r>
              <w:rPr>
                <w:sz w:val="22"/>
                <w:szCs w:val="22"/>
              </w:rPr>
              <w:t xml:space="preserve">prior to competition, it should </w:t>
            </w:r>
            <w:r w:rsidR="00940C2F">
              <w:rPr>
                <w:sz w:val="22"/>
                <w:szCs w:val="22"/>
              </w:rPr>
              <w:t xml:space="preserve">be </w:t>
            </w:r>
            <w:r w:rsidR="003D642F">
              <w:rPr>
                <w:sz w:val="22"/>
                <w:szCs w:val="22"/>
              </w:rPr>
              <w:t xml:space="preserve">checked for any </w:t>
            </w:r>
            <w:r>
              <w:rPr>
                <w:sz w:val="22"/>
                <w:szCs w:val="22"/>
              </w:rPr>
              <w:t xml:space="preserve">signs of </w:t>
            </w:r>
            <w:r w:rsidR="003D642F">
              <w:rPr>
                <w:sz w:val="22"/>
                <w:szCs w:val="22"/>
              </w:rPr>
              <w:t>damage</w:t>
            </w:r>
            <w:r>
              <w:rPr>
                <w:sz w:val="22"/>
                <w:szCs w:val="22"/>
              </w:rPr>
              <w:t xml:space="preserve">, including cuts, </w:t>
            </w:r>
            <w:r w:rsidR="000A020C">
              <w:rPr>
                <w:sz w:val="22"/>
                <w:szCs w:val="22"/>
              </w:rPr>
              <w:t>frays, mould</w:t>
            </w:r>
            <w:r w:rsidR="003D642F">
              <w:rPr>
                <w:sz w:val="22"/>
                <w:szCs w:val="22"/>
              </w:rPr>
              <w:t>,</w:t>
            </w:r>
            <w:r w:rsidR="00940C2F">
              <w:rPr>
                <w:sz w:val="22"/>
                <w:szCs w:val="22"/>
              </w:rPr>
              <w:t xml:space="preserve"> or contamination</w:t>
            </w:r>
            <w:r>
              <w:rPr>
                <w:sz w:val="22"/>
                <w:szCs w:val="22"/>
              </w:rPr>
              <w:t>.</w:t>
            </w:r>
            <w:r w:rsidR="003D642F">
              <w:rPr>
                <w:sz w:val="22"/>
                <w:szCs w:val="22"/>
              </w:rPr>
              <w:t xml:space="preserve"> </w:t>
            </w:r>
          </w:p>
          <w:p w:rsidR="00E2254B" w:rsidRDefault="00E2254B" w:rsidP="00E2254B">
            <w:pPr>
              <w:rPr>
                <w:b/>
                <w:sz w:val="22"/>
                <w:szCs w:val="22"/>
              </w:rPr>
            </w:pPr>
            <w:r w:rsidRPr="00313A9C">
              <w:rPr>
                <w:b/>
                <w:sz w:val="22"/>
                <w:szCs w:val="22"/>
              </w:rPr>
              <w:t>Control measure responsibilities</w:t>
            </w:r>
            <w:r w:rsidR="00D11B7A">
              <w:rPr>
                <w:b/>
                <w:sz w:val="22"/>
                <w:szCs w:val="22"/>
              </w:rPr>
              <w:t>:</w:t>
            </w:r>
          </w:p>
          <w:p w:rsidR="00E2254B" w:rsidRPr="00EE0D4B" w:rsidRDefault="00E2254B" w:rsidP="00E2254B">
            <w:pPr>
              <w:rPr>
                <w:sz w:val="22"/>
                <w:szCs w:val="22"/>
              </w:rPr>
            </w:pPr>
            <w:r>
              <w:rPr>
                <w:sz w:val="22"/>
                <w:szCs w:val="22"/>
              </w:rPr>
              <w:t>1</w:t>
            </w:r>
            <w:r w:rsidR="00902946">
              <w:rPr>
                <w:sz w:val="22"/>
                <w:szCs w:val="22"/>
              </w:rPr>
              <w:t>, 2</w:t>
            </w:r>
            <w:r w:rsidR="00186FEC">
              <w:rPr>
                <w:sz w:val="22"/>
                <w:szCs w:val="22"/>
              </w:rPr>
              <w:t>, 3</w:t>
            </w:r>
            <w:r w:rsidR="00A2784A">
              <w:rPr>
                <w:sz w:val="22"/>
                <w:szCs w:val="22"/>
              </w:rPr>
              <w:t xml:space="preserve"> &amp; </w:t>
            </w:r>
            <w:r w:rsidR="00186FEC">
              <w:rPr>
                <w:sz w:val="22"/>
                <w:szCs w:val="22"/>
              </w:rPr>
              <w:t>4</w:t>
            </w:r>
            <w:r>
              <w:rPr>
                <w:sz w:val="22"/>
                <w:szCs w:val="22"/>
              </w:rPr>
              <w:t xml:space="preserve">. </w:t>
            </w:r>
            <w:r w:rsidR="00035706">
              <w:rPr>
                <w:sz w:val="22"/>
                <w:szCs w:val="22"/>
              </w:rPr>
              <w:t xml:space="preserve"> </w:t>
            </w:r>
            <w:r>
              <w:rPr>
                <w:sz w:val="22"/>
                <w:szCs w:val="22"/>
              </w:rPr>
              <w:t>Games Committee</w:t>
            </w:r>
            <w:r w:rsidR="00940C2F">
              <w:rPr>
                <w:sz w:val="22"/>
                <w:szCs w:val="22"/>
              </w:rPr>
              <w:t xml:space="preserve"> and Officials.</w:t>
            </w:r>
          </w:p>
        </w:tc>
      </w:tr>
      <w:tr w:rsidR="000A020C" w:rsidRPr="00313A9C" w:rsidTr="00E06350">
        <w:trPr>
          <w:trHeight w:val="2433"/>
        </w:trPr>
        <w:tc>
          <w:tcPr>
            <w:tcW w:w="1917" w:type="dxa"/>
            <w:tcBorders>
              <w:left w:val="single" w:sz="4" w:space="0" w:color="000000"/>
              <w:bottom w:val="single" w:sz="4" w:space="0" w:color="000000"/>
            </w:tcBorders>
          </w:tcPr>
          <w:p w:rsidR="000A020C" w:rsidRPr="000A020C" w:rsidRDefault="000A020C" w:rsidP="000A020C">
            <w:pPr>
              <w:snapToGrid w:val="0"/>
              <w:rPr>
                <w:sz w:val="22"/>
                <w:szCs w:val="22"/>
              </w:rPr>
            </w:pPr>
            <w:r>
              <w:rPr>
                <w:sz w:val="22"/>
                <w:szCs w:val="22"/>
              </w:rPr>
              <w:t>4</w:t>
            </w:r>
            <w:r w:rsidR="00B25B98">
              <w:rPr>
                <w:sz w:val="22"/>
                <w:szCs w:val="22"/>
              </w:rPr>
              <w:t xml:space="preserve">. </w:t>
            </w:r>
            <w:r w:rsidRPr="000A020C">
              <w:rPr>
                <w:sz w:val="22"/>
                <w:szCs w:val="22"/>
              </w:rPr>
              <w:t>Event</w:t>
            </w:r>
          </w:p>
        </w:tc>
        <w:tc>
          <w:tcPr>
            <w:tcW w:w="2179" w:type="dxa"/>
            <w:tcBorders>
              <w:left w:val="single" w:sz="4" w:space="0" w:color="000000"/>
              <w:bottom w:val="single" w:sz="4" w:space="0" w:color="000000"/>
            </w:tcBorders>
          </w:tcPr>
          <w:p w:rsidR="000A020C" w:rsidRDefault="00B25B98" w:rsidP="00E2254B">
            <w:pPr>
              <w:snapToGrid w:val="0"/>
              <w:rPr>
                <w:sz w:val="22"/>
                <w:szCs w:val="22"/>
              </w:rPr>
            </w:pPr>
            <w:r>
              <w:rPr>
                <w:sz w:val="22"/>
                <w:szCs w:val="22"/>
              </w:rPr>
              <w:t xml:space="preserve">Athletes – </w:t>
            </w:r>
            <w:r w:rsidR="00E06350">
              <w:rPr>
                <w:sz w:val="22"/>
                <w:szCs w:val="22"/>
              </w:rPr>
              <w:t xml:space="preserve">Injury from using improper technique. </w:t>
            </w:r>
            <w:r>
              <w:rPr>
                <w:sz w:val="22"/>
                <w:szCs w:val="22"/>
              </w:rPr>
              <w:t>Injury if one team stops pulling</w:t>
            </w:r>
            <w:r w:rsidR="00E33C2F">
              <w:rPr>
                <w:sz w:val="22"/>
                <w:szCs w:val="22"/>
              </w:rPr>
              <w:t>,</w:t>
            </w:r>
            <w:r>
              <w:rPr>
                <w:sz w:val="22"/>
                <w:szCs w:val="22"/>
              </w:rPr>
              <w:t xml:space="preserve"> or the rope breaks. </w:t>
            </w:r>
          </w:p>
          <w:p w:rsidR="00B25B98" w:rsidRDefault="00B25B98" w:rsidP="00E2254B">
            <w:pPr>
              <w:snapToGrid w:val="0"/>
              <w:rPr>
                <w:sz w:val="22"/>
                <w:szCs w:val="22"/>
              </w:rPr>
            </w:pPr>
          </w:p>
          <w:p w:rsidR="00B25B98" w:rsidRDefault="00B25B98" w:rsidP="00E2254B">
            <w:pPr>
              <w:snapToGrid w:val="0"/>
              <w:rPr>
                <w:sz w:val="22"/>
                <w:szCs w:val="22"/>
              </w:rPr>
            </w:pPr>
          </w:p>
        </w:tc>
        <w:tc>
          <w:tcPr>
            <w:tcW w:w="5910" w:type="dxa"/>
            <w:tcBorders>
              <w:left w:val="single" w:sz="4" w:space="0" w:color="000000"/>
              <w:bottom w:val="single" w:sz="4" w:space="0" w:color="000000"/>
              <w:right w:val="single" w:sz="4" w:space="0" w:color="000000"/>
            </w:tcBorders>
          </w:tcPr>
          <w:p w:rsidR="00E06350" w:rsidRDefault="00E06350" w:rsidP="00E06350">
            <w:pPr>
              <w:rPr>
                <w:sz w:val="22"/>
                <w:szCs w:val="22"/>
              </w:rPr>
            </w:pPr>
            <w:r>
              <w:rPr>
                <w:sz w:val="22"/>
                <w:szCs w:val="22"/>
              </w:rPr>
              <w:t>1.  Athletes should hold the rope in a natural grip, with palms upwards and fingers wrapped around the rope.</w:t>
            </w:r>
          </w:p>
          <w:p w:rsidR="00E06350" w:rsidRDefault="00E06350" w:rsidP="00E06350">
            <w:pPr>
              <w:rPr>
                <w:sz w:val="22"/>
                <w:szCs w:val="22"/>
              </w:rPr>
            </w:pPr>
            <w:r>
              <w:rPr>
                <w:sz w:val="22"/>
                <w:szCs w:val="22"/>
              </w:rPr>
              <w:t>2. Athletes should not wrap the rope around their hands, arms or other limbs.</w:t>
            </w:r>
          </w:p>
          <w:p w:rsidR="00E06350" w:rsidRDefault="00E06350" w:rsidP="00E06350">
            <w:pPr>
              <w:rPr>
                <w:sz w:val="22"/>
                <w:szCs w:val="22"/>
              </w:rPr>
            </w:pPr>
            <w:r>
              <w:rPr>
                <w:sz w:val="22"/>
                <w:szCs w:val="22"/>
              </w:rPr>
              <w:t xml:space="preserve">3.  Athletes should not stop pulling, until signalled to do so by the </w:t>
            </w:r>
            <w:r w:rsidR="006528F7">
              <w:rPr>
                <w:sz w:val="22"/>
                <w:szCs w:val="22"/>
              </w:rPr>
              <w:t>Judge.</w:t>
            </w:r>
            <w:r>
              <w:rPr>
                <w:sz w:val="22"/>
                <w:szCs w:val="22"/>
              </w:rPr>
              <w:t xml:space="preserve">.                                                                                          </w:t>
            </w:r>
          </w:p>
          <w:p w:rsidR="00E06350" w:rsidRDefault="00E06350" w:rsidP="00E06350">
            <w:pPr>
              <w:rPr>
                <w:sz w:val="22"/>
                <w:szCs w:val="22"/>
              </w:rPr>
            </w:pPr>
            <w:r>
              <w:rPr>
                <w:sz w:val="22"/>
                <w:szCs w:val="22"/>
              </w:rPr>
              <w:t>4.  First Aid provision should be available if required.</w:t>
            </w:r>
          </w:p>
          <w:p w:rsidR="00E06350" w:rsidRDefault="00E06350" w:rsidP="00E06350">
            <w:pPr>
              <w:rPr>
                <w:b/>
                <w:sz w:val="22"/>
                <w:szCs w:val="22"/>
              </w:rPr>
            </w:pPr>
            <w:r w:rsidRPr="00313A9C">
              <w:rPr>
                <w:b/>
                <w:sz w:val="22"/>
                <w:szCs w:val="22"/>
              </w:rPr>
              <w:t>Control measure responsibilities</w:t>
            </w:r>
            <w:r>
              <w:rPr>
                <w:b/>
                <w:sz w:val="22"/>
                <w:szCs w:val="22"/>
              </w:rPr>
              <w:t>:</w:t>
            </w:r>
          </w:p>
          <w:p w:rsidR="00E06350" w:rsidRDefault="00E06350" w:rsidP="00E06350">
            <w:pPr>
              <w:rPr>
                <w:sz w:val="22"/>
                <w:szCs w:val="22"/>
              </w:rPr>
            </w:pPr>
            <w:r>
              <w:rPr>
                <w:sz w:val="22"/>
                <w:szCs w:val="22"/>
              </w:rPr>
              <w:t xml:space="preserve">1, 2 &amp; 3.  Athletes. </w:t>
            </w:r>
          </w:p>
          <w:p w:rsidR="007F19B9" w:rsidRPr="00B25B98" w:rsidRDefault="00E06350" w:rsidP="00B25B98">
            <w:pPr>
              <w:rPr>
                <w:sz w:val="22"/>
                <w:szCs w:val="22"/>
              </w:rPr>
            </w:pPr>
            <w:r>
              <w:rPr>
                <w:sz w:val="22"/>
                <w:szCs w:val="22"/>
              </w:rPr>
              <w:t>4.  Games Committee and Official</w:t>
            </w:r>
            <w:r w:rsidR="00031A8F">
              <w:rPr>
                <w:sz w:val="22"/>
                <w:szCs w:val="22"/>
              </w:rPr>
              <w:t>s</w:t>
            </w:r>
            <w:r>
              <w:rPr>
                <w:sz w:val="22"/>
                <w:szCs w:val="22"/>
              </w:rPr>
              <w:t>.</w:t>
            </w:r>
            <w:r w:rsidR="007F19B9">
              <w:rPr>
                <w:sz w:val="22"/>
                <w:szCs w:val="22"/>
              </w:rPr>
              <w:t xml:space="preserve">       </w:t>
            </w:r>
          </w:p>
        </w:tc>
      </w:tr>
      <w:tr w:rsidR="0075156D" w:rsidRPr="00313A9C" w:rsidTr="00E2254B">
        <w:tc>
          <w:tcPr>
            <w:tcW w:w="1917" w:type="dxa"/>
            <w:tcBorders>
              <w:left w:val="single" w:sz="4" w:space="0" w:color="000000"/>
              <w:bottom w:val="single" w:sz="4" w:space="0" w:color="000000"/>
            </w:tcBorders>
          </w:tcPr>
          <w:p w:rsidR="0075156D" w:rsidRPr="000312E2" w:rsidRDefault="000312E2" w:rsidP="0075156D">
            <w:pPr>
              <w:snapToGrid w:val="0"/>
              <w:rPr>
                <w:sz w:val="22"/>
                <w:szCs w:val="22"/>
              </w:rPr>
            </w:pPr>
            <w:r w:rsidRPr="000312E2">
              <w:rPr>
                <w:sz w:val="22"/>
                <w:szCs w:val="22"/>
              </w:rPr>
              <w:t>4</w:t>
            </w:r>
            <w:r w:rsidR="0075156D" w:rsidRPr="000312E2">
              <w:rPr>
                <w:sz w:val="22"/>
                <w:szCs w:val="22"/>
              </w:rPr>
              <w:t>. Warm-Up &amp; Cool Down.</w:t>
            </w:r>
          </w:p>
        </w:tc>
        <w:tc>
          <w:tcPr>
            <w:tcW w:w="2179" w:type="dxa"/>
            <w:tcBorders>
              <w:left w:val="single" w:sz="4" w:space="0" w:color="000000"/>
              <w:bottom w:val="single" w:sz="4" w:space="0" w:color="000000"/>
            </w:tcBorders>
          </w:tcPr>
          <w:p w:rsidR="0075156D" w:rsidRPr="000312E2" w:rsidRDefault="0075156D" w:rsidP="0075156D">
            <w:pPr>
              <w:snapToGrid w:val="0"/>
              <w:rPr>
                <w:sz w:val="22"/>
                <w:szCs w:val="22"/>
              </w:rPr>
            </w:pPr>
            <w:r w:rsidRPr="000312E2">
              <w:rPr>
                <w:sz w:val="22"/>
                <w:szCs w:val="22"/>
              </w:rPr>
              <w:t xml:space="preserve">Athletes - </w:t>
            </w:r>
            <w:r w:rsidR="00336441">
              <w:rPr>
                <w:sz w:val="22"/>
                <w:szCs w:val="22"/>
              </w:rPr>
              <w:t>R</w:t>
            </w:r>
            <w:r w:rsidRPr="000312E2">
              <w:rPr>
                <w:sz w:val="22"/>
                <w:szCs w:val="22"/>
              </w:rPr>
              <w:t>eduction of injuries</w:t>
            </w:r>
          </w:p>
        </w:tc>
        <w:tc>
          <w:tcPr>
            <w:tcW w:w="5910" w:type="dxa"/>
            <w:tcBorders>
              <w:left w:val="single" w:sz="4" w:space="0" w:color="000000"/>
              <w:bottom w:val="single" w:sz="4" w:space="0" w:color="000000"/>
              <w:right w:val="single" w:sz="4" w:space="0" w:color="000000"/>
            </w:tcBorders>
          </w:tcPr>
          <w:p w:rsidR="00C22493" w:rsidRDefault="00C22493" w:rsidP="00C22493">
            <w:pPr>
              <w:snapToGrid w:val="0"/>
              <w:rPr>
                <w:sz w:val="22"/>
                <w:szCs w:val="22"/>
              </w:rPr>
            </w:pPr>
            <w:r>
              <w:rPr>
                <w:sz w:val="22"/>
                <w:szCs w:val="22"/>
              </w:rPr>
              <w:t>1.  Athletes should not take part if they suffer from neck or back problems, heart complaints or any other condition</w:t>
            </w:r>
            <w:r w:rsidR="001C2178">
              <w:rPr>
                <w:sz w:val="22"/>
                <w:szCs w:val="22"/>
              </w:rPr>
              <w:t>,</w:t>
            </w:r>
            <w:r>
              <w:rPr>
                <w:sz w:val="22"/>
                <w:szCs w:val="22"/>
              </w:rPr>
              <w:t xml:space="preserve"> or injury, if against medical advice.</w:t>
            </w:r>
            <w:r w:rsidR="0075156D" w:rsidRPr="009E7813">
              <w:rPr>
                <w:sz w:val="22"/>
                <w:szCs w:val="22"/>
              </w:rPr>
              <w:t xml:space="preserve"> </w:t>
            </w:r>
          </w:p>
          <w:p w:rsidR="00C22493" w:rsidRDefault="00C22493" w:rsidP="00C22493">
            <w:pPr>
              <w:snapToGrid w:val="0"/>
              <w:rPr>
                <w:sz w:val="22"/>
                <w:szCs w:val="22"/>
              </w:rPr>
            </w:pPr>
            <w:r>
              <w:rPr>
                <w:sz w:val="22"/>
                <w:szCs w:val="22"/>
              </w:rPr>
              <w:t>2.</w:t>
            </w:r>
            <w:r w:rsidRPr="009E7813">
              <w:rPr>
                <w:sz w:val="22"/>
                <w:szCs w:val="22"/>
              </w:rPr>
              <w:t xml:space="preserve"> </w:t>
            </w:r>
            <w:r>
              <w:rPr>
                <w:sz w:val="22"/>
                <w:szCs w:val="22"/>
              </w:rPr>
              <w:t xml:space="preserve"> </w:t>
            </w:r>
            <w:r w:rsidRPr="009E7813">
              <w:rPr>
                <w:sz w:val="22"/>
                <w:szCs w:val="22"/>
              </w:rPr>
              <w:t xml:space="preserve">All </w:t>
            </w:r>
            <w:r>
              <w:rPr>
                <w:sz w:val="22"/>
                <w:szCs w:val="22"/>
              </w:rPr>
              <w:t>a</w:t>
            </w:r>
            <w:r w:rsidRPr="009E7813">
              <w:rPr>
                <w:sz w:val="22"/>
                <w:szCs w:val="22"/>
              </w:rPr>
              <w:t>thletes should warm-up &amp; cool down before and after competition.</w:t>
            </w:r>
          </w:p>
          <w:p w:rsidR="0075156D" w:rsidRPr="000312E2" w:rsidRDefault="0075156D" w:rsidP="0075156D">
            <w:pPr>
              <w:snapToGrid w:val="0"/>
              <w:rPr>
                <w:b/>
                <w:sz w:val="22"/>
                <w:szCs w:val="22"/>
              </w:rPr>
            </w:pPr>
            <w:r w:rsidRPr="000312E2">
              <w:rPr>
                <w:b/>
                <w:sz w:val="22"/>
                <w:szCs w:val="22"/>
              </w:rPr>
              <w:t>Control measure responsibilities:</w:t>
            </w:r>
          </w:p>
          <w:p w:rsidR="0075156D" w:rsidRPr="000312E2" w:rsidRDefault="0075156D" w:rsidP="0075156D">
            <w:pPr>
              <w:snapToGrid w:val="0"/>
              <w:rPr>
                <w:b/>
                <w:sz w:val="22"/>
                <w:szCs w:val="22"/>
              </w:rPr>
            </w:pPr>
            <w:r w:rsidRPr="000312E2">
              <w:rPr>
                <w:sz w:val="22"/>
                <w:szCs w:val="22"/>
              </w:rPr>
              <w:t>1</w:t>
            </w:r>
            <w:r w:rsidR="00C22493">
              <w:rPr>
                <w:sz w:val="22"/>
                <w:szCs w:val="22"/>
              </w:rPr>
              <w:t xml:space="preserve"> &amp; 2</w:t>
            </w:r>
            <w:r w:rsidR="00DA0FE8">
              <w:rPr>
                <w:sz w:val="22"/>
                <w:szCs w:val="22"/>
              </w:rPr>
              <w:t xml:space="preserve">. </w:t>
            </w:r>
            <w:r w:rsidR="00BD390B">
              <w:rPr>
                <w:sz w:val="22"/>
                <w:szCs w:val="22"/>
              </w:rPr>
              <w:t xml:space="preserve"> </w:t>
            </w:r>
            <w:r w:rsidRPr="000312E2">
              <w:rPr>
                <w:sz w:val="22"/>
                <w:szCs w:val="22"/>
              </w:rPr>
              <w:t>Athletes.</w:t>
            </w:r>
          </w:p>
        </w:tc>
      </w:tr>
    </w:tbl>
    <w:p w:rsidR="00E06350" w:rsidRDefault="00E06350" w:rsidP="00F57BBE">
      <w:pPr>
        <w:pStyle w:val="Header"/>
        <w:jc w:val="center"/>
        <w:rPr>
          <w:b/>
          <w:u w:val="single"/>
        </w:rPr>
      </w:pPr>
    </w:p>
    <w:p w:rsidR="00E06350" w:rsidRDefault="00E06350" w:rsidP="00F57BBE">
      <w:pPr>
        <w:pStyle w:val="Header"/>
        <w:jc w:val="center"/>
        <w:rPr>
          <w:b/>
          <w:u w:val="single"/>
        </w:rPr>
      </w:pPr>
    </w:p>
    <w:p w:rsidR="005C513B" w:rsidRDefault="005C513B" w:rsidP="00F57BBE">
      <w:pPr>
        <w:pStyle w:val="Header"/>
        <w:jc w:val="center"/>
        <w:rPr>
          <w:b/>
          <w:u w:val="single"/>
        </w:rPr>
      </w:pPr>
    </w:p>
    <w:p w:rsidR="00021C65" w:rsidRDefault="00021C65" w:rsidP="00F57BBE">
      <w:pPr>
        <w:pStyle w:val="Header"/>
        <w:jc w:val="center"/>
        <w:rPr>
          <w:b/>
          <w:u w:val="single"/>
        </w:rPr>
      </w:pPr>
    </w:p>
    <w:p w:rsidR="00F57BBE" w:rsidRDefault="00F57BBE" w:rsidP="00F57BBE">
      <w:pPr>
        <w:pStyle w:val="Header"/>
        <w:jc w:val="center"/>
        <w:rPr>
          <w:b/>
          <w:u w:val="single"/>
        </w:rPr>
      </w:pPr>
      <w:r>
        <w:rPr>
          <w:b/>
          <w:u w:val="single"/>
        </w:rPr>
        <w:lastRenderedPageBreak/>
        <w:t>Scottish Highland Games Association - Generic Risk Assessment</w:t>
      </w:r>
    </w:p>
    <w:p w:rsidR="00F57BBE" w:rsidRDefault="005C513B" w:rsidP="00F57BBE">
      <w:pPr>
        <w:jc w:val="center"/>
        <w:rPr>
          <w:b/>
          <w:u w:val="single"/>
        </w:rPr>
      </w:pPr>
      <w:r>
        <w:rPr>
          <w:b/>
          <w:u w:val="single"/>
        </w:rPr>
        <w:t xml:space="preserve">Highland Dancing - </w:t>
      </w:r>
      <w:r w:rsidR="00F57BBE">
        <w:rPr>
          <w:b/>
          <w:u w:val="single"/>
        </w:rPr>
        <w:t>Warm-up Sessions/Competitions</w:t>
      </w:r>
    </w:p>
    <w:p w:rsidR="00F57BBE" w:rsidRDefault="00F57BBE" w:rsidP="00F57BBE">
      <w:pPr>
        <w:jc w:val="center"/>
      </w:pPr>
    </w:p>
    <w:tbl>
      <w:tblPr>
        <w:tblW w:w="0" w:type="auto"/>
        <w:tblInd w:w="472" w:type="dxa"/>
        <w:tblLook w:val="0000" w:firstRow="0" w:lastRow="0" w:firstColumn="0" w:lastColumn="0" w:noHBand="0" w:noVBand="0"/>
      </w:tblPr>
      <w:tblGrid>
        <w:gridCol w:w="1666"/>
        <w:gridCol w:w="2196"/>
        <w:gridCol w:w="6144"/>
      </w:tblGrid>
      <w:tr w:rsidR="00F57BBE" w:rsidRPr="00313A9C" w:rsidTr="00902946">
        <w:tc>
          <w:tcPr>
            <w:tcW w:w="1666" w:type="dxa"/>
            <w:tcBorders>
              <w:top w:val="single" w:sz="4" w:space="0" w:color="000000"/>
              <w:left w:val="single" w:sz="4" w:space="0" w:color="000000"/>
              <w:bottom w:val="single" w:sz="4" w:space="0" w:color="000000"/>
            </w:tcBorders>
          </w:tcPr>
          <w:p w:rsidR="00F57BBE" w:rsidRPr="00313A9C" w:rsidRDefault="00F57BBE" w:rsidP="00902946">
            <w:pPr>
              <w:pStyle w:val="Heading1"/>
              <w:tabs>
                <w:tab w:val="left" w:pos="0"/>
              </w:tabs>
              <w:snapToGrid w:val="0"/>
              <w:jc w:val="left"/>
              <w:rPr>
                <w:rFonts w:ascii="Times New Roman" w:hAnsi="Times New Roman" w:cs="Times New Roman"/>
                <w:b w:val="0"/>
                <w:bCs w:val="0"/>
                <w:sz w:val="22"/>
                <w:szCs w:val="22"/>
                <w:u w:val="none"/>
              </w:rPr>
            </w:pPr>
            <w:r w:rsidRPr="00313A9C">
              <w:rPr>
                <w:rFonts w:ascii="Times New Roman" w:hAnsi="Times New Roman" w:cs="Times New Roman"/>
                <w:b w:val="0"/>
                <w:bCs w:val="0"/>
                <w:sz w:val="22"/>
                <w:szCs w:val="22"/>
                <w:u w:val="none"/>
              </w:rPr>
              <w:t>Hazard</w:t>
            </w:r>
          </w:p>
        </w:tc>
        <w:tc>
          <w:tcPr>
            <w:tcW w:w="2196" w:type="dxa"/>
            <w:tcBorders>
              <w:top w:val="single" w:sz="4" w:space="0" w:color="000000"/>
              <w:left w:val="single" w:sz="4" w:space="0" w:color="000000"/>
              <w:bottom w:val="single" w:sz="4" w:space="0" w:color="000000"/>
            </w:tcBorders>
          </w:tcPr>
          <w:p w:rsidR="00F57BBE" w:rsidRPr="00313A9C" w:rsidRDefault="00F57BBE" w:rsidP="00902946">
            <w:pPr>
              <w:snapToGrid w:val="0"/>
              <w:rPr>
                <w:sz w:val="22"/>
                <w:szCs w:val="22"/>
              </w:rPr>
            </w:pPr>
            <w:r w:rsidRPr="00313A9C">
              <w:rPr>
                <w:sz w:val="22"/>
                <w:szCs w:val="22"/>
              </w:rPr>
              <w:t>Who/How affected?</w:t>
            </w:r>
          </w:p>
        </w:tc>
        <w:tc>
          <w:tcPr>
            <w:tcW w:w="6144" w:type="dxa"/>
            <w:tcBorders>
              <w:top w:val="single" w:sz="4" w:space="0" w:color="000000"/>
              <w:left w:val="single" w:sz="4" w:space="0" w:color="000000"/>
              <w:bottom w:val="single" w:sz="4" w:space="0" w:color="000000"/>
              <w:right w:val="single" w:sz="4" w:space="0" w:color="000000"/>
            </w:tcBorders>
          </w:tcPr>
          <w:p w:rsidR="00F57BBE" w:rsidRPr="00313A9C" w:rsidRDefault="00F57BBE" w:rsidP="00902946">
            <w:pPr>
              <w:snapToGrid w:val="0"/>
              <w:rPr>
                <w:sz w:val="22"/>
                <w:szCs w:val="22"/>
              </w:rPr>
            </w:pPr>
            <w:r w:rsidRPr="00313A9C">
              <w:rPr>
                <w:sz w:val="22"/>
                <w:szCs w:val="22"/>
              </w:rPr>
              <w:t>Control Measures</w:t>
            </w:r>
          </w:p>
        </w:tc>
      </w:tr>
      <w:tr w:rsidR="00F57BBE" w:rsidRPr="0075156D" w:rsidTr="00902946">
        <w:tc>
          <w:tcPr>
            <w:tcW w:w="1666" w:type="dxa"/>
            <w:tcBorders>
              <w:left w:val="single" w:sz="4" w:space="0" w:color="000000"/>
              <w:bottom w:val="single" w:sz="4" w:space="0" w:color="000000"/>
            </w:tcBorders>
          </w:tcPr>
          <w:p w:rsidR="00F57BBE" w:rsidRPr="0075156D" w:rsidRDefault="00F57BBE" w:rsidP="00902946">
            <w:pPr>
              <w:snapToGrid w:val="0"/>
              <w:rPr>
                <w:sz w:val="22"/>
                <w:szCs w:val="22"/>
              </w:rPr>
            </w:pPr>
            <w:r w:rsidRPr="0075156D">
              <w:rPr>
                <w:sz w:val="22"/>
                <w:szCs w:val="22"/>
              </w:rPr>
              <w:t xml:space="preserve">1. </w:t>
            </w:r>
            <w:r>
              <w:rPr>
                <w:sz w:val="22"/>
                <w:szCs w:val="22"/>
              </w:rPr>
              <w:t>Equipment</w:t>
            </w:r>
          </w:p>
        </w:tc>
        <w:tc>
          <w:tcPr>
            <w:tcW w:w="2196" w:type="dxa"/>
            <w:tcBorders>
              <w:left w:val="single" w:sz="4" w:space="0" w:color="000000"/>
              <w:bottom w:val="single" w:sz="4" w:space="0" w:color="000000"/>
            </w:tcBorders>
          </w:tcPr>
          <w:p w:rsidR="00F57BBE" w:rsidRPr="0075156D" w:rsidRDefault="00F57BBE" w:rsidP="00902946">
            <w:pPr>
              <w:snapToGrid w:val="0"/>
              <w:rPr>
                <w:sz w:val="22"/>
                <w:szCs w:val="22"/>
              </w:rPr>
            </w:pPr>
            <w:r>
              <w:rPr>
                <w:sz w:val="22"/>
                <w:szCs w:val="22"/>
              </w:rPr>
              <w:t>Dancers</w:t>
            </w:r>
            <w:r w:rsidRPr="0075156D">
              <w:rPr>
                <w:sz w:val="22"/>
                <w:szCs w:val="22"/>
              </w:rPr>
              <w:t xml:space="preserve"> - Hazards on </w:t>
            </w:r>
            <w:r>
              <w:rPr>
                <w:sz w:val="22"/>
                <w:szCs w:val="22"/>
              </w:rPr>
              <w:t>platform</w:t>
            </w:r>
            <w:r w:rsidRPr="0075156D">
              <w:rPr>
                <w:sz w:val="22"/>
                <w:szCs w:val="22"/>
              </w:rPr>
              <w:t xml:space="preserve"> surface and </w:t>
            </w:r>
            <w:r>
              <w:rPr>
                <w:sz w:val="22"/>
                <w:szCs w:val="22"/>
              </w:rPr>
              <w:t>danger of falling from raised surface</w:t>
            </w:r>
            <w:r w:rsidRPr="0075156D">
              <w:rPr>
                <w:sz w:val="22"/>
                <w:szCs w:val="22"/>
              </w:rPr>
              <w:t>.</w:t>
            </w:r>
          </w:p>
        </w:tc>
        <w:tc>
          <w:tcPr>
            <w:tcW w:w="6144" w:type="dxa"/>
            <w:tcBorders>
              <w:left w:val="single" w:sz="4" w:space="0" w:color="000000"/>
              <w:bottom w:val="single" w:sz="4" w:space="0" w:color="000000"/>
              <w:right w:val="single" w:sz="4" w:space="0" w:color="000000"/>
            </w:tcBorders>
          </w:tcPr>
          <w:p w:rsidR="00F57BBE" w:rsidRDefault="00F57BBE" w:rsidP="00902946">
            <w:pPr>
              <w:rPr>
                <w:sz w:val="22"/>
                <w:szCs w:val="22"/>
              </w:rPr>
            </w:pPr>
            <w:r>
              <w:rPr>
                <w:sz w:val="22"/>
                <w:szCs w:val="22"/>
              </w:rPr>
              <w:t>1</w:t>
            </w:r>
            <w:r w:rsidRPr="0075156D">
              <w:rPr>
                <w:sz w:val="22"/>
                <w:szCs w:val="22"/>
              </w:rPr>
              <w:t xml:space="preserve">.  </w:t>
            </w:r>
            <w:r>
              <w:rPr>
                <w:sz w:val="22"/>
                <w:szCs w:val="22"/>
              </w:rPr>
              <w:t>The platform should be suitable for use and be constructed securely and be level. It should be checked, prior to competition, for any damage</w:t>
            </w:r>
            <w:r w:rsidR="00DE20EE">
              <w:rPr>
                <w:sz w:val="22"/>
                <w:szCs w:val="22"/>
              </w:rPr>
              <w:t xml:space="preserve"> and stability.</w:t>
            </w:r>
          </w:p>
          <w:p w:rsidR="00F57BBE" w:rsidRDefault="00F57BBE" w:rsidP="00902946">
            <w:pPr>
              <w:rPr>
                <w:sz w:val="22"/>
                <w:szCs w:val="22"/>
              </w:rPr>
            </w:pPr>
            <w:r>
              <w:rPr>
                <w:sz w:val="22"/>
                <w:szCs w:val="22"/>
              </w:rPr>
              <w:t xml:space="preserve">2.  Any raised edges or gaps between its boards/sections, or holes, or any splinters on the platform surface, are to be repaired. </w:t>
            </w:r>
          </w:p>
          <w:p w:rsidR="00F57BBE" w:rsidRDefault="00F57BBE" w:rsidP="00902946">
            <w:pPr>
              <w:rPr>
                <w:sz w:val="22"/>
                <w:szCs w:val="22"/>
              </w:rPr>
            </w:pPr>
            <w:r>
              <w:rPr>
                <w:sz w:val="22"/>
                <w:szCs w:val="22"/>
              </w:rPr>
              <w:t>3. Any raised nails or screws, on the surface are to be repaired.</w:t>
            </w:r>
          </w:p>
          <w:p w:rsidR="00F57BBE" w:rsidRDefault="00F57BBE" w:rsidP="00902946">
            <w:pPr>
              <w:rPr>
                <w:sz w:val="22"/>
                <w:szCs w:val="22"/>
              </w:rPr>
            </w:pPr>
            <w:r>
              <w:rPr>
                <w:sz w:val="22"/>
                <w:szCs w:val="22"/>
              </w:rPr>
              <w:t xml:space="preserve">4. The surface should be dry and swept clear of any sand or grit. </w:t>
            </w:r>
          </w:p>
          <w:p w:rsidR="00F57BBE" w:rsidRPr="0075156D" w:rsidRDefault="00F57BBE" w:rsidP="00902946">
            <w:pPr>
              <w:rPr>
                <w:sz w:val="22"/>
                <w:szCs w:val="22"/>
              </w:rPr>
            </w:pPr>
            <w:r>
              <w:rPr>
                <w:sz w:val="22"/>
                <w:szCs w:val="22"/>
              </w:rPr>
              <w:t xml:space="preserve">5.  No oil or other contaminants should be on the surface. </w:t>
            </w:r>
          </w:p>
          <w:p w:rsidR="00F57BBE" w:rsidRDefault="00F57BBE" w:rsidP="00902946">
            <w:pPr>
              <w:rPr>
                <w:sz w:val="22"/>
                <w:szCs w:val="22"/>
              </w:rPr>
            </w:pPr>
            <w:r>
              <w:rPr>
                <w:sz w:val="22"/>
                <w:szCs w:val="22"/>
              </w:rPr>
              <w:t>6</w:t>
            </w:r>
            <w:r w:rsidRPr="0075156D">
              <w:rPr>
                <w:sz w:val="22"/>
                <w:szCs w:val="22"/>
              </w:rPr>
              <w:t xml:space="preserve">.  </w:t>
            </w:r>
            <w:r>
              <w:rPr>
                <w:sz w:val="22"/>
                <w:szCs w:val="22"/>
              </w:rPr>
              <w:t>If the platform is raised and requires steps to get onto it, then secure steps and secure handrails should be provided.</w:t>
            </w:r>
          </w:p>
          <w:p w:rsidR="00F57BBE" w:rsidRDefault="00F57BBE" w:rsidP="00902946">
            <w:pPr>
              <w:rPr>
                <w:sz w:val="22"/>
                <w:szCs w:val="22"/>
              </w:rPr>
            </w:pPr>
            <w:r>
              <w:rPr>
                <w:sz w:val="22"/>
                <w:szCs w:val="22"/>
              </w:rPr>
              <w:t>7. Canopies used to cover platforms should be securely fixed, be fit for purpose, be in good condition and should overhang the edges of the platform, to prevent rain ingress and drips.</w:t>
            </w:r>
          </w:p>
          <w:p w:rsidR="00F57BBE" w:rsidRDefault="00F57BBE" w:rsidP="00902946">
            <w:pPr>
              <w:rPr>
                <w:sz w:val="22"/>
                <w:szCs w:val="22"/>
              </w:rPr>
            </w:pPr>
            <w:r>
              <w:rPr>
                <w:sz w:val="22"/>
                <w:szCs w:val="22"/>
              </w:rPr>
              <w:t>8. Dancers should not dance near the edges of the platform.</w:t>
            </w:r>
          </w:p>
          <w:p w:rsidR="00F57BBE" w:rsidRDefault="00F57BBE" w:rsidP="00902946">
            <w:pPr>
              <w:rPr>
                <w:sz w:val="22"/>
                <w:szCs w:val="22"/>
              </w:rPr>
            </w:pPr>
            <w:r>
              <w:rPr>
                <w:sz w:val="22"/>
                <w:szCs w:val="22"/>
              </w:rPr>
              <w:t>9. Dancers</w:t>
            </w:r>
            <w:r w:rsidRPr="0075156D">
              <w:rPr>
                <w:sz w:val="22"/>
                <w:szCs w:val="22"/>
              </w:rPr>
              <w:t xml:space="preserve"> to wear adequate</w:t>
            </w:r>
            <w:r>
              <w:rPr>
                <w:sz w:val="22"/>
                <w:szCs w:val="22"/>
              </w:rPr>
              <w:t xml:space="preserve"> </w:t>
            </w:r>
            <w:r w:rsidRPr="0075156D">
              <w:rPr>
                <w:sz w:val="22"/>
                <w:szCs w:val="22"/>
              </w:rPr>
              <w:t>footwear</w:t>
            </w:r>
            <w:r>
              <w:rPr>
                <w:sz w:val="22"/>
                <w:szCs w:val="22"/>
              </w:rPr>
              <w:t>, which is in good condition.</w:t>
            </w:r>
          </w:p>
          <w:p w:rsidR="00F57BBE" w:rsidRPr="0075156D" w:rsidRDefault="00F57BBE" w:rsidP="00902946">
            <w:pPr>
              <w:rPr>
                <w:b/>
                <w:sz w:val="22"/>
                <w:szCs w:val="22"/>
              </w:rPr>
            </w:pPr>
            <w:r w:rsidRPr="0075156D">
              <w:rPr>
                <w:b/>
                <w:sz w:val="22"/>
                <w:szCs w:val="22"/>
              </w:rPr>
              <w:t>Control measure responsibilities:</w:t>
            </w:r>
          </w:p>
          <w:p w:rsidR="00F57BBE" w:rsidRPr="0075156D" w:rsidRDefault="00F57BBE" w:rsidP="00902946">
            <w:pPr>
              <w:rPr>
                <w:sz w:val="22"/>
                <w:szCs w:val="22"/>
              </w:rPr>
            </w:pPr>
            <w:r w:rsidRPr="0075156D">
              <w:rPr>
                <w:sz w:val="22"/>
                <w:szCs w:val="22"/>
              </w:rPr>
              <w:t>1</w:t>
            </w:r>
            <w:r>
              <w:rPr>
                <w:sz w:val="22"/>
                <w:szCs w:val="22"/>
              </w:rPr>
              <w:t>, 2, 3, 4, 5,</w:t>
            </w:r>
            <w:r w:rsidRPr="0075156D">
              <w:rPr>
                <w:sz w:val="22"/>
                <w:szCs w:val="22"/>
              </w:rPr>
              <w:t xml:space="preserve"> </w:t>
            </w:r>
            <w:r>
              <w:rPr>
                <w:sz w:val="22"/>
                <w:szCs w:val="22"/>
              </w:rPr>
              <w:t xml:space="preserve">6 </w:t>
            </w:r>
            <w:r w:rsidRPr="0075156D">
              <w:rPr>
                <w:sz w:val="22"/>
                <w:szCs w:val="22"/>
              </w:rPr>
              <w:t xml:space="preserve">&amp; </w:t>
            </w:r>
            <w:r>
              <w:rPr>
                <w:sz w:val="22"/>
                <w:szCs w:val="22"/>
              </w:rPr>
              <w:t>7</w:t>
            </w:r>
            <w:r w:rsidRPr="0075156D">
              <w:rPr>
                <w:sz w:val="22"/>
                <w:szCs w:val="22"/>
              </w:rPr>
              <w:t xml:space="preserve">. </w:t>
            </w:r>
            <w:r>
              <w:rPr>
                <w:sz w:val="22"/>
                <w:szCs w:val="22"/>
              </w:rPr>
              <w:t xml:space="preserve"> Games Committee and Officials</w:t>
            </w:r>
            <w:r w:rsidRPr="0075156D">
              <w:rPr>
                <w:sz w:val="22"/>
                <w:szCs w:val="22"/>
              </w:rPr>
              <w:t>.</w:t>
            </w:r>
          </w:p>
          <w:p w:rsidR="00F57BBE" w:rsidRPr="0075156D" w:rsidRDefault="00F57BBE" w:rsidP="00902946">
            <w:pPr>
              <w:rPr>
                <w:sz w:val="22"/>
                <w:szCs w:val="22"/>
              </w:rPr>
            </w:pPr>
            <w:r>
              <w:rPr>
                <w:sz w:val="22"/>
                <w:szCs w:val="22"/>
              </w:rPr>
              <w:t>8</w:t>
            </w:r>
            <w:r w:rsidRPr="0075156D">
              <w:rPr>
                <w:sz w:val="22"/>
                <w:szCs w:val="22"/>
              </w:rPr>
              <w:t xml:space="preserve"> &amp;</w:t>
            </w:r>
            <w:r>
              <w:rPr>
                <w:sz w:val="22"/>
                <w:szCs w:val="22"/>
              </w:rPr>
              <w:t xml:space="preserve"> 9</w:t>
            </w:r>
            <w:r w:rsidRPr="0075156D">
              <w:rPr>
                <w:sz w:val="22"/>
                <w:szCs w:val="22"/>
              </w:rPr>
              <w:t xml:space="preserve">. </w:t>
            </w:r>
            <w:r>
              <w:rPr>
                <w:sz w:val="22"/>
                <w:szCs w:val="22"/>
              </w:rPr>
              <w:t xml:space="preserve"> Dancers</w:t>
            </w:r>
            <w:r w:rsidRPr="0075156D">
              <w:rPr>
                <w:sz w:val="22"/>
                <w:szCs w:val="22"/>
              </w:rPr>
              <w:t>.</w:t>
            </w:r>
          </w:p>
        </w:tc>
      </w:tr>
      <w:tr w:rsidR="00F57BBE" w:rsidRPr="0075156D" w:rsidTr="00902946">
        <w:tc>
          <w:tcPr>
            <w:tcW w:w="1666" w:type="dxa"/>
            <w:tcBorders>
              <w:left w:val="single" w:sz="4" w:space="0" w:color="000000"/>
              <w:bottom w:val="single" w:sz="4" w:space="0" w:color="000000"/>
            </w:tcBorders>
          </w:tcPr>
          <w:p w:rsidR="00F57BBE" w:rsidRPr="0075156D" w:rsidRDefault="00F57BBE" w:rsidP="00902946">
            <w:pPr>
              <w:snapToGrid w:val="0"/>
              <w:rPr>
                <w:sz w:val="22"/>
                <w:szCs w:val="22"/>
              </w:rPr>
            </w:pPr>
            <w:r w:rsidRPr="0075156D">
              <w:rPr>
                <w:sz w:val="22"/>
                <w:szCs w:val="22"/>
              </w:rPr>
              <w:t>2. Event</w:t>
            </w:r>
          </w:p>
        </w:tc>
        <w:tc>
          <w:tcPr>
            <w:tcW w:w="2196" w:type="dxa"/>
            <w:tcBorders>
              <w:left w:val="single" w:sz="4" w:space="0" w:color="000000"/>
              <w:bottom w:val="single" w:sz="4" w:space="0" w:color="000000"/>
            </w:tcBorders>
          </w:tcPr>
          <w:p w:rsidR="00F57BBE" w:rsidRPr="0075156D" w:rsidRDefault="00F57BBE" w:rsidP="00902946">
            <w:pPr>
              <w:snapToGrid w:val="0"/>
              <w:rPr>
                <w:sz w:val="22"/>
                <w:szCs w:val="22"/>
              </w:rPr>
            </w:pPr>
            <w:r>
              <w:rPr>
                <w:sz w:val="22"/>
                <w:szCs w:val="22"/>
              </w:rPr>
              <w:t>Dancers</w:t>
            </w:r>
            <w:r w:rsidRPr="0075156D">
              <w:rPr>
                <w:sz w:val="22"/>
                <w:szCs w:val="22"/>
              </w:rPr>
              <w:t xml:space="preserve"> - Injury from incorrect technique, inadequate warm up, collision with other athletes</w:t>
            </w:r>
            <w:r>
              <w:rPr>
                <w:sz w:val="22"/>
                <w:szCs w:val="22"/>
              </w:rPr>
              <w:t xml:space="preserve"> and trip hazards</w:t>
            </w:r>
            <w:r w:rsidRPr="0075156D">
              <w:rPr>
                <w:sz w:val="22"/>
                <w:szCs w:val="22"/>
              </w:rPr>
              <w:t xml:space="preserve">. </w:t>
            </w:r>
          </w:p>
        </w:tc>
        <w:tc>
          <w:tcPr>
            <w:tcW w:w="6144" w:type="dxa"/>
            <w:tcBorders>
              <w:left w:val="single" w:sz="4" w:space="0" w:color="000000"/>
              <w:bottom w:val="single" w:sz="4" w:space="0" w:color="000000"/>
              <w:right w:val="single" w:sz="4" w:space="0" w:color="000000"/>
            </w:tcBorders>
          </w:tcPr>
          <w:p w:rsidR="00F57BBE" w:rsidRPr="0075156D" w:rsidRDefault="00F57BBE" w:rsidP="00902946">
            <w:pPr>
              <w:snapToGrid w:val="0"/>
              <w:rPr>
                <w:sz w:val="22"/>
                <w:szCs w:val="22"/>
              </w:rPr>
            </w:pPr>
            <w:r w:rsidRPr="0075156D">
              <w:rPr>
                <w:sz w:val="22"/>
                <w:szCs w:val="22"/>
              </w:rPr>
              <w:t xml:space="preserve">1. </w:t>
            </w:r>
            <w:r>
              <w:rPr>
                <w:sz w:val="22"/>
                <w:szCs w:val="22"/>
              </w:rPr>
              <w:t>Dancers should</w:t>
            </w:r>
            <w:r w:rsidRPr="0075156D">
              <w:rPr>
                <w:sz w:val="22"/>
                <w:szCs w:val="22"/>
              </w:rPr>
              <w:t xml:space="preserve"> undertake</w:t>
            </w:r>
            <w:r>
              <w:rPr>
                <w:sz w:val="22"/>
                <w:szCs w:val="22"/>
              </w:rPr>
              <w:t xml:space="preserve"> an</w:t>
            </w:r>
            <w:r w:rsidRPr="0075156D">
              <w:rPr>
                <w:sz w:val="22"/>
                <w:szCs w:val="22"/>
              </w:rPr>
              <w:t xml:space="preserve"> adequate warm up.</w:t>
            </w:r>
          </w:p>
          <w:p w:rsidR="00F57BBE" w:rsidRPr="0075156D" w:rsidRDefault="00F57BBE" w:rsidP="00902946">
            <w:pPr>
              <w:snapToGrid w:val="0"/>
              <w:rPr>
                <w:sz w:val="22"/>
                <w:szCs w:val="22"/>
              </w:rPr>
            </w:pPr>
            <w:r w:rsidRPr="0075156D">
              <w:rPr>
                <w:sz w:val="22"/>
                <w:szCs w:val="22"/>
              </w:rPr>
              <w:t xml:space="preserve">2. Correct </w:t>
            </w:r>
            <w:r w:rsidR="00677508">
              <w:rPr>
                <w:sz w:val="22"/>
                <w:szCs w:val="22"/>
              </w:rPr>
              <w:t xml:space="preserve">dancing </w:t>
            </w:r>
            <w:r w:rsidRPr="0075156D">
              <w:rPr>
                <w:sz w:val="22"/>
                <w:szCs w:val="22"/>
              </w:rPr>
              <w:t>technique to be used</w:t>
            </w:r>
            <w:r>
              <w:rPr>
                <w:sz w:val="22"/>
                <w:szCs w:val="22"/>
              </w:rPr>
              <w:t xml:space="preserve">. </w:t>
            </w:r>
          </w:p>
          <w:p w:rsidR="00F57BBE" w:rsidRPr="0075156D" w:rsidRDefault="00F57BBE" w:rsidP="00902946">
            <w:pPr>
              <w:rPr>
                <w:sz w:val="22"/>
                <w:szCs w:val="22"/>
              </w:rPr>
            </w:pPr>
            <w:r>
              <w:rPr>
                <w:sz w:val="22"/>
                <w:szCs w:val="22"/>
              </w:rPr>
              <w:t>3</w:t>
            </w:r>
            <w:r w:rsidRPr="0075156D">
              <w:rPr>
                <w:sz w:val="22"/>
                <w:szCs w:val="22"/>
              </w:rPr>
              <w:t xml:space="preserve">. Ensure </w:t>
            </w:r>
            <w:r>
              <w:rPr>
                <w:sz w:val="22"/>
                <w:szCs w:val="22"/>
              </w:rPr>
              <w:t xml:space="preserve">that </w:t>
            </w:r>
            <w:r w:rsidR="006B264B">
              <w:rPr>
                <w:sz w:val="22"/>
                <w:szCs w:val="22"/>
              </w:rPr>
              <w:t>there is</w:t>
            </w:r>
            <w:r>
              <w:rPr>
                <w:sz w:val="22"/>
                <w:szCs w:val="22"/>
              </w:rPr>
              <w:t xml:space="preserve"> adequate space</w:t>
            </w:r>
            <w:r w:rsidR="00677508">
              <w:rPr>
                <w:sz w:val="22"/>
                <w:szCs w:val="22"/>
              </w:rPr>
              <w:t xml:space="preserve"> on the platform for all the </w:t>
            </w:r>
            <w:r>
              <w:rPr>
                <w:sz w:val="22"/>
                <w:szCs w:val="22"/>
              </w:rPr>
              <w:t>dancers</w:t>
            </w:r>
            <w:r w:rsidRPr="0075156D">
              <w:rPr>
                <w:sz w:val="22"/>
                <w:szCs w:val="22"/>
              </w:rPr>
              <w:t xml:space="preserve"> </w:t>
            </w:r>
            <w:r>
              <w:rPr>
                <w:sz w:val="22"/>
                <w:szCs w:val="22"/>
              </w:rPr>
              <w:t xml:space="preserve">and </w:t>
            </w:r>
            <w:r w:rsidR="00677508">
              <w:rPr>
                <w:sz w:val="22"/>
                <w:szCs w:val="22"/>
              </w:rPr>
              <w:t xml:space="preserve">it is </w:t>
            </w:r>
            <w:r>
              <w:rPr>
                <w:sz w:val="22"/>
                <w:szCs w:val="22"/>
              </w:rPr>
              <w:t>maintained</w:t>
            </w:r>
            <w:r w:rsidR="00677508">
              <w:rPr>
                <w:sz w:val="22"/>
                <w:szCs w:val="22"/>
              </w:rPr>
              <w:t xml:space="preserve"> throughout</w:t>
            </w:r>
            <w:r>
              <w:rPr>
                <w:sz w:val="22"/>
                <w:szCs w:val="22"/>
              </w:rPr>
              <w:t>.</w:t>
            </w:r>
          </w:p>
          <w:p w:rsidR="006B264B" w:rsidRDefault="006B264B" w:rsidP="006B264B">
            <w:pPr>
              <w:rPr>
                <w:sz w:val="22"/>
                <w:szCs w:val="22"/>
              </w:rPr>
            </w:pPr>
            <w:r>
              <w:rPr>
                <w:sz w:val="22"/>
                <w:szCs w:val="22"/>
              </w:rPr>
              <w:t>4</w:t>
            </w:r>
            <w:r w:rsidR="00F57BBE" w:rsidRPr="0075156D">
              <w:rPr>
                <w:sz w:val="22"/>
                <w:szCs w:val="22"/>
              </w:rPr>
              <w:t>. Ensure that</w:t>
            </w:r>
            <w:r w:rsidR="00677508">
              <w:rPr>
                <w:sz w:val="22"/>
                <w:szCs w:val="22"/>
              </w:rPr>
              <w:t xml:space="preserve"> the </w:t>
            </w:r>
            <w:r>
              <w:rPr>
                <w:sz w:val="22"/>
                <w:szCs w:val="22"/>
              </w:rPr>
              <w:t>dancers</w:t>
            </w:r>
            <w:r w:rsidR="00F57BBE" w:rsidRPr="0075156D">
              <w:rPr>
                <w:sz w:val="22"/>
                <w:szCs w:val="22"/>
              </w:rPr>
              <w:t xml:space="preserve"> do not wear jewellery or other objects, which might cause </w:t>
            </w:r>
            <w:r w:rsidR="00677508">
              <w:rPr>
                <w:sz w:val="22"/>
                <w:szCs w:val="22"/>
              </w:rPr>
              <w:t>them or others, any</w:t>
            </w:r>
            <w:r w:rsidR="00F57BBE">
              <w:rPr>
                <w:sz w:val="22"/>
                <w:szCs w:val="22"/>
              </w:rPr>
              <w:t xml:space="preserve"> </w:t>
            </w:r>
            <w:r w:rsidR="00F57BBE" w:rsidRPr="0075156D">
              <w:rPr>
                <w:sz w:val="22"/>
                <w:szCs w:val="22"/>
              </w:rPr>
              <w:t>injury.</w:t>
            </w:r>
            <w:r>
              <w:rPr>
                <w:sz w:val="22"/>
                <w:szCs w:val="22"/>
              </w:rPr>
              <w:t xml:space="preserve"> </w:t>
            </w:r>
          </w:p>
          <w:p w:rsidR="006B264B" w:rsidRDefault="006B264B" w:rsidP="006B264B">
            <w:pPr>
              <w:rPr>
                <w:sz w:val="22"/>
                <w:szCs w:val="22"/>
              </w:rPr>
            </w:pPr>
            <w:r>
              <w:rPr>
                <w:sz w:val="22"/>
                <w:szCs w:val="22"/>
              </w:rPr>
              <w:t>5. All laces to be tied, to prevent any tripping hazards.</w:t>
            </w:r>
          </w:p>
          <w:p w:rsidR="00F57BBE" w:rsidRPr="0075156D" w:rsidRDefault="00F57BBE" w:rsidP="00902946">
            <w:pPr>
              <w:rPr>
                <w:b/>
                <w:sz w:val="22"/>
                <w:szCs w:val="22"/>
              </w:rPr>
            </w:pPr>
            <w:r w:rsidRPr="0075156D">
              <w:rPr>
                <w:b/>
                <w:sz w:val="22"/>
                <w:szCs w:val="22"/>
              </w:rPr>
              <w:t>Control measure responsibilities:</w:t>
            </w:r>
          </w:p>
          <w:p w:rsidR="00F57BBE" w:rsidRPr="0075156D" w:rsidRDefault="00F57BBE" w:rsidP="00902946">
            <w:pPr>
              <w:rPr>
                <w:sz w:val="22"/>
                <w:szCs w:val="22"/>
              </w:rPr>
            </w:pPr>
            <w:r w:rsidRPr="0075156D">
              <w:rPr>
                <w:sz w:val="22"/>
                <w:szCs w:val="22"/>
              </w:rPr>
              <w:t>1</w:t>
            </w:r>
            <w:r w:rsidR="006B264B">
              <w:rPr>
                <w:sz w:val="22"/>
                <w:szCs w:val="22"/>
              </w:rPr>
              <w:t xml:space="preserve"> &amp; 5</w:t>
            </w:r>
            <w:r w:rsidRPr="0075156D">
              <w:rPr>
                <w:sz w:val="22"/>
                <w:szCs w:val="22"/>
              </w:rPr>
              <w:t xml:space="preserve">.  </w:t>
            </w:r>
            <w:r>
              <w:rPr>
                <w:sz w:val="22"/>
                <w:szCs w:val="22"/>
              </w:rPr>
              <w:t>Dancers</w:t>
            </w:r>
            <w:r w:rsidRPr="0075156D">
              <w:rPr>
                <w:sz w:val="22"/>
                <w:szCs w:val="22"/>
              </w:rPr>
              <w:t>.</w:t>
            </w:r>
          </w:p>
          <w:p w:rsidR="00F57BBE" w:rsidRPr="0075156D" w:rsidRDefault="00F57BBE" w:rsidP="00902946">
            <w:pPr>
              <w:rPr>
                <w:sz w:val="22"/>
                <w:szCs w:val="22"/>
              </w:rPr>
            </w:pPr>
            <w:r w:rsidRPr="0075156D">
              <w:rPr>
                <w:sz w:val="22"/>
                <w:szCs w:val="22"/>
              </w:rPr>
              <w:t>2</w:t>
            </w:r>
            <w:r w:rsidR="006B264B">
              <w:rPr>
                <w:sz w:val="22"/>
                <w:szCs w:val="22"/>
              </w:rPr>
              <w:t>, 3 &amp; 4</w:t>
            </w:r>
            <w:r>
              <w:rPr>
                <w:sz w:val="22"/>
                <w:szCs w:val="22"/>
              </w:rPr>
              <w:t>.</w:t>
            </w:r>
            <w:r w:rsidRPr="0075156D">
              <w:rPr>
                <w:sz w:val="22"/>
                <w:szCs w:val="22"/>
              </w:rPr>
              <w:t xml:space="preserve"> </w:t>
            </w:r>
            <w:r>
              <w:rPr>
                <w:sz w:val="22"/>
                <w:szCs w:val="22"/>
              </w:rPr>
              <w:t xml:space="preserve"> </w:t>
            </w:r>
            <w:r w:rsidR="006B264B">
              <w:rPr>
                <w:sz w:val="22"/>
                <w:szCs w:val="22"/>
              </w:rPr>
              <w:t>Dancers</w:t>
            </w:r>
            <w:r w:rsidRPr="0075156D">
              <w:rPr>
                <w:sz w:val="22"/>
                <w:szCs w:val="22"/>
              </w:rPr>
              <w:t xml:space="preserve"> &amp; Officials.</w:t>
            </w:r>
          </w:p>
        </w:tc>
      </w:tr>
      <w:tr w:rsidR="00F57BBE" w:rsidRPr="0075156D" w:rsidTr="00902946">
        <w:tc>
          <w:tcPr>
            <w:tcW w:w="1666" w:type="dxa"/>
            <w:tcBorders>
              <w:left w:val="single" w:sz="4" w:space="0" w:color="000000"/>
              <w:bottom w:val="single" w:sz="4" w:space="0" w:color="000000"/>
            </w:tcBorders>
          </w:tcPr>
          <w:p w:rsidR="00F57BBE" w:rsidRPr="0075156D" w:rsidRDefault="00F57BBE" w:rsidP="00902946">
            <w:pPr>
              <w:snapToGrid w:val="0"/>
              <w:rPr>
                <w:sz w:val="22"/>
                <w:szCs w:val="22"/>
              </w:rPr>
            </w:pPr>
            <w:r w:rsidRPr="0075156D">
              <w:rPr>
                <w:sz w:val="22"/>
                <w:szCs w:val="22"/>
              </w:rPr>
              <w:t>3. Weather</w:t>
            </w:r>
          </w:p>
        </w:tc>
        <w:tc>
          <w:tcPr>
            <w:tcW w:w="2196" w:type="dxa"/>
            <w:tcBorders>
              <w:left w:val="single" w:sz="4" w:space="0" w:color="000000"/>
              <w:bottom w:val="single" w:sz="4" w:space="0" w:color="000000"/>
            </w:tcBorders>
          </w:tcPr>
          <w:p w:rsidR="00F57BBE" w:rsidRPr="0075156D" w:rsidRDefault="00F57BBE" w:rsidP="00902946">
            <w:pPr>
              <w:snapToGrid w:val="0"/>
              <w:rPr>
                <w:sz w:val="22"/>
                <w:szCs w:val="22"/>
              </w:rPr>
            </w:pPr>
            <w:r>
              <w:rPr>
                <w:sz w:val="22"/>
                <w:szCs w:val="22"/>
              </w:rPr>
              <w:t>Dancers</w:t>
            </w:r>
            <w:r w:rsidRPr="0075156D">
              <w:rPr>
                <w:sz w:val="22"/>
                <w:szCs w:val="22"/>
              </w:rPr>
              <w:t xml:space="preserve"> – Injuries from slipping on wet or slippery</w:t>
            </w:r>
            <w:r>
              <w:rPr>
                <w:sz w:val="22"/>
                <w:szCs w:val="22"/>
              </w:rPr>
              <w:t xml:space="preserve"> surface.</w:t>
            </w:r>
          </w:p>
        </w:tc>
        <w:tc>
          <w:tcPr>
            <w:tcW w:w="6144" w:type="dxa"/>
            <w:tcBorders>
              <w:left w:val="single" w:sz="4" w:space="0" w:color="000000"/>
              <w:bottom w:val="single" w:sz="4" w:space="0" w:color="000000"/>
              <w:right w:val="single" w:sz="4" w:space="0" w:color="000000"/>
            </w:tcBorders>
          </w:tcPr>
          <w:p w:rsidR="00F57BBE" w:rsidRPr="0075156D" w:rsidRDefault="00F57BBE" w:rsidP="00902946">
            <w:pPr>
              <w:snapToGrid w:val="0"/>
              <w:rPr>
                <w:sz w:val="22"/>
                <w:szCs w:val="22"/>
              </w:rPr>
            </w:pPr>
            <w:r w:rsidRPr="0075156D">
              <w:rPr>
                <w:sz w:val="22"/>
                <w:szCs w:val="22"/>
              </w:rPr>
              <w:t>1.  Consider if the weather is too dangerous for the event.</w:t>
            </w:r>
          </w:p>
          <w:p w:rsidR="00F57BBE" w:rsidRDefault="00F57BBE" w:rsidP="00902946">
            <w:pPr>
              <w:snapToGrid w:val="0"/>
              <w:rPr>
                <w:sz w:val="22"/>
                <w:szCs w:val="22"/>
              </w:rPr>
            </w:pPr>
            <w:r w:rsidRPr="0075156D">
              <w:rPr>
                <w:sz w:val="22"/>
                <w:szCs w:val="22"/>
              </w:rPr>
              <w:t xml:space="preserve">2.  </w:t>
            </w:r>
            <w:r>
              <w:rPr>
                <w:sz w:val="22"/>
                <w:szCs w:val="22"/>
              </w:rPr>
              <w:t>Canopies should be used to cover platforms. They should be fit for purpose, be in good condition and should overhang the edges of the platform, to prevent rain ingress and drips.</w:t>
            </w:r>
          </w:p>
          <w:p w:rsidR="00F57BBE" w:rsidRDefault="00F57BBE" w:rsidP="00902946">
            <w:pPr>
              <w:snapToGrid w:val="0"/>
              <w:rPr>
                <w:sz w:val="22"/>
                <w:szCs w:val="22"/>
              </w:rPr>
            </w:pPr>
            <w:r>
              <w:rPr>
                <w:sz w:val="22"/>
                <w:szCs w:val="22"/>
              </w:rPr>
              <w:t>3. If the surface is wet, attempt to dry it off. A thin layer of fine sawdust will help to soak up any moisture.</w:t>
            </w:r>
          </w:p>
          <w:p w:rsidR="00F57BBE" w:rsidRPr="0075156D" w:rsidRDefault="00F57BBE" w:rsidP="00902946">
            <w:pPr>
              <w:snapToGrid w:val="0"/>
              <w:rPr>
                <w:sz w:val="22"/>
                <w:szCs w:val="22"/>
              </w:rPr>
            </w:pPr>
            <w:r>
              <w:rPr>
                <w:sz w:val="22"/>
                <w:szCs w:val="22"/>
              </w:rPr>
              <w:t>4.  Ensure any sawdust used is swept off afterwards.</w:t>
            </w:r>
          </w:p>
          <w:p w:rsidR="00F57BBE" w:rsidRPr="0075156D" w:rsidRDefault="00F57BBE" w:rsidP="00902946">
            <w:pPr>
              <w:snapToGrid w:val="0"/>
              <w:rPr>
                <w:sz w:val="22"/>
                <w:szCs w:val="22"/>
              </w:rPr>
            </w:pPr>
            <w:r>
              <w:rPr>
                <w:sz w:val="22"/>
                <w:szCs w:val="22"/>
              </w:rPr>
              <w:t>5</w:t>
            </w:r>
            <w:r w:rsidRPr="0075156D">
              <w:rPr>
                <w:sz w:val="22"/>
                <w:szCs w:val="22"/>
              </w:rPr>
              <w:t xml:space="preserve">.  </w:t>
            </w:r>
            <w:r>
              <w:rPr>
                <w:sz w:val="22"/>
                <w:szCs w:val="22"/>
              </w:rPr>
              <w:t>An alternative indoor facility should be utilised, if available.</w:t>
            </w:r>
          </w:p>
          <w:p w:rsidR="00F57BBE" w:rsidRPr="0075156D" w:rsidRDefault="00F57BBE" w:rsidP="00902946">
            <w:pPr>
              <w:snapToGrid w:val="0"/>
              <w:rPr>
                <w:b/>
                <w:sz w:val="22"/>
                <w:szCs w:val="22"/>
              </w:rPr>
            </w:pPr>
            <w:r w:rsidRPr="0075156D">
              <w:rPr>
                <w:b/>
                <w:sz w:val="22"/>
                <w:szCs w:val="22"/>
              </w:rPr>
              <w:t>Control measure responsibilities:</w:t>
            </w:r>
          </w:p>
          <w:p w:rsidR="00F57BBE" w:rsidRPr="0075156D" w:rsidRDefault="00F57BBE" w:rsidP="00902946">
            <w:pPr>
              <w:snapToGrid w:val="0"/>
              <w:rPr>
                <w:sz w:val="22"/>
                <w:szCs w:val="22"/>
              </w:rPr>
            </w:pPr>
            <w:r w:rsidRPr="0075156D">
              <w:rPr>
                <w:sz w:val="22"/>
                <w:szCs w:val="22"/>
              </w:rPr>
              <w:t>1</w:t>
            </w:r>
            <w:r w:rsidR="00085C4E">
              <w:rPr>
                <w:sz w:val="22"/>
                <w:szCs w:val="22"/>
              </w:rPr>
              <w:t xml:space="preserve"> &amp; 5</w:t>
            </w:r>
            <w:r w:rsidRPr="0075156D">
              <w:rPr>
                <w:sz w:val="22"/>
                <w:szCs w:val="22"/>
              </w:rPr>
              <w:t>.</w:t>
            </w:r>
            <w:r w:rsidR="00D50B29">
              <w:rPr>
                <w:sz w:val="22"/>
                <w:szCs w:val="22"/>
              </w:rPr>
              <w:t xml:space="preserve"> </w:t>
            </w:r>
            <w:r>
              <w:rPr>
                <w:sz w:val="22"/>
                <w:szCs w:val="22"/>
              </w:rPr>
              <w:t xml:space="preserve"> </w:t>
            </w:r>
            <w:r w:rsidRPr="0075156D">
              <w:rPr>
                <w:sz w:val="22"/>
                <w:szCs w:val="22"/>
              </w:rPr>
              <w:t>Games Committee and Officials.</w:t>
            </w:r>
          </w:p>
          <w:p w:rsidR="00F57BBE" w:rsidRPr="0075156D" w:rsidRDefault="00F57BBE" w:rsidP="00902946">
            <w:pPr>
              <w:snapToGrid w:val="0"/>
              <w:rPr>
                <w:sz w:val="22"/>
                <w:szCs w:val="22"/>
              </w:rPr>
            </w:pPr>
            <w:r w:rsidRPr="0075156D">
              <w:rPr>
                <w:sz w:val="22"/>
                <w:szCs w:val="22"/>
              </w:rPr>
              <w:t xml:space="preserve">2, 3 &amp; 4. </w:t>
            </w:r>
            <w:r>
              <w:rPr>
                <w:sz w:val="22"/>
                <w:szCs w:val="22"/>
              </w:rPr>
              <w:t xml:space="preserve"> </w:t>
            </w:r>
            <w:r w:rsidRPr="0075156D">
              <w:rPr>
                <w:sz w:val="22"/>
                <w:szCs w:val="22"/>
              </w:rPr>
              <w:t xml:space="preserve">Officials and </w:t>
            </w:r>
            <w:r>
              <w:rPr>
                <w:sz w:val="22"/>
                <w:szCs w:val="22"/>
              </w:rPr>
              <w:t>Dancers</w:t>
            </w:r>
            <w:r w:rsidRPr="0075156D">
              <w:rPr>
                <w:sz w:val="22"/>
                <w:szCs w:val="22"/>
              </w:rPr>
              <w:t>.</w:t>
            </w:r>
          </w:p>
        </w:tc>
      </w:tr>
      <w:tr w:rsidR="00F57BBE" w:rsidRPr="0075156D" w:rsidTr="00902946">
        <w:tc>
          <w:tcPr>
            <w:tcW w:w="1666" w:type="dxa"/>
            <w:tcBorders>
              <w:left w:val="single" w:sz="4" w:space="0" w:color="000000"/>
              <w:bottom w:val="single" w:sz="4" w:space="0" w:color="000000"/>
            </w:tcBorders>
          </w:tcPr>
          <w:p w:rsidR="00F57BBE" w:rsidRPr="00E41AE3" w:rsidRDefault="00F57BBE" w:rsidP="00902946">
            <w:pPr>
              <w:snapToGrid w:val="0"/>
              <w:rPr>
                <w:sz w:val="22"/>
                <w:szCs w:val="22"/>
              </w:rPr>
            </w:pPr>
            <w:r>
              <w:rPr>
                <w:sz w:val="22"/>
                <w:szCs w:val="22"/>
              </w:rPr>
              <w:t>3. A</w:t>
            </w:r>
            <w:r w:rsidRPr="00E41AE3">
              <w:rPr>
                <w:sz w:val="22"/>
                <w:szCs w:val="22"/>
              </w:rPr>
              <w:t>ccess to Competition Area</w:t>
            </w:r>
          </w:p>
        </w:tc>
        <w:tc>
          <w:tcPr>
            <w:tcW w:w="2196" w:type="dxa"/>
            <w:tcBorders>
              <w:left w:val="single" w:sz="4" w:space="0" w:color="000000"/>
              <w:bottom w:val="single" w:sz="4" w:space="0" w:color="000000"/>
            </w:tcBorders>
          </w:tcPr>
          <w:p w:rsidR="00F57BBE" w:rsidRDefault="00F57BBE" w:rsidP="00902946">
            <w:pPr>
              <w:snapToGrid w:val="0"/>
              <w:rPr>
                <w:sz w:val="22"/>
                <w:szCs w:val="22"/>
              </w:rPr>
            </w:pPr>
            <w:r w:rsidRPr="00313A9C">
              <w:rPr>
                <w:sz w:val="22"/>
                <w:szCs w:val="22"/>
              </w:rPr>
              <w:t>Athletes</w:t>
            </w:r>
            <w:r>
              <w:rPr>
                <w:sz w:val="22"/>
                <w:szCs w:val="22"/>
              </w:rPr>
              <w:t xml:space="preserve"> &amp; O</w:t>
            </w:r>
            <w:r w:rsidRPr="00313A9C">
              <w:rPr>
                <w:sz w:val="22"/>
                <w:szCs w:val="22"/>
              </w:rPr>
              <w:t xml:space="preserve">fficials </w:t>
            </w:r>
            <w:r>
              <w:rPr>
                <w:sz w:val="22"/>
                <w:szCs w:val="22"/>
              </w:rPr>
              <w:t>–</w:t>
            </w:r>
            <w:r w:rsidRPr="00313A9C">
              <w:rPr>
                <w:sz w:val="22"/>
                <w:szCs w:val="22"/>
              </w:rPr>
              <w:t xml:space="preserve"> </w:t>
            </w:r>
            <w:r>
              <w:rPr>
                <w:sz w:val="22"/>
                <w:szCs w:val="22"/>
              </w:rPr>
              <w:t>Crossing the running/cycling track.</w:t>
            </w:r>
          </w:p>
          <w:p w:rsidR="00F57BBE" w:rsidRDefault="00F57BBE" w:rsidP="00902946">
            <w:pPr>
              <w:snapToGrid w:val="0"/>
              <w:rPr>
                <w:sz w:val="22"/>
                <w:szCs w:val="22"/>
              </w:rPr>
            </w:pPr>
          </w:p>
        </w:tc>
        <w:tc>
          <w:tcPr>
            <w:tcW w:w="6144" w:type="dxa"/>
            <w:tcBorders>
              <w:left w:val="single" w:sz="4" w:space="0" w:color="000000"/>
              <w:bottom w:val="single" w:sz="4" w:space="0" w:color="000000"/>
              <w:right w:val="single" w:sz="4" w:space="0" w:color="000000"/>
            </w:tcBorders>
          </w:tcPr>
          <w:p w:rsidR="00F57BBE" w:rsidRDefault="00F57BBE" w:rsidP="00902946">
            <w:pPr>
              <w:rPr>
                <w:sz w:val="22"/>
                <w:szCs w:val="22"/>
              </w:rPr>
            </w:pPr>
            <w:r>
              <w:rPr>
                <w:sz w:val="22"/>
                <w:szCs w:val="22"/>
              </w:rPr>
              <w:t>1.  Dancers should only enter and leave the dancing area or field, under the guidance and supervision of Officials and/or the Games Committee.</w:t>
            </w:r>
          </w:p>
          <w:p w:rsidR="00F57BBE" w:rsidRDefault="00F57BBE" w:rsidP="00902946">
            <w:pPr>
              <w:rPr>
                <w:sz w:val="22"/>
                <w:szCs w:val="22"/>
              </w:rPr>
            </w:pPr>
            <w:r>
              <w:rPr>
                <w:sz w:val="22"/>
                <w:szCs w:val="22"/>
              </w:rPr>
              <w:t xml:space="preserve">2.  Dancers and Officials must be observant of ongoing foot and cycle races on the track and ongoing jumping and throwing competitions in the field.  </w:t>
            </w:r>
          </w:p>
          <w:p w:rsidR="00F57BBE" w:rsidRPr="00655A0C" w:rsidRDefault="00F57BBE" w:rsidP="00902946">
            <w:pPr>
              <w:rPr>
                <w:sz w:val="22"/>
                <w:szCs w:val="22"/>
              </w:rPr>
            </w:pPr>
            <w:r>
              <w:rPr>
                <w:sz w:val="22"/>
                <w:szCs w:val="22"/>
              </w:rPr>
              <w:t xml:space="preserve">3.  Officials should ensure that no unauthorised person approaches the dancing platform during competition. </w:t>
            </w:r>
          </w:p>
          <w:p w:rsidR="00F57BBE" w:rsidRDefault="00F57BBE" w:rsidP="00902946">
            <w:pPr>
              <w:rPr>
                <w:b/>
                <w:sz w:val="22"/>
                <w:szCs w:val="22"/>
              </w:rPr>
            </w:pPr>
            <w:r w:rsidRPr="00313A9C">
              <w:rPr>
                <w:b/>
                <w:sz w:val="22"/>
                <w:szCs w:val="22"/>
              </w:rPr>
              <w:t>Control measure responsibilities</w:t>
            </w:r>
            <w:r>
              <w:rPr>
                <w:b/>
                <w:sz w:val="22"/>
                <w:szCs w:val="22"/>
              </w:rPr>
              <w:t>:</w:t>
            </w:r>
          </w:p>
          <w:p w:rsidR="00F57BBE" w:rsidRDefault="00F57BBE" w:rsidP="00902946">
            <w:pPr>
              <w:rPr>
                <w:sz w:val="22"/>
                <w:szCs w:val="22"/>
              </w:rPr>
            </w:pPr>
            <w:r>
              <w:rPr>
                <w:sz w:val="22"/>
                <w:szCs w:val="22"/>
              </w:rPr>
              <w:t>1 &amp; 2.  Officials and Dancers.</w:t>
            </w:r>
          </w:p>
          <w:p w:rsidR="00F57BBE" w:rsidRPr="0075156D" w:rsidRDefault="00F57BBE" w:rsidP="00902946">
            <w:pPr>
              <w:snapToGrid w:val="0"/>
              <w:rPr>
                <w:sz w:val="22"/>
                <w:szCs w:val="22"/>
              </w:rPr>
            </w:pPr>
            <w:r>
              <w:rPr>
                <w:sz w:val="22"/>
                <w:szCs w:val="22"/>
              </w:rPr>
              <w:t>3</w:t>
            </w:r>
            <w:r w:rsidRPr="0048283D">
              <w:rPr>
                <w:sz w:val="22"/>
                <w:szCs w:val="22"/>
              </w:rPr>
              <w:t xml:space="preserve">. </w:t>
            </w:r>
            <w:r>
              <w:rPr>
                <w:sz w:val="22"/>
                <w:szCs w:val="22"/>
              </w:rPr>
              <w:t xml:space="preserve"> </w:t>
            </w:r>
            <w:r w:rsidRPr="0048283D">
              <w:rPr>
                <w:sz w:val="22"/>
                <w:szCs w:val="22"/>
              </w:rPr>
              <w:t xml:space="preserve">Officials.  </w:t>
            </w:r>
          </w:p>
        </w:tc>
      </w:tr>
      <w:tr w:rsidR="00F57BBE" w:rsidRPr="0075156D" w:rsidTr="00902946">
        <w:tc>
          <w:tcPr>
            <w:tcW w:w="1666" w:type="dxa"/>
            <w:tcBorders>
              <w:left w:val="single" w:sz="4" w:space="0" w:color="000000"/>
              <w:bottom w:val="single" w:sz="4" w:space="0" w:color="000000"/>
            </w:tcBorders>
          </w:tcPr>
          <w:p w:rsidR="00F57BBE" w:rsidRPr="0075156D" w:rsidRDefault="00F57BBE" w:rsidP="00902946">
            <w:pPr>
              <w:snapToGrid w:val="0"/>
              <w:rPr>
                <w:sz w:val="22"/>
                <w:szCs w:val="22"/>
              </w:rPr>
            </w:pPr>
            <w:r w:rsidRPr="0075156D">
              <w:rPr>
                <w:sz w:val="22"/>
                <w:szCs w:val="22"/>
              </w:rPr>
              <w:t>4. Warm-Up &amp; Cool Down.</w:t>
            </w:r>
          </w:p>
        </w:tc>
        <w:tc>
          <w:tcPr>
            <w:tcW w:w="2196" w:type="dxa"/>
            <w:tcBorders>
              <w:left w:val="single" w:sz="4" w:space="0" w:color="000000"/>
              <w:bottom w:val="single" w:sz="4" w:space="0" w:color="000000"/>
            </w:tcBorders>
          </w:tcPr>
          <w:p w:rsidR="00F57BBE" w:rsidRPr="0075156D" w:rsidRDefault="00F57BBE" w:rsidP="00902946">
            <w:pPr>
              <w:snapToGrid w:val="0"/>
              <w:rPr>
                <w:sz w:val="22"/>
                <w:szCs w:val="22"/>
              </w:rPr>
            </w:pPr>
            <w:r>
              <w:rPr>
                <w:sz w:val="22"/>
                <w:szCs w:val="22"/>
              </w:rPr>
              <w:t>Dancers</w:t>
            </w:r>
            <w:r w:rsidRPr="0075156D">
              <w:rPr>
                <w:sz w:val="22"/>
                <w:szCs w:val="22"/>
              </w:rPr>
              <w:t xml:space="preserve"> - </w:t>
            </w:r>
            <w:r w:rsidR="00336441">
              <w:rPr>
                <w:sz w:val="22"/>
                <w:szCs w:val="22"/>
              </w:rPr>
              <w:t>R</w:t>
            </w:r>
            <w:r w:rsidRPr="0075156D">
              <w:rPr>
                <w:sz w:val="22"/>
                <w:szCs w:val="22"/>
              </w:rPr>
              <w:t>eduction of injuries</w:t>
            </w:r>
          </w:p>
        </w:tc>
        <w:tc>
          <w:tcPr>
            <w:tcW w:w="6144" w:type="dxa"/>
            <w:tcBorders>
              <w:left w:val="single" w:sz="4" w:space="0" w:color="000000"/>
              <w:bottom w:val="single" w:sz="4" w:space="0" w:color="000000"/>
              <w:right w:val="single" w:sz="4" w:space="0" w:color="000000"/>
            </w:tcBorders>
          </w:tcPr>
          <w:p w:rsidR="00F57BBE" w:rsidRPr="0075156D" w:rsidRDefault="00817BBD" w:rsidP="00902946">
            <w:pPr>
              <w:snapToGrid w:val="0"/>
              <w:rPr>
                <w:sz w:val="22"/>
                <w:szCs w:val="22"/>
              </w:rPr>
            </w:pPr>
            <w:r>
              <w:rPr>
                <w:sz w:val="22"/>
                <w:szCs w:val="22"/>
              </w:rPr>
              <w:t xml:space="preserve">1.  </w:t>
            </w:r>
            <w:r w:rsidR="00F57BBE" w:rsidRPr="0075156D">
              <w:rPr>
                <w:sz w:val="22"/>
                <w:szCs w:val="22"/>
              </w:rPr>
              <w:t xml:space="preserve">All </w:t>
            </w:r>
            <w:r w:rsidR="00F57BBE">
              <w:rPr>
                <w:sz w:val="22"/>
                <w:szCs w:val="22"/>
              </w:rPr>
              <w:t>Dancers</w:t>
            </w:r>
            <w:r w:rsidR="00F57BBE" w:rsidRPr="0075156D">
              <w:rPr>
                <w:sz w:val="22"/>
                <w:szCs w:val="22"/>
              </w:rPr>
              <w:t xml:space="preserve"> should warm-up &amp; cool down before and after competition. </w:t>
            </w:r>
          </w:p>
          <w:p w:rsidR="00F57BBE" w:rsidRPr="0075156D" w:rsidRDefault="00F57BBE" w:rsidP="00902946">
            <w:pPr>
              <w:snapToGrid w:val="0"/>
              <w:rPr>
                <w:b/>
                <w:sz w:val="22"/>
                <w:szCs w:val="22"/>
              </w:rPr>
            </w:pPr>
            <w:r w:rsidRPr="0075156D">
              <w:rPr>
                <w:b/>
                <w:sz w:val="22"/>
                <w:szCs w:val="22"/>
              </w:rPr>
              <w:t>Control measure responsibilities:</w:t>
            </w:r>
          </w:p>
          <w:p w:rsidR="00F57BBE" w:rsidRPr="0075156D" w:rsidRDefault="00F57BBE" w:rsidP="00902946">
            <w:pPr>
              <w:snapToGrid w:val="0"/>
              <w:rPr>
                <w:b/>
                <w:sz w:val="22"/>
                <w:szCs w:val="22"/>
              </w:rPr>
            </w:pPr>
            <w:r w:rsidRPr="0075156D">
              <w:rPr>
                <w:sz w:val="22"/>
                <w:szCs w:val="22"/>
              </w:rPr>
              <w:t xml:space="preserve">1. </w:t>
            </w:r>
            <w:r>
              <w:rPr>
                <w:sz w:val="22"/>
                <w:szCs w:val="22"/>
              </w:rPr>
              <w:t xml:space="preserve"> Dancers</w:t>
            </w:r>
            <w:r w:rsidRPr="0075156D">
              <w:rPr>
                <w:sz w:val="22"/>
                <w:szCs w:val="22"/>
              </w:rPr>
              <w:t>.</w:t>
            </w:r>
          </w:p>
        </w:tc>
      </w:tr>
    </w:tbl>
    <w:p w:rsidR="00A0193F" w:rsidRDefault="00A0193F" w:rsidP="005C5762">
      <w:pPr>
        <w:jc w:val="center"/>
      </w:pPr>
    </w:p>
    <w:p w:rsidR="004D7432" w:rsidRDefault="004D7432" w:rsidP="004D7432">
      <w:pPr>
        <w:pStyle w:val="Header"/>
        <w:jc w:val="center"/>
        <w:rPr>
          <w:b/>
          <w:u w:val="single"/>
        </w:rPr>
      </w:pPr>
      <w:bookmarkStart w:id="21" w:name="_Hlk510270451"/>
      <w:r>
        <w:rPr>
          <w:b/>
          <w:u w:val="single"/>
        </w:rPr>
        <w:lastRenderedPageBreak/>
        <w:t>Scottish Highland Games Association - Generic Risk Assessment</w:t>
      </w:r>
    </w:p>
    <w:p w:rsidR="004D7432" w:rsidRDefault="005C513B" w:rsidP="004D7432">
      <w:pPr>
        <w:jc w:val="center"/>
        <w:rPr>
          <w:b/>
          <w:u w:val="single"/>
        </w:rPr>
      </w:pPr>
      <w:r>
        <w:rPr>
          <w:b/>
          <w:u w:val="single"/>
        </w:rPr>
        <w:t xml:space="preserve">Piping - </w:t>
      </w:r>
      <w:r w:rsidR="004D7432">
        <w:rPr>
          <w:b/>
          <w:u w:val="single"/>
        </w:rPr>
        <w:t>Warm-up Sessions/Competitions</w:t>
      </w:r>
    </w:p>
    <w:p w:rsidR="004D7432" w:rsidRDefault="004D7432" w:rsidP="005C5762">
      <w:pPr>
        <w:jc w:val="center"/>
      </w:pPr>
    </w:p>
    <w:tbl>
      <w:tblPr>
        <w:tblW w:w="0" w:type="auto"/>
        <w:tblInd w:w="472" w:type="dxa"/>
        <w:tblLook w:val="0000" w:firstRow="0" w:lastRow="0" w:firstColumn="0" w:lastColumn="0" w:noHBand="0" w:noVBand="0"/>
      </w:tblPr>
      <w:tblGrid>
        <w:gridCol w:w="1666"/>
        <w:gridCol w:w="2196"/>
        <w:gridCol w:w="6144"/>
      </w:tblGrid>
      <w:tr w:rsidR="00A0193F" w:rsidRPr="00313A9C" w:rsidTr="00A0193F">
        <w:tc>
          <w:tcPr>
            <w:tcW w:w="1666" w:type="dxa"/>
            <w:tcBorders>
              <w:top w:val="single" w:sz="4" w:space="0" w:color="000000"/>
              <w:left w:val="single" w:sz="4" w:space="0" w:color="000000"/>
              <w:bottom w:val="single" w:sz="4" w:space="0" w:color="000000"/>
            </w:tcBorders>
          </w:tcPr>
          <w:p w:rsidR="00A0193F" w:rsidRPr="00313A9C" w:rsidRDefault="00A0193F" w:rsidP="00A0193F">
            <w:pPr>
              <w:pStyle w:val="Heading1"/>
              <w:tabs>
                <w:tab w:val="left" w:pos="0"/>
              </w:tabs>
              <w:snapToGrid w:val="0"/>
              <w:jc w:val="left"/>
              <w:rPr>
                <w:rFonts w:ascii="Times New Roman" w:hAnsi="Times New Roman" w:cs="Times New Roman"/>
                <w:b w:val="0"/>
                <w:bCs w:val="0"/>
                <w:sz w:val="22"/>
                <w:szCs w:val="22"/>
                <w:u w:val="none"/>
              </w:rPr>
            </w:pPr>
            <w:r w:rsidRPr="00313A9C">
              <w:rPr>
                <w:rFonts w:ascii="Times New Roman" w:hAnsi="Times New Roman" w:cs="Times New Roman"/>
                <w:b w:val="0"/>
                <w:bCs w:val="0"/>
                <w:sz w:val="22"/>
                <w:szCs w:val="22"/>
                <w:u w:val="none"/>
              </w:rPr>
              <w:t>Hazard</w:t>
            </w:r>
          </w:p>
        </w:tc>
        <w:tc>
          <w:tcPr>
            <w:tcW w:w="2196" w:type="dxa"/>
            <w:tcBorders>
              <w:top w:val="single" w:sz="4" w:space="0" w:color="000000"/>
              <w:left w:val="single" w:sz="4" w:space="0" w:color="000000"/>
              <w:bottom w:val="single" w:sz="4" w:space="0" w:color="000000"/>
            </w:tcBorders>
          </w:tcPr>
          <w:p w:rsidR="00A0193F" w:rsidRPr="00313A9C" w:rsidRDefault="00A0193F" w:rsidP="00A0193F">
            <w:pPr>
              <w:snapToGrid w:val="0"/>
              <w:rPr>
                <w:sz w:val="22"/>
                <w:szCs w:val="22"/>
              </w:rPr>
            </w:pPr>
            <w:r w:rsidRPr="00313A9C">
              <w:rPr>
                <w:sz w:val="22"/>
                <w:szCs w:val="22"/>
              </w:rPr>
              <w:t>Who/How affected?</w:t>
            </w:r>
          </w:p>
        </w:tc>
        <w:tc>
          <w:tcPr>
            <w:tcW w:w="6144" w:type="dxa"/>
            <w:tcBorders>
              <w:top w:val="single" w:sz="4" w:space="0" w:color="000000"/>
              <w:left w:val="single" w:sz="4" w:space="0" w:color="000000"/>
              <w:bottom w:val="single" w:sz="4" w:space="0" w:color="000000"/>
              <w:right w:val="single" w:sz="4" w:space="0" w:color="000000"/>
            </w:tcBorders>
          </w:tcPr>
          <w:p w:rsidR="00A0193F" w:rsidRPr="00313A9C" w:rsidRDefault="00A0193F" w:rsidP="00A0193F">
            <w:pPr>
              <w:snapToGrid w:val="0"/>
              <w:rPr>
                <w:sz w:val="22"/>
                <w:szCs w:val="22"/>
              </w:rPr>
            </w:pPr>
            <w:r w:rsidRPr="00313A9C">
              <w:rPr>
                <w:sz w:val="22"/>
                <w:szCs w:val="22"/>
              </w:rPr>
              <w:t>Control Measures</w:t>
            </w:r>
          </w:p>
        </w:tc>
      </w:tr>
      <w:tr w:rsidR="00A0193F" w:rsidRPr="0075156D" w:rsidTr="00A0193F">
        <w:tc>
          <w:tcPr>
            <w:tcW w:w="1666" w:type="dxa"/>
            <w:tcBorders>
              <w:left w:val="single" w:sz="4" w:space="0" w:color="000000"/>
              <w:bottom w:val="single" w:sz="4" w:space="0" w:color="000000"/>
            </w:tcBorders>
          </w:tcPr>
          <w:p w:rsidR="00A0193F" w:rsidRPr="0075156D" w:rsidRDefault="00A0193F" w:rsidP="00A0193F">
            <w:pPr>
              <w:snapToGrid w:val="0"/>
              <w:rPr>
                <w:sz w:val="22"/>
                <w:szCs w:val="22"/>
              </w:rPr>
            </w:pPr>
            <w:r w:rsidRPr="0075156D">
              <w:rPr>
                <w:sz w:val="22"/>
                <w:szCs w:val="22"/>
              </w:rPr>
              <w:t xml:space="preserve">1. </w:t>
            </w:r>
            <w:r w:rsidR="00917313">
              <w:rPr>
                <w:sz w:val="22"/>
                <w:szCs w:val="22"/>
              </w:rPr>
              <w:t>Equipment</w:t>
            </w:r>
          </w:p>
        </w:tc>
        <w:tc>
          <w:tcPr>
            <w:tcW w:w="2196" w:type="dxa"/>
            <w:tcBorders>
              <w:left w:val="single" w:sz="4" w:space="0" w:color="000000"/>
              <w:bottom w:val="single" w:sz="4" w:space="0" w:color="000000"/>
            </w:tcBorders>
          </w:tcPr>
          <w:p w:rsidR="00A0193F" w:rsidRPr="0075156D" w:rsidRDefault="00F831BC" w:rsidP="00A0193F">
            <w:pPr>
              <w:snapToGrid w:val="0"/>
              <w:rPr>
                <w:sz w:val="22"/>
                <w:szCs w:val="22"/>
              </w:rPr>
            </w:pPr>
            <w:r>
              <w:rPr>
                <w:sz w:val="22"/>
                <w:szCs w:val="22"/>
              </w:rPr>
              <w:t>Pipers</w:t>
            </w:r>
            <w:r w:rsidR="00A0193F" w:rsidRPr="0075156D">
              <w:rPr>
                <w:sz w:val="22"/>
                <w:szCs w:val="22"/>
              </w:rPr>
              <w:t xml:space="preserve"> - Hazards on </w:t>
            </w:r>
            <w:r w:rsidR="004D7432">
              <w:rPr>
                <w:sz w:val="22"/>
                <w:szCs w:val="22"/>
              </w:rPr>
              <w:t>platform</w:t>
            </w:r>
            <w:r w:rsidR="00A0193F" w:rsidRPr="0075156D">
              <w:rPr>
                <w:sz w:val="22"/>
                <w:szCs w:val="22"/>
              </w:rPr>
              <w:t xml:space="preserve"> surface and </w:t>
            </w:r>
            <w:r w:rsidR="004D7432">
              <w:rPr>
                <w:sz w:val="22"/>
                <w:szCs w:val="22"/>
              </w:rPr>
              <w:t>danger of falling from raised surface</w:t>
            </w:r>
            <w:r w:rsidR="00A0193F" w:rsidRPr="0075156D">
              <w:rPr>
                <w:sz w:val="22"/>
                <w:szCs w:val="22"/>
              </w:rPr>
              <w:t>.</w:t>
            </w:r>
          </w:p>
        </w:tc>
        <w:tc>
          <w:tcPr>
            <w:tcW w:w="6144" w:type="dxa"/>
            <w:tcBorders>
              <w:left w:val="single" w:sz="4" w:space="0" w:color="000000"/>
              <w:bottom w:val="single" w:sz="4" w:space="0" w:color="000000"/>
              <w:right w:val="single" w:sz="4" w:space="0" w:color="000000"/>
            </w:tcBorders>
          </w:tcPr>
          <w:p w:rsidR="00055645" w:rsidRDefault="00865A1B" w:rsidP="00A0193F">
            <w:pPr>
              <w:rPr>
                <w:sz w:val="22"/>
                <w:szCs w:val="22"/>
              </w:rPr>
            </w:pPr>
            <w:r>
              <w:rPr>
                <w:sz w:val="22"/>
                <w:szCs w:val="22"/>
              </w:rPr>
              <w:t>1</w:t>
            </w:r>
            <w:r w:rsidR="00A0193F" w:rsidRPr="0075156D">
              <w:rPr>
                <w:sz w:val="22"/>
                <w:szCs w:val="22"/>
              </w:rPr>
              <w:t xml:space="preserve">.  </w:t>
            </w:r>
            <w:r w:rsidR="004D7432">
              <w:rPr>
                <w:sz w:val="22"/>
                <w:szCs w:val="22"/>
              </w:rPr>
              <w:t xml:space="preserve">The platform </w:t>
            </w:r>
            <w:r>
              <w:rPr>
                <w:sz w:val="22"/>
                <w:szCs w:val="22"/>
              </w:rPr>
              <w:t xml:space="preserve">should be </w:t>
            </w:r>
            <w:r w:rsidR="00564102">
              <w:rPr>
                <w:sz w:val="22"/>
                <w:szCs w:val="22"/>
              </w:rPr>
              <w:t xml:space="preserve">suitable for use and be </w:t>
            </w:r>
            <w:r>
              <w:rPr>
                <w:sz w:val="22"/>
                <w:szCs w:val="22"/>
              </w:rPr>
              <w:t xml:space="preserve">constructed securely and be level. It </w:t>
            </w:r>
            <w:r w:rsidR="004D7432">
              <w:rPr>
                <w:sz w:val="22"/>
                <w:szCs w:val="22"/>
              </w:rPr>
              <w:t>should be checked, prior to competition</w:t>
            </w:r>
            <w:r w:rsidR="00783D14">
              <w:rPr>
                <w:sz w:val="22"/>
                <w:szCs w:val="22"/>
              </w:rPr>
              <w:t>, for any damage</w:t>
            </w:r>
            <w:r w:rsidR="00DE20EE">
              <w:rPr>
                <w:sz w:val="22"/>
                <w:szCs w:val="22"/>
              </w:rPr>
              <w:t xml:space="preserve"> and stability.</w:t>
            </w:r>
          </w:p>
          <w:p w:rsidR="00A0193F" w:rsidRDefault="00055645" w:rsidP="00A0193F">
            <w:pPr>
              <w:rPr>
                <w:sz w:val="22"/>
                <w:szCs w:val="22"/>
              </w:rPr>
            </w:pPr>
            <w:r>
              <w:rPr>
                <w:sz w:val="22"/>
                <w:szCs w:val="22"/>
              </w:rPr>
              <w:t xml:space="preserve">2.  </w:t>
            </w:r>
            <w:r w:rsidR="00783D14">
              <w:rPr>
                <w:sz w:val="22"/>
                <w:szCs w:val="22"/>
              </w:rPr>
              <w:t xml:space="preserve">Any </w:t>
            </w:r>
            <w:r w:rsidR="00230178">
              <w:rPr>
                <w:sz w:val="22"/>
                <w:szCs w:val="22"/>
              </w:rPr>
              <w:t>raised edges or gaps</w:t>
            </w:r>
            <w:r w:rsidR="00783D14">
              <w:rPr>
                <w:sz w:val="22"/>
                <w:szCs w:val="22"/>
              </w:rPr>
              <w:t xml:space="preserve"> between </w:t>
            </w:r>
            <w:r w:rsidR="00865A1B">
              <w:rPr>
                <w:sz w:val="22"/>
                <w:szCs w:val="22"/>
              </w:rPr>
              <w:t xml:space="preserve">its </w:t>
            </w:r>
            <w:r w:rsidR="00783D14">
              <w:rPr>
                <w:sz w:val="22"/>
                <w:szCs w:val="22"/>
              </w:rPr>
              <w:t>boards</w:t>
            </w:r>
            <w:r w:rsidR="008E5DEB">
              <w:rPr>
                <w:sz w:val="22"/>
                <w:szCs w:val="22"/>
              </w:rPr>
              <w:t>/sections</w:t>
            </w:r>
            <w:r w:rsidR="004D7432">
              <w:rPr>
                <w:sz w:val="22"/>
                <w:szCs w:val="22"/>
              </w:rPr>
              <w:t xml:space="preserve">, </w:t>
            </w:r>
            <w:r w:rsidR="00783D14">
              <w:rPr>
                <w:sz w:val="22"/>
                <w:szCs w:val="22"/>
              </w:rPr>
              <w:t xml:space="preserve">or </w:t>
            </w:r>
            <w:r w:rsidR="004D7432">
              <w:rPr>
                <w:sz w:val="22"/>
                <w:szCs w:val="22"/>
              </w:rPr>
              <w:t xml:space="preserve">holes, or </w:t>
            </w:r>
            <w:r>
              <w:rPr>
                <w:sz w:val="22"/>
                <w:szCs w:val="22"/>
              </w:rPr>
              <w:t xml:space="preserve">any </w:t>
            </w:r>
            <w:r w:rsidR="004D7432">
              <w:rPr>
                <w:sz w:val="22"/>
                <w:szCs w:val="22"/>
              </w:rPr>
              <w:t>splinters on the platform surface</w:t>
            </w:r>
            <w:r w:rsidR="00783D14">
              <w:rPr>
                <w:sz w:val="22"/>
                <w:szCs w:val="22"/>
              </w:rPr>
              <w:t>, are to be repaired.</w:t>
            </w:r>
            <w:r w:rsidR="004D7432">
              <w:rPr>
                <w:sz w:val="22"/>
                <w:szCs w:val="22"/>
              </w:rPr>
              <w:t xml:space="preserve"> </w:t>
            </w:r>
          </w:p>
          <w:p w:rsidR="008E5DEB" w:rsidRDefault="008E5DEB" w:rsidP="00A0193F">
            <w:pPr>
              <w:rPr>
                <w:sz w:val="22"/>
                <w:szCs w:val="22"/>
              </w:rPr>
            </w:pPr>
            <w:r>
              <w:rPr>
                <w:sz w:val="22"/>
                <w:szCs w:val="22"/>
              </w:rPr>
              <w:t>3. Any raised nails or screws, on the surface are to be repaired.</w:t>
            </w:r>
          </w:p>
          <w:p w:rsidR="00055645" w:rsidRDefault="00917313" w:rsidP="00A0193F">
            <w:pPr>
              <w:rPr>
                <w:sz w:val="22"/>
                <w:szCs w:val="22"/>
              </w:rPr>
            </w:pPr>
            <w:r>
              <w:rPr>
                <w:sz w:val="22"/>
                <w:szCs w:val="22"/>
              </w:rPr>
              <w:t>4</w:t>
            </w:r>
            <w:r w:rsidR="00055645">
              <w:rPr>
                <w:sz w:val="22"/>
                <w:szCs w:val="22"/>
              </w:rPr>
              <w:t>. The surface should be swept clear of any sand</w:t>
            </w:r>
            <w:r w:rsidR="00F57BBE">
              <w:rPr>
                <w:sz w:val="22"/>
                <w:szCs w:val="22"/>
              </w:rPr>
              <w:t>,</w:t>
            </w:r>
            <w:r w:rsidR="00055645">
              <w:rPr>
                <w:sz w:val="22"/>
                <w:szCs w:val="22"/>
              </w:rPr>
              <w:t xml:space="preserve"> grit</w:t>
            </w:r>
            <w:r w:rsidR="00F57BBE">
              <w:rPr>
                <w:sz w:val="22"/>
                <w:szCs w:val="22"/>
              </w:rPr>
              <w:t xml:space="preserve"> or grass.</w:t>
            </w:r>
            <w:r w:rsidR="00055645">
              <w:rPr>
                <w:sz w:val="22"/>
                <w:szCs w:val="22"/>
              </w:rPr>
              <w:t xml:space="preserve"> </w:t>
            </w:r>
          </w:p>
          <w:p w:rsidR="00055645" w:rsidRPr="0075156D" w:rsidRDefault="00917313" w:rsidP="00A0193F">
            <w:pPr>
              <w:rPr>
                <w:sz w:val="22"/>
                <w:szCs w:val="22"/>
              </w:rPr>
            </w:pPr>
            <w:r>
              <w:rPr>
                <w:sz w:val="22"/>
                <w:szCs w:val="22"/>
              </w:rPr>
              <w:t>5</w:t>
            </w:r>
            <w:r w:rsidR="00055645">
              <w:rPr>
                <w:sz w:val="22"/>
                <w:szCs w:val="22"/>
              </w:rPr>
              <w:t xml:space="preserve">.  No oil or other contaminants should be on the surface. </w:t>
            </w:r>
          </w:p>
          <w:p w:rsidR="00055645" w:rsidRDefault="00917313" w:rsidP="00055645">
            <w:pPr>
              <w:rPr>
                <w:sz w:val="22"/>
                <w:szCs w:val="22"/>
              </w:rPr>
            </w:pPr>
            <w:r>
              <w:rPr>
                <w:sz w:val="22"/>
                <w:szCs w:val="22"/>
              </w:rPr>
              <w:t>6</w:t>
            </w:r>
            <w:r w:rsidR="00A0193F" w:rsidRPr="0075156D">
              <w:rPr>
                <w:sz w:val="22"/>
                <w:szCs w:val="22"/>
              </w:rPr>
              <w:t xml:space="preserve">.  </w:t>
            </w:r>
            <w:r w:rsidR="00865A1B">
              <w:rPr>
                <w:sz w:val="22"/>
                <w:szCs w:val="22"/>
              </w:rPr>
              <w:t xml:space="preserve">If the platform is raised and requires steps to get onto it, then </w:t>
            </w:r>
            <w:r w:rsidR="00D124B8">
              <w:rPr>
                <w:sz w:val="22"/>
                <w:szCs w:val="22"/>
              </w:rPr>
              <w:t xml:space="preserve">secure </w:t>
            </w:r>
            <w:r>
              <w:rPr>
                <w:sz w:val="22"/>
                <w:szCs w:val="22"/>
              </w:rPr>
              <w:t xml:space="preserve">steps and secure </w:t>
            </w:r>
            <w:r w:rsidR="00865A1B">
              <w:rPr>
                <w:sz w:val="22"/>
                <w:szCs w:val="22"/>
              </w:rPr>
              <w:t>handrails should be provided.</w:t>
            </w:r>
          </w:p>
          <w:p w:rsidR="004A60E4" w:rsidRDefault="004A60E4" w:rsidP="00055645">
            <w:pPr>
              <w:rPr>
                <w:sz w:val="22"/>
                <w:szCs w:val="22"/>
              </w:rPr>
            </w:pPr>
            <w:r>
              <w:rPr>
                <w:sz w:val="22"/>
                <w:szCs w:val="22"/>
              </w:rPr>
              <w:t xml:space="preserve">7. Canopies used to cover platforms should be </w:t>
            </w:r>
            <w:r w:rsidR="00E41AE3">
              <w:rPr>
                <w:sz w:val="22"/>
                <w:szCs w:val="22"/>
              </w:rPr>
              <w:t xml:space="preserve">securely fixed, be </w:t>
            </w:r>
            <w:r>
              <w:rPr>
                <w:sz w:val="22"/>
                <w:szCs w:val="22"/>
              </w:rPr>
              <w:t xml:space="preserve">fit for purpose, be in good condition and should </w:t>
            </w:r>
            <w:r w:rsidR="00BA6264">
              <w:rPr>
                <w:sz w:val="22"/>
                <w:szCs w:val="22"/>
              </w:rPr>
              <w:t>overhang the edges of the platform, to prevent rain ingress and drips.</w:t>
            </w:r>
          </w:p>
          <w:p w:rsidR="008E5DEB" w:rsidRDefault="00BA6264" w:rsidP="00055645">
            <w:pPr>
              <w:rPr>
                <w:sz w:val="22"/>
                <w:szCs w:val="22"/>
              </w:rPr>
            </w:pPr>
            <w:r>
              <w:rPr>
                <w:sz w:val="22"/>
                <w:szCs w:val="22"/>
              </w:rPr>
              <w:t>8</w:t>
            </w:r>
            <w:r w:rsidR="008E5DEB">
              <w:rPr>
                <w:sz w:val="22"/>
                <w:szCs w:val="22"/>
              </w:rPr>
              <w:t xml:space="preserve">. </w:t>
            </w:r>
            <w:r w:rsidR="00F57BBE">
              <w:rPr>
                <w:sz w:val="22"/>
                <w:szCs w:val="22"/>
              </w:rPr>
              <w:t>Pipers</w:t>
            </w:r>
            <w:r w:rsidR="008E5DEB">
              <w:rPr>
                <w:sz w:val="22"/>
                <w:szCs w:val="22"/>
              </w:rPr>
              <w:t xml:space="preserve"> should not </w:t>
            </w:r>
            <w:r w:rsidR="00F57BBE">
              <w:rPr>
                <w:sz w:val="22"/>
                <w:szCs w:val="22"/>
              </w:rPr>
              <w:t>walk</w:t>
            </w:r>
            <w:r w:rsidR="008E5DEB">
              <w:rPr>
                <w:sz w:val="22"/>
                <w:szCs w:val="22"/>
              </w:rPr>
              <w:t xml:space="preserve"> near the edges of the platform.</w:t>
            </w:r>
          </w:p>
          <w:p w:rsidR="00055645" w:rsidRDefault="00BA6264" w:rsidP="00055645">
            <w:pPr>
              <w:rPr>
                <w:sz w:val="22"/>
                <w:szCs w:val="22"/>
              </w:rPr>
            </w:pPr>
            <w:r>
              <w:rPr>
                <w:sz w:val="22"/>
                <w:szCs w:val="22"/>
              </w:rPr>
              <w:t>9</w:t>
            </w:r>
            <w:r w:rsidR="00055645">
              <w:rPr>
                <w:sz w:val="22"/>
                <w:szCs w:val="22"/>
              </w:rPr>
              <w:t xml:space="preserve">. </w:t>
            </w:r>
            <w:r w:rsidR="00F57BBE">
              <w:rPr>
                <w:sz w:val="22"/>
                <w:szCs w:val="22"/>
              </w:rPr>
              <w:t>Pipers</w:t>
            </w:r>
            <w:r w:rsidR="00055645" w:rsidRPr="0075156D">
              <w:rPr>
                <w:sz w:val="22"/>
                <w:szCs w:val="22"/>
              </w:rPr>
              <w:t xml:space="preserve"> to wear adequate</w:t>
            </w:r>
            <w:r w:rsidR="00917313">
              <w:rPr>
                <w:sz w:val="22"/>
                <w:szCs w:val="22"/>
              </w:rPr>
              <w:t xml:space="preserve"> </w:t>
            </w:r>
            <w:r w:rsidR="00055645" w:rsidRPr="0075156D">
              <w:rPr>
                <w:sz w:val="22"/>
                <w:szCs w:val="22"/>
              </w:rPr>
              <w:t>footwear</w:t>
            </w:r>
            <w:r w:rsidR="002A543B">
              <w:rPr>
                <w:sz w:val="22"/>
                <w:szCs w:val="22"/>
              </w:rPr>
              <w:t>, which is in good</w:t>
            </w:r>
            <w:r w:rsidR="00055645">
              <w:rPr>
                <w:sz w:val="22"/>
                <w:szCs w:val="22"/>
              </w:rPr>
              <w:t xml:space="preserve"> </w:t>
            </w:r>
            <w:r w:rsidR="002A543B">
              <w:rPr>
                <w:sz w:val="22"/>
                <w:szCs w:val="22"/>
              </w:rPr>
              <w:t>condition.</w:t>
            </w:r>
          </w:p>
          <w:p w:rsidR="00564102" w:rsidRDefault="00BA6264" w:rsidP="00A0193F">
            <w:pPr>
              <w:rPr>
                <w:sz w:val="22"/>
                <w:szCs w:val="22"/>
              </w:rPr>
            </w:pPr>
            <w:r>
              <w:rPr>
                <w:sz w:val="22"/>
                <w:szCs w:val="22"/>
              </w:rPr>
              <w:t>10</w:t>
            </w:r>
            <w:r w:rsidR="002A543B">
              <w:rPr>
                <w:sz w:val="22"/>
                <w:szCs w:val="22"/>
              </w:rPr>
              <w:t xml:space="preserve">. All laces to be tied, to prevent </w:t>
            </w:r>
            <w:r w:rsidR="004A60E4">
              <w:rPr>
                <w:sz w:val="22"/>
                <w:szCs w:val="22"/>
              </w:rPr>
              <w:t xml:space="preserve">any </w:t>
            </w:r>
            <w:r w:rsidR="002A543B">
              <w:rPr>
                <w:sz w:val="22"/>
                <w:szCs w:val="22"/>
              </w:rPr>
              <w:t>tripping hazard</w:t>
            </w:r>
            <w:r w:rsidR="004A60E4">
              <w:rPr>
                <w:sz w:val="22"/>
                <w:szCs w:val="22"/>
              </w:rPr>
              <w:t>s.</w:t>
            </w:r>
          </w:p>
          <w:p w:rsidR="00A0193F" w:rsidRPr="0075156D" w:rsidRDefault="008E5DEB" w:rsidP="00A0193F">
            <w:pPr>
              <w:rPr>
                <w:b/>
                <w:sz w:val="22"/>
                <w:szCs w:val="22"/>
              </w:rPr>
            </w:pPr>
            <w:r w:rsidRPr="008E5DEB">
              <w:rPr>
                <w:sz w:val="22"/>
                <w:szCs w:val="22"/>
              </w:rPr>
              <w:t xml:space="preserve"> </w:t>
            </w:r>
            <w:r w:rsidR="00A0193F" w:rsidRPr="0075156D">
              <w:rPr>
                <w:b/>
                <w:sz w:val="22"/>
                <w:szCs w:val="22"/>
              </w:rPr>
              <w:t>Control measure responsibilities:</w:t>
            </w:r>
          </w:p>
          <w:p w:rsidR="00A0193F" w:rsidRPr="0075156D" w:rsidRDefault="00A0193F" w:rsidP="00A0193F">
            <w:pPr>
              <w:rPr>
                <w:sz w:val="22"/>
                <w:szCs w:val="22"/>
              </w:rPr>
            </w:pPr>
            <w:r w:rsidRPr="0075156D">
              <w:rPr>
                <w:sz w:val="22"/>
                <w:szCs w:val="22"/>
              </w:rPr>
              <w:t>1</w:t>
            </w:r>
            <w:r w:rsidR="00917313">
              <w:rPr>
                <w:sz w:val="22"/>
                <w:szCs w:val="22"/>
              </w:rPr>
              <w:t>, 2, 3, 4, 5</w:t>
            </w:r>
            <w:r w:rsidR="00BA6264">
              <w:rPr>
                <w:sz w:val="22"/>
                <w:szCs w:val="22"/>
              </w:rPr>
              <w:t>,</w:t>
            </w:r>
            <w:r w:rsidRPr="0075156D">
              <w:rPr>
                <w:sz w:val="22"/>
                <w:szCs w:val="22"/>
              </w:rPr>
              <w:t xml:space="preserve"> </w:t>
            </w:r>
            <w:r w:rsidR="00BA6264">
              <w:rPr>
                <w:sz w:val="22"/>
                <w:szCs w:val="22"/>
              </w:rPr>
              <w:t xml:space="preserve">6 </w:t>
            </w:r>
            <w:r w:rsidRPr="0075156D">
              <w:rPr>
                <w:sz w:val="22"/>
                <w:szCs w:val="22"/>
              </w:rPr>
              <w:t xml:space="preserve">&amp; </w:t>
            </w:r>
            <w:r w:rsidR="00BA6264">
              <w:rPr>
                <w:sz w:val="22"/>
                <w:szCs w:val="22"/>
              </w:rPr>
              <w:t>7</w:t>
            </w:r>
            <w:r w:rsidRPr="0075156D">
              <w:rPr>
                <w:sz w:val="22"/>
                <w:szCs w:val="22"/>
              </w:rPr>
              <w:t xml:space="preserve">. </w:t>
            </w:r>
            <w:r w:rsidR="00035706">
              <w:rPr>
                <w:sz w:val="22"/>
                <w:szCs w:val="22"/>
              </w:rPr>
              <w:t xml:space="preserve"> </w:t>
            </w:r>
            <w:r w:rsidR="00917313">
              <w:rPr>
                <w:sz w:val="22"/>
                <w:szCs w:val="22"/>
              </w:rPr>
              <w:t>Games Committee and Officials</w:t>
            </w:r>
            <w:r w:rsidRPr="0075156D">
              <w:rPr>
                <w:sz w:val="22"/>
                <w:szCs w:val="22"/>
              </w:rPr>
              <w:t>.</w:t>
            </w:r>
          </w:p>
          <w:p w:rsidR="00A0193F" w:rsidRPr="0075156D" w:rsidRDefault="00BA6264" w:rsidP="00A0193F">
            <w:pPr>
              <w:rPr>
                <w:sz w:val="22"/>
                <w:szCs w:val="22"/>
              </w:rPr>
            </w:pPr>
            <w:r>
              <w:rPr>
                <w:sz w:val="22"/>
                <w:szCs w:val="22"/>
              </w:rPr>
              <w:t>8</w:t>
            </w:r>
            <w:r w:rsidR="0024236A">
              <w:rPr>
                <w:sz w:val="22"/>
                <w:szCs w:val="22"/>
              </w:rPr>
              <w:t>,</w:t>
            </w:r>
            <w:r>
              <w:rPr>
                <w:sz w:val="22"/>
                <w:szCs w:val="22"/>
              </w:rPr>
              <w:t xml:space="preserve"> 9</w:t>
            </w:r>
            <w:r w:rsidR="002A543B">
              <w:rPr>
                <w:sz w:val="22"/>
                <w:szCs w:val="22"/>
              </w:rPr>
              <w:t xml:space="preserve"> &amp; </w:t>
            </w:r>
            <w:r>
              <w:rPr>
                <w:sz w:val="22"/>
                <w:szCs w:val="22"/>
              </w:rPr>
              <w:t>10</w:t>
            </w:r>
            <w:r w:rsidR="00A0193F" w:rsidRPr="0075156D">
              <w:rPr>
                <w:sz w:val="22"/>
                <w:szCs w:val="22"/>
              </w:rPr>
              <w:t xml:space="preserve">. </w:t>
            </w:r>
            <w:r w:rsidR="00035706">
              <w:rPr>
                <w:sz w:val="22"/>
                <w:szCs w:val="22"/>
              </w:rPr>
              <w:t xml:space="preserve"> </w:t>
            </w:r>
            <w:r w:rsidR="00A741F7">
              <w:rPr>
                <w:sz w:val="22"/>
                <w:szCs w:val="22"/>
              </w:rPr>
              <w:t>Pipers</w:t>
            </w:r>
            <w:r w:rsidR="00A0193F" w:rsidRPr="0075156D">
              <w:rPr>
                <w:sz w:val="22"/>
                <w:szCs w:val="22"/>
              </w:rPr>
              <w:t>.</w:t>
            </w:r>
          </w:p>
        </w:tc>
      </w:tr>
      <w:tr w:rsidR="00A0193F" w:rsidRPr="0075156D" w:rsidTr="00A0193F">
        <w:tc>
          <w:tcPr>
            <w:tcW w:w="1666" w:type="dxa"/>
            <w:tcBorders>
              <w:left w:val="single" w:sz="4" w:space="0" w:color="000000"/>
              <w:bottom w:val="single" w:sz="4" w:space="0" w:color="000000"/>
            </w:tcBorders>
          </w:tcPr>
          <w:p w:rsidR="00A0193F" w:rsidRPr="0075156D" w:rsidRDefault="00A0193F" w:rsidP="00A0193F">
            <w:pPr>
              <w:snapToGrid w:val="0"/>
              <w:rPr>
                <w:sz w:val="22"/>
                <w:szCs w:val="22"/>
              </w:rPr>
            </w:pPr>
            <w:r w:rsidRPr="0075156D">
              <w:rPr>
                <w:sz w:val="22"/>
                <w:szCs w:val="22"/>
              </w:rPr>
              <w:t>3. Weather</w:t>
            </w:r>
          </w:p>
        </w:tc>
        <w:tc>
          <w:tcPr>
            <w:tcW w:w="2196" w:type="dxa"/>
            <w:tcBorders>
              <w:left w:val="single" w:sz="4" w:space="0" w:color="000000"/>
              <w:bottom w:val="single" w:sz="4" w:space="0" w:color="000000"/>
            </w:tcBorders>
          </w:tcPr>
          <w:p w:rsidR="00564102" w:rsidRPr="0075156D" w:rsidRDefault="00F57BBE" w:rsidP="00564102">
            <w:pPr>
              <w:snapToGrid w:val="0"/>
              <w:rPr>
                <w:sz w:val="22"/>
                <w:szCs w:val="22"/>
              </w:rPr>
            </w:pPr>
            <w:r>
              <w:rPr>
                <w:sz w:val="22"/>
                <w:szCs w:val="22"/>
              </w:rPr>
              <w:t>Pipers</w:t>
            </w:r>
            <w:r w:rsidR="00A0193F" w:rsidRPr="0075156D">
              <w:rPr>
                <w:sz w:val="22"/>
                <w:szCs w:val="22"/>
              </w:rPr>
              <w:t xml:space="preserve"> – Injuries from slipping on wet or slippery</w:t>
            </w:r>
            <w:r w:rsidR="00564102">
              <w:rPr>
                <w:sz w:val="22"/>
                <w:szCs w:val="22"/>
              </w:rPr>
              <w:t xml:space="preserve"> surface.</w:t>
            </w:r>
          </w:p>
        </w:tc>
        <w:tc>
          <w:tcPr>
            <w:tcW w:w="6144" w:type="dxa"/>
            <w:tcBorders>
              <w:left w:val="single" w:sz="4" w:space="0" w:color="000000"/>
              <w:bottom w:val="single" w:sz="4" w:space="0" w:color="000000"/>
              <w:right w:val="single" w:sz="4" w:space="0" w:color="000000"/>
            </w:tcBorders>
          </w:tcPr>
          <w:p w:rsidR="00A0193F" w:rsidRPr="0075156D" w:rsidRDefault="00A0193F" w:rsidP="00A0193F">
            <w:pPr>
              <w:snapToGrid w:val="0"/>
              <w:rPr>
                <w:sz w:val="22"/>
                <w:szCs w:val="22"/>
              </w:rPr>
            </w:pPr>
            <w:r w:rsidRPr="0075156D">
              <w:rPr>
                <w:sz w:val="22"/>
                <w:szCs w:val="22"/>
              </w:rPr>
              <w:t>1.  Consider if the weather is too dangerous for the event.</w:t>
            </w:r>
          </w:p>
          <w:p w:rsidR="00B11C63" w:rsidRDefault="00B11C63" w:rsidP="00B11C63">
            <w:pPr>
              <w:snapToGrid w:val="0"/>
              <w:rPr>
                <w:sz w:val="22"/>
                <w:szCs w:val="22"/>
              </w:rPr>
            </w:pPr>
            <w:r>
              <w:rPr>
                <w:sz w:val="22"/>
                <w:szCs w:val="22"/>
              </w:rPr>
              <w:t>2.  If the surface is wet, attempt to dry it off. A thin layer of fine sawdust will help to soak up any moisture.</w:t>
            </w:r>
          </w:p>
          <w:p w:rsidR="00B11C63" w:rsidRPr="0075156D" w:rsidRDefault="00B11C63" w:rsidP="00B11C63">
            <w:pPr>
              <w:snapToGrid w:val="0"/>
              <w:rPr>
                <w:sz w:val="22"/>
                <w:szCs w:val="22"/>
              </w:rPr>
            </w:pPr>
            <w:r>
              <w:rPr>
                <w:sz w:val="22"/>
                <w:szCs w:val="22"/>
              </w:rPr>
              <w:t>3.  Ensure any sawdust used is swept off afterwards.</w:t>
            </w:r>
          </w:p>
          <w:p w:rsidR="00A0193F" w:rsidRPr="0075156D" w:rsidRDefault="00B11C63" w:rsidP="00A0193F">
            <w:pPr>
              <w:snapToGrid w:val="0"/>
              <w:rPr>
                <w:sz w:val="22"/>
                <w:szCs w:val="22"/>
              </w:rPr>
            </w:pPr>
            <w:r>
              <w:rPr>
                <w:sz w:val="22"/>
                <w:szCs w:val="22"/>
              </w:rPr>
              <w:t>4</w:t>
            </w:r>
            <w:r w:rsidR="00F57BBE">
              <w:rPr>
                <w:sz w:val="22"/>
                <w:szCs w:val="22"/>
              </w:rPr>
              <w:t>.</w:t>
            </w:r>
            <w:r w:rsidR="00A0193F" w:rsidRPr="0075156D">
              <w:rPr>
                <w:sz w:val="22"/>
                <w:szCs w:val="22"/>
              </w:rPr>
              <w:t xml:space="preserve">  </w:t>
            </w:r>
            <w:r w:rsidR="00A93496">
              <w:rPr>
                <w:sz w:val="22"/>
                <w:szCs w:val="22"/>
              </w:rPr>
              <w:t>A</w:t>
            </w:r>
            <w:r>
              <w:rPr>
                <w:sz w:val="22"/>
                <w:szCs w:val="22"/>
              </w:rPr>
              <w:t xml:space="preserve"> canopy, or a</w:t>
            </w:r>
            <w:r w:rsidR="00A93496">
              <w:rPr>
                <w:sz w:val="22"/>
                <w:szCs w:val="22"/>
              </w:rPr>
              <w:t>n alternative indoor facility should be utilised, if available.</w:t>
            </w:r>
          </w:p>
          <w:p w:rsidR="00A0193F" w:rsidRPr="0075156D" w:rsidRDefault="00A0193F" w:rsidP="00A0193F">
            <w:pPr>
              <w:snapToGrid w:val="0"/>
              <w:rPr>
                <w:b/>
                <w:sz w:val="22"/>
                <w:szCs w:val="22"/>
              </w:rPr>
            </w:pPr>
            <w:r w:rsidRPr="0075156D">
              <w:rPr>
                <w:b/>
                <w:sz w:val="22"/>
                <w:szCs w:val="22"/>
              </w:rPr>
              <w:t>Control measure responsibilities:</w:t>
            </w:r>
          </w:p>
          <w:p w:rsidR="00A0193F" w:rsidRPr="0075156D" w:rsidRDefault="00A0193F" w:rsidP="00A0193F">
            <w:pPr>
              <w:snapToGrid w:val="0"/>
              <w:rPr>
                <w:sz w:val="22"/>
                <w:szCs w:val="22"/>
              </w:rPr>
            </w:pPr>
            <w:r w:rsidRPr="0075156D">
              <w:rPr>
                <w:sz w:val="22"/>
                <w:szCs w:val="22"/>
              </w:rPr>
              <w:t>1</w:t>
            </w:r>
            <w:r w:rsidR="00B11C63">
              <w:rPr>
                <w:sz w:val="22"/>
                <w:szCs w:val="22"/>
              </w:rPr>
              <w:t>, 2, 3</w:t>
            </w:r>
            <w:r w:rsidR="00F57BBE">
              <w:rPr>
                <w:sz w:val="22"/>
                <w:szCs w:val="22"/>
              </w:rPr>
              <w:t xml:space="preserve"> &amp; </w:t>
            </w:r>
            <w:r w:rsidR="00B11C63">
              <w:rPr>
                <w:sz w:val="22"/>
                <w:szCs w:val="22"/>
              </w:rPr>
              <w:t>4</w:t>
            </w:r>
            <w:r w:rsidR="00817BBD">
              <w:rPr>
                <w:sz w:val="22"/>
                <w:szCs w:val="22"/>
              </w:rPr>
              <w:t xml:space="preserve">.  </w:t>
            </w:r>
            <w:r w:rsidRPr="0075156D">
              <w:rPr>
                <w:sz w:val="22"/>
                <w:szCs w:val="22"/>
              </w:rPr>
              <w:t>Games Committee and Officials.</w:t>
            </w:r>
          </w:p>
        </w:tc>
      </w:tr>
      <w:tr w:rsidR="00E41AE3" w:rsidRPr="0075156D" w:rsidTr="00A0193F">
        <w:tc>
          <w:tcPr>
            <w:tcW w:w="1666" w:type="dxa"/>
            <w:tcBorders>
              <w:left w:val="single" w:sz="4" w:space="0" w:color="000000"/>
              <w:bottom w:val="single" w:sz="4" w:space="0" w:color="000000"/>
            </w:tcBorders>
          </w:tcPr>
          <w:p w:rsidR="00E41AE3" w:rsidRPr="00E41AE3" w:rsidRDefault="00E41AE3" w:rsidP="00E41AE3">
            <w:pPr>
              <w:snapToGrid w:val="0"/>
              <w:rPr>
                <w:sz w:val="22"/>
                <w:szCs w:val="22"/>
              </w:rPr>
            </w:pPr>
            <w:r>
              <w:rPr>
                <w:sz w:val="22"/>
                <w:szCs w:val="22"/>
              </w:rPr>
              <w:t>3. A</w:t>
            </w:r>
            <w:r w:rsidRPr="00E41AE3">
              <w:rPr>
                <w:sz w:val="22"/>
                <w:szCs w:val="22"/>
              </w:rPr>
              <w:t>ccess to Competition Area</w:t>
            </w:r>
          </w:p>
        </w:tc>
        <w:tc>
          <w:tcPr>
            <w:tcW w:w="2196" w:type="dxa"/>
            <w:tcBorders>
              <w:left w:val="single" w:sz="4" w:space="0" w:color="000000"/>
              <w:bottom w:val="single" w:sz="4" w:space="0" w:color="000000"/>
            </w:tcBorders>
          </w:tcPr>
          <w:p w:rsidR="00E41AE3" w:rsidRDefault="00F57BBE" w:rsidP="00E41AE3">
            <w:pPr>
              <w:snapToGrid w:val="0"/>
              <w:rPr>
                <w:sz w:val="22"/>
                <w:szCs w:val="22"/>
              </w:rPr>
            </w:pPr>
            <w:r>
              <w:rPr>
                <w:sz w:val="22"/>
                <w:szCs w:val="22"/>
              </w:rPr>
              <w:t>Pipers</w:t>
            </w:r>
            <w:r w:rsidR="00E41AE3">
              <w:rPr>
                <w:sz w:val="22"/>
                <w:szCs w:val="22"/>
              </w:rPr>
              <w:t xml:space="preserve"> &amp; O</w:t>
            </w:r>
            <w:r w:rsidR="00E41AE3" w:rsidRPr="00313A9C">
              <w:rPr>
                <w:sz w:val="22"/>
                <w:szCs w:val="22"/>
              </w:rPr>
              <w:t xml:space="preserve">fficials </w:t>
            </w:r>
            <w:r w:rsidR="00E41AE3">
              <w:rPr>
                <w:sz w:val="22"/>
                <w:szCs w:val="22"/>
              </w:rPr>
              <w:t>–</w:t>
            </w:r>
            <w:r w:rsidR="00E41AE3" w:rsidRPr="00313A9C">
              <w:rPr>
                <w:sz w:val="22"/>
                <w:szCs w:val="22"/>
              </w:rPr>
              <w:t xml:space="preserve"> </w:t>
            </w:r>
            <w:r w:rsidR="00E41AE3">
              <w:rPr>
                <w:sz w:val="22"/>
                <w:szCs w:val="22"/>
              </w:rPr>
              <w:t>Crossing the running/cycling track.</w:t>
            </w:r>
          </w:p>
          <w:p w:rsidR="00E41AE3" w:rsidRDefault="00E41AE3" w:rsidP="00564102">
            <w:pPr>
              <w:snapToGrid w:val="0"/>
              <w:rPr>
                <w:sz w:val="22"/>
                <w:szCs w:val="22"/>
              </w:rPr>
            </w:pPr>
          </w:p>
        </w:tc>
        <w:tc>
          <w:tcPr>
            <w:tcW w:w="6144" w:type="dxa"/>
            <w:tcBorders>
              <w:left w:val="single" w:sz="4" w:space="0" w:color="000000"/>
              <w:bottom w:val="single" w:sz="4" w:space="0" w:color="000000"/>
              <w:right w:val="single" w:sz="4" w:space="0" w:color="000000"/>
            </w:tcBorders>
          </w:tcPr>
          <w:p w:rsidR="00E41AE3" w:rsidRDefault="00E41AE3" w:rsidP="00E41AE3">
            <w:pPr>
              <w:rPr>
                <w:sz w:val="22"/>
                <w:szCs w:val="22"/>
              </w:rPr>
            </w:pPr>
            <w:r>
              <w:rPr>
                <w:sz w:val="22"/>
                <w:szCs w:val="22"/>
              </w:rPr>
              <w:t xml:space="preserve">1.  </w:t>
            </w:r>
            <w:r w:rsidR="00F57BBE">
              <w:rPr>
                <w:sz w:val="22"/>
                <w:szCs w:val="22"/>
              </w:rPr>
              <w:t>Pipers</w:t>
            </w:r>
            <w:r>
              <w:rPr>
                <w:sz w:val="22"/>
                <w:szCs w:val="22"/>
              </w:rPr>
              <w:t xml:space="preserve"> should only enter and leave the </w:t>
            </w:r>
            <w:r w:rsidR="00F57BBE">
              <w:rPr>
                <w:sz w:val="22"/>
                <w:szCs w:val="22"/>
              </w:rPr>
              <w:t>Piping</w:t>
            </w:r>
            <w:r>
              <w:rPr>
                <w:sz w:val="22"/>
                <w:szCs w:val="22"/>
              </w:rPr>
              <w:t xml:space="preserve"> area or field, under the guidance and supervision of Officials and/or the Games Committee.</w:t>
            </w:r>
          </w:p>
          <w:p w:rsidR="00E41AE3" w:rsidRDefault="00D11B7A" w:rsidP="00E41AE3">
            <w:pPr>
              <w:rPr>
                <w:sz w:val="22"/>
                <w:szCs w:val="22"/>
              </w:rPr>
            </w:pPr>
            <w:r>
              <w:rPr>
                <w:sz w:val="22"/>
                <w:szCs w:val="22"/>
              </w:rPr>
              <w:t>2</w:t>
            </w:r>
            <w:r w:rsidR="00E41AE3">
              <w:rPr>
                <w:sz w:val="22"/>
                <w:szCs w:val="22"/>
              </w:rPr>
              <w:t xml:space="preserve">.  </w:t>
            </w:r>
            <w:r w:rsidR="00F57BBE">
              <w:rPr>
                <w:sz w:val="22"/>
                <w:szCs w:val="22"/>
              </w:rPr>
              <w:t>Pipers</w:t>
            </w:r>
            <w:r w:rsidR="00E41AE3">
              <w:rPr>
                <w:sz w:val="22"/>
                <w:szCs w:val="22"/>
              </w:rPr>
              <w:t xml:space="preserve"> and Officials must be observant of ongoing foot and cycle races on the track and ongoing jumping and throwing competitions in the field.  </w:t>
            </w:r>
          </w:p>
          <w:p w:rsidR="00E41AE3" w:rsidRPr="00655A0C" w:rsidRDefault="00D11B7A" w:rsidP="00E41AE3">
            <w:pPr>
              <w:rPr>
                <w:sz w:val="22"/>
                <w:szCs w:val="22"/>
              </w:rPr>
            </w:pPr>
            <w:r>
              <w:rPr>
                <w:sz w:val="22"/>
                <w:szCs w:val="22"/>
              </w:rPr>
              <w:t>3</w:t>
            </w:r>
            <w:r w:rsidR="00E41AE3">
              <w:rPr>
                <w:sz w:val="22"/>
                <w:szCs w:val="22"/>
              </w:rPr>
              <w:t xml:space="preserve">.  Officials should ensure that no unauthorised person approaches the </w:t>
            </w:r>
            <w:r w:rsidR="00F57BBE">
              <w:rPr>
                <w:sz w:val="22"/>
                <w:szCs w:val="22"/>
              </w:rPr>
              <w:t>Piping</w:t>
            </w:r>
            <w:r w:rsidR="00E41AE3">
              <w:rPr>
                <w:sz w:val="22"/>
                <w:szCs w:val="22"/>
              </w:rPr>
              <w:t xml:space="preserve"> </w:t>
            </w:r>
            <w:r>
              <w:rPr>
                <w:sz w:val="22"/>
                <w:szCs w:val="22"/>
              </w:rPr>
              <w:t>platform</w:t>
            </w:r>
            <w:r w:rsidR="00E41AE3">
              <w:rPr>
                <w:sz w:val="22"/>
                <w:szCs w:val="22"/>
              </w:rPr>
              <w:t xml:space="preserve"> during competition. </w:t>
            </w:r>
          </w:p>
          <w:p w:rsidR="00E41AE3" w:rsidRDefault="00E41AE3" w:rsidP="00E41AE3">
            <w:pPr>
              <w:rPr>
                <w:b/>
                <w:sz w:val="22"/>
                <w:szCs w:val="22"/>
              </w:rPr>
            </w:pPr>
            <w:r w:rsidRPr="00313A9C">
              <w:rPr>
                <w:b/>
                <w:sz w:val="22"/>
                <w:szCs w:val="22"/>
              </w:rPr>
              <w:t>Control measure responsibilities</w:t>
            </w:r>
            <w:r w:rsidR="00D11B7A">
              <w:rPr>
                <w:b/>
                <w:sz w:val="22"/>
                <w:szCs w:val="22"/>
              </w:rPr>
              <w:t>:</w:t>
            </w:r>
          </w:p>
          <w:p w:rsidR="00E41AE3" w:rsidRDefault="00E41AE3" w:rsidP="00E41AE3">
            <w:pPr>
              <w:rPr>
                <w:sz w:val="22"/>
                <w:szCs w:val="22"/>
              </w:rPr>
            </w:pPr>
            <w:r>
              <w:rPr>
                <w:sz w:val="22"/>
                <w:szCs w:val="22"/>
              </w:rPr>
              <w:t xml:space="preserve">1 &amp; </w:t>
            </w:r>
            <w:r w:rsidR="00D11B7A">
              <w:rPr>
                <w:sz w:val="22"/>
                <w:szCs w:val="22"/>
              </w:rPr>
              <w:t>2</w:t>
            </w:r>
            <w:r>
              <w:rPr>
                <w:sz w:val="22"/>
                <w:szCs w:val="22"/>
              </w:rPr>
              <w:t xml:space="preserve">. </w:t>
            </w:r>
            <w:r w:rsidR="00035706">
              <w:rPr>
                <w:sz w:val="22"/>
                <w:szCs w:val="22"/>
              </w:rPr>
              <w:t xml:space="preserve"> </w:t>
            </w:r>
            <w:r>
              <w:rPr>
                <w:sz w:val="22"/>
                <w:szCs w:val="22"/>
              </w:rPr>
              <w:t>Officials</w:t>
            </w:r>
            <w:r w:rsidR="00D11B7A">
              <w:rPr>
                <w:sz w:val="22"/>
                <w:szCs w:val="22"/>
              </w:rPr>
              <w:t xml:space="preserve"> and Dancers</w:t>
            </w:r>
            <w:r>
              <w:rPr>
                <w:sz w:val="22"/>
                <w:szCs w:val="22"/>
              </w:rPr>
              <w:t>.</w:t>
            </w:r>
          </w:p>
          <w:p w:rsidR="00E41AE3" w:rsidRPr="0075156D" w:rsidRDefault="00E41AE3" w:rsidP="00E41AE3">
            <w:pPr>
              <w:snapToGrid w:val="0"/>
              <w:rPr>
                <w:sz w:val="22"/>
                <w:szCs w:val="22"/>
              </w:rPr>
            </w:pPr>
            <w:r>
              <w:rPr>
                <w:sz w:val="22"/>
                <w:szCs w:val="22"/>
              </w:rPr>
              <w:t>3</w:t>
            </w:r>
            <w:r w:rsidRPr="0048283D">
              <w:rPr>
                <w:sz w:val="22"/>
                <w:szCs w:val="22"/>
              </w:rPr>
              <w:t xml:space="preserve">. </w:t>
            </w:r>
            <w:r w:rsidR="00035706">
              <w:rPr>
                <w:sz w:val="22"/>
                <w:szCs w:val="22"/>
              </w:rPr>
              <w:t xml:space="preserve"> </w:t>
            </w:r>
            <w:r w:rsidRPr="0048283D">
              <w:rPr>
                <w:sz w:val="22"/>
                <w:szCs w:val="22"/>
              </w:rPr>
              <w:t xml:space="preserve">Officials.  </w:t>
            </w:r>
          </w:p>
        </w:tc>
      </w:tr>
      <w:bookmarkEnd w:id="21"/>
    </w:tbl>
    <w:p w:rsidR="00A0193F" w:rsidRDefault="00A0193F" w:rsidP="005C5762">
      <w:pPr>
        <w:jc w:val="center"/>
      </w:pPr>
    </w:p>
    <w:p w:rsidR="00F57BBE" w:rsidRDefault="00F57BBE" w:rsidP="005C5762">
      <w:pPr>
        <w:jc w:val="center"/>
      </w:pPr>
    </w:p>
    <w:p w:rsidR="00F57BBE" w:rsidRDefault="00F57BBE" w:rsidP="005C5762">
      <w:pPr>
        <w:jc w:val="center"/>
      </w:pPr>
    </w:p>
    <w:p w:rsidR="00F57BBE" w:rsidRDefault="00F57BBE" w:rsidP="005C5762">
      <w:pPr>
        <w:jc w:val="center"/>
      </w:pPr>
    </w:p>
    <w:p w:rsidR="00F57BBE" w:rsidRDefault="00F57BBE" w:rsidP="005C5762">
      <w:pPr>
        <w:jc w:val="center"/>
      </w:pPr>
    </w:p>
    <w:p w:rsidR="00F57BBE" w:rsidRDefault="00F57BBE" w:rsidP="005C5762">
      <w:pPr>
        <w:jc w:val="center"/>
      </w:pPr>
    </w:p>
    <w:p w:rsidR="00F57BBE" w:rsidRDefault="00F57BBE" w:rsidP="005C5762">
      <w:pPr>
        <w:jc w:val="center"/>
      </w:pPr>
    </w:p>
    <w:p w:rsidR="00F57BBE" w:rsidRDefault="00F57BBE" w:rsidP="005C5762">
      <w:pPr>
        <w:jc w:val="center"/>
      </w:pPr>
    </w:p>
    <w:p w:rsidR="00F57BBE" w:rsidRDefault="00F57BBE" w:rsidP="005C5762">
      <w:pPr>
        <w:jc w:val="center"/>
      </w:pPr>
    </w:p>
    <w:p w:rsidR="00F57BBE" w:rsidRDefault="00F57BBE" w:rsidP="005C5762">
      <w:pPr>
        <w:jc w:val="center"/>
      </w:pPr>
    </w:p>
    <w:p w:rsidR="00F57BBE" w:rsidRDefault="00F57BBE" w:rsidP="005C5762">
      <w:pPr>
        <w:jc w:val="center"/>
      </w:pPr>
    </w:p>
    <w:p w:rsidR="00F57BBE" w:rsidRDefault="00F57BBE" w:rsidP="00F57BBE">
      <w:pPr>
        <w:pStyle w:val="Header"/>
        <w:jc w:val="center"/>
        <w:rPr>
          <w:b/>
          <w:u w:val="single"/>
        </w:rPr>
      </w:pPr>
    </w:p>
    <w:p w:rsidR="00F57BBE" w:rsidRDefault="00F57BBE" w:rsidP="00F57BBE">
      <w:pPr>
        <w:pStyle w:val="Header"/>
        <w:jc w:val="center"/>
        <w:rPr>
          <w:b/>
          <w:u w:val="single"/>
        </w:rPr>
      </w:pPr>
    </w:p>
    <w:p w:rsidR="00F57BBE" w:rsidRDefault="00F57BBE" w:rsidP="00F57BBE">
      <w:pPr>
        <w:pStyle w:val="Header"/>
        <w:jc w:val="center"/>
        <w:rPr>
          <w:b/>
          <w:u w:val="single"/>
        </w:rPr>
      </w:pPr>
    </w:p>
    <w:p w:rsidR="00F20CC6" w:rsidRDefault="00F20CC6" w:rsidP="00F20CC6"/>
    <w:sectPr w:rsidR="00F20CC6" w:rsidSect="008C6525">
      <w:footerReference w:type="default" r:id="rId10"/>
      <w:pgSz w:w="11906" w:h="16838"/>
      <w:pgMar w:top="851" w:right="567" w:bottom="851" w:left="851"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705D" w:rsidRDefault="00E4705D" w:rsidP="00191EC0">
      <w:r>
        <w:separator/>
      </w:r>
    </w:p>
  </w:endnote>
  <w:endnote w:type="continuationSeparator" w:id="0">
    <w:p w:rsidR="00E4705D" w:rsidRDefault="00E4705D" w:rsidP="00191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5790168"/>
      <w:docPartObj>
        <w:docPartGallery w:val="Page Numbers (Bottom of Page)"/>
        <w:docPartUnique/>
      </w:docPartObj>
    </w:sdtPr>
    <w:sdtEndPr/>
    <w:sdtContent>
      <w:sdt>
        <w:sdtPr>
          <w:id w:val="-1705238520"/>
          <w:docPartObj>
            <w:docPartGallery w:val="Page Numbers (Top of Page)"/>
            <w:docPartUnique/>
          </w:docPartObj>
        </w:sdtPr>
        <w:sdtEndPr/>
        <w:sdtContent>
          <w:p w:rsidR="002B3245" w:rsidRPr="0063575D" w:rsidRDefault="002B3245">
            <w:pPr>
              <w:pStyle w:val="Footer"/>
              <w:rPr>
                <w:sz w:val="16"/>
                <w:szCs w:val="16"/>
              </w:rPr>
            </w:pPr>
            <w:r w:rsidRPr="000053D7">
              <w:rPr>
                <w:sz w:val="16"/>
                <w:szCs w:val="16"/>
              </w:rPr>
              <w:t>The Scottish Highland Games Association is a Company Limited by Guarantee, Registered in Scotland No 178568</w:t>
            </w:r>
            <w:r>
              <w:rPr>
                <w:sz w:val="16"/>
                <w:szCs w:val="16"/>
              </w:rPr>
              <w:tab/>
              <w:t xml:space="preserve">                     </w:t>
            </w:r>
            <w:r w:rsidR="00B831C9">
              <w:rPr>
                <w:sz w:val="16"/>
                <w:szCs w:val="16"/>
              </w:rPr>
              <w:t>1/6</w:t>
            </w:r>
            <w:r>
              <w:rPr>
                <w:sz w:val="16"/>
                <w:szCs w:val="16"/>
              </w:rPr>
              <w:t>/18</w:t>
            </w:r>
            <w:r w:rsidRPr="000053D7">
              <w:rPr>
                <w:sz w:val="16"/>
                <w:szCs w:val="16"/>
              </w:rPr>
              <w:ptab w:relativeTo="margin" w:alignment="right" w:leader="none"/>
            </w:r>
            <w:r w:rsidRPr="000053D7">
              <w:rPr>
                <w:sz w:val="16"/>
                <w:szCs w:val="16"/>
              </w:rPr>
              <w:t xml:space="preserve">Page </w:t>
            </w:r>
            <w:r w:rsidRPr="000053D7">
              <w:rPr>
                <w:b/>
                <w:bCs/>
                <w:sz w:val="16"/>
                <w:szCs w:val="16"/>
              </w:rPr>
              <w:fldChar w:fldCharType="begin"/>
            </w:r>
            <w:r w:rsidRPr="000053D7">
              <w:rPr>
                <w:b/>
                <w:bCs/>
                <w:sz w:val="16"/>
                <w:szCs w:val="16"/>
              </w:rPr>
              <w:instrText xml:space="preserve"> PAGE </w:instrText>
            </w:r>
            <w:r w:rsidRPr="000053D7">
              <w:rPr>
                <w:b/>
                <w:bCs/>
                <w:sz w:val="16"/>
                <w:szCs w:val="16"/>
              </w:rPr>
              <w:fldChar w:fldCharType="separate"/>
            </w:r>
            <w:r>
              <w:rPr>
                <w:b/>
                <w:bCs/>
                <w:noProof/>
                <w:sz w:val="16"/>
                <w:szCs w:val="16"/>
              </w:rPr>
              <w:t>13</w:t>
            </w:r>
            <w:r w:rsidRPr="000053D7">
              <w:rPr>
                <w:b/>
                <w:bCs/>
                <w:sz w:val="16"/>
                <w:szCs w:val="16"/>
              </w:rPr>
              <w:fldChar w:fldCharType="end"/>
            </w:r>
            <w:r w:rsidRPr="000053D7">
              <w:rPr>
                <w:sz w:val="16"/>
                <w:szCs w:val="16"/>
              </w:rPr>
              <w:t xml:space="preserve"> of </w:t>
            </w:r>
            <w:r w:rsidRPr="000053D7">
              <w:rPr>
                <w:b/>
                <w:bCs/>
                <w:sz w:val="16"/>
                <w:szCs w:val="16"/>
              </w:rPr>
              <w:fldChar w:fldCharType="begin"/>
            </w:r>
            <w:r w:rsidRPr="000053D7">
              <w:rPr>
                <w:b/>
                <w:bCs/>
                <w:sz w:val="16"/>
                <w:szCs w:val="16"/>
              </w:rPr>
              <w:instrText xml:space="preserve"> NUMPAGES  </w:instrText>
            </w:r>
            <w:r w:rsidRPr="000053D7">
              <w:rPr>
                <w:b/>
                <w:bCs/>
                <w:sz w:val="16"/>
                <w:szCs w:val="16"/>
              </w:rPr>
              <w:fldChar w:fldCharType="separate"/>
            </w:r>
            <w:r>
              <w:rPr>
                <w:b/>
                <w:bCs/>
                <w:noProof/>
                <w:sz w:val="16"/>
                <w:szCs w:val="16"/>
              </w:rPr>
              <w:t>13</w:t>
            </w:r>
            <w:r w:rsidRPr="000053D7">
              <w:rPr>
                <w:b/>
                <w:bCs/>
                <w:sz w:val="16"/>
                <w:szCs w:val="16"/>
              </w:rPr>
              <w:fldChar w:fldCharType="end"/>
            </w:r>
          </w:p>
        </w:sdtContent>
      </w:sdt>
    </w:sdtContent>
  </w:sdt>
  <w:p w:rsidR="002B3245" w:rsidRPr="009E5B7A" w:rsidRDefault="002B3245" w:rsidP="009E5B7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705D" w:rsidRDefault="00E4705D" w:rsidP="00191EC0">
      <w:r>
        <w:separator/>
      </w:r>
    </w:p>
  </w:footnote>
  <w:footnote w:type="continuationSeparator" w:id="0">
    <w:p w:rsidR="00E4705D" w:rsidRDefault="00E4705D" w:rsidP="00191E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Outline"/>
    <w:lvl w:ilvl="0">
      <w:start w:val="1"/>
      <w:numFmt w:val="none"/>
      <w:pStyle w:val="Heading1"/>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5"/>
    <w:multiLevelType w:val="multilevel"/>
    <w:tmpl w:val="00000005"/>
    <w:name w:val="WW8Num5"/>
    <w:lvl w:ilvl="0">
      <w:start w:val="1"/>
      <w:numFmt w:val="decimal"/>
      <w:lvlText w:val="%1."/>
      <w:lvlJc w:val="left"/>
      <w:pPr>
        <w:tabs>
          <w:tab w:val="num" w:pos="360"/>
        </w:tabs>
      </w:pPr>
      <w:rPr>
        <w:rFonts w:ascii="Symbol" w:hAnsi="Symbol"/>
      </w:rPr>
    </w:lvl>
    <w:lvl w:ilvl="1">
      <w:start w:val="1"/>
      <w:numFmt w:val="decimal"/>
      <w:lvlText w:val="%2."/>
      <w:lvlJc w:val="left"/>
      <w:pPr>
        <w:tabs>
          <w:tab w:val="num" w:pos="1440"/>
        </w:tabs>
      </w:pPr>
      <w:rPr>
        <w:rFonts w:ascii="Symbol" w:hAnsi="Symbol"/>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2" w15:restartNumberingAfterBreak="0">
    <w:nsid w:val="00000007"/>
    <w:multiLevelType w:val="singleLevel"/>
    <w:tmpl w:val="00000007"/>
    <w:name w:val="WW8Num7"/>
    <w:lvl w:ilvl="0">
      <w:start w:val="1"/>
      <w:numFmt w:val="decimal"/>
      <w:lvlText w:val="%1."/>
      <w:lvlJc w:val="left"/>
      <w:pPr>
        <w:tabs>
          <w:tab w:val="num" w:pos="360"/>
        </w:tabs>
      </w:pPr>
    </w:lvl>
  </w:abstractNum>
  <w:abstractNum w:abstractNumId="3" w15:restartNumberingAfterBreak="0">
    <w:nsid w:val="019E3081"/>
    <w:multiLevelType w:val="hybridMultilevel"/>
    <w:tmpl w:val="CD4A42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9134C4"/>
    <w:multiLevelType w:val="hybridMultilevel"/>
    <w:tmpl w:val="859C1F9C"/>
    <w:lvl w:ilvl="0" w:tplc="2CC4E26A">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6A78AB"/>
    <w:multiLevelType w:val="hybridMultilevel"/>
    <w:tmpl w:val="B68EF1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524E06"/>
    <w:multiLevelType w:val="hybridMultilevel"/>
    <w:tmpl w:val="8B7EDBD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62CC01E6"/>
    <w:multiLevelType w:val="hybridMultilevel"/>
    <w:tmpl w:val="95F41F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3534477"/>
    <w:multiLevelType w:val="hybridMultilevel"/>
    <w:tmpl w:val="E34EED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AEF1355"/>
    <w:multiLevelType w:val="hybridMultilevel"/>
    <w:tmpl w:val="6D9A13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84A76DE"/>
    <w:multiLevelType w:val="multilevel"/>
    <w:tmpl w:val="E89E8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6"/>
  </w:num>
  <w:num w:numId="4">
    <w:abstractNumId w:val="4"/>
  </w:num>
  <w:num w:numId="5">
    <w:abstractNumId w:val="5"/>
  </w:num>
  <w:num w:numId="6">
    <w:abstractNumId w:val="3"/>
  </w:num>
  <w:num w:numId="7">
    <w:abstractNumId w:val="7"/>
  </w:num>
  <w:num w:numId="8">
    <w:abstractNumId w:val="10"/>
  </w:num>
  <w:num w:numId="9">
    <w:abstractNumId w:val="8"/>
  </w:num>
  <w:num w:numId="10">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196"/>
    <w:rsid w:val="00000FD5"/>
    <w:rsid w:val="00002776"/>
    <w:rsid w:val="000032C4"/>
    <w:rsid w:val="0000505C"/>
    <w:rsid w:val="000053D7"/>
    <w:rsid w:val="00005BA0"/>
    <w:rsid w:val="00005E37"/>
    <w:rsid w:val="00005F7D"/>
    <w:rsid w:val="0001084A"/>
    <w:rsid w:val="000147CD"/>
    <w:rsid w:val="000157D5"/>
    <w:rsid w:val="000159D8"/>
    <w:rsid w:val="00021C65"/>
    <w:rsid w:val="00023135"/>
    <w:rsid w:val="000312E2"/>
    <w:rsid w:val="00031A8F"/>
    <w:rsid w:val="00035706"/>
    <w:rsid w:val="00037D52"/>
    <w:rsid w:val="000402D0"/>
    <w:rsid w:val="00040CCB"/>
    <w:rsid w:val="0005140B"/>
    <w:rsid w:val="00055645"/>
    <w:rsid w:val="000613AD"/>
    <w:rsid w:val="000639C5"/>
    <w:rsid w:val="00063D20"/>
    <w:rsid w:val="00065DFC"/>
    <w:rsid w:val="00066425"/>
    <w:rsid w:val="00075B51"/>
    <w:rsid w:val="0007730F"/>
    <w:rsid w:val="00081828"/>
    <w:rsid w:val="00081B73"/>
    <w:rsid w:val="00082DDC"/>
    <w:rsid w:val="00083A4B"/>
    <w:rsid w:val="00083AB4"/>
    <w:rsid w:val="00084A55"/>
    <w:rsid w:val="00085C4E"/>
    <w:rsid w:val="00090DC9"/>
    <w:rsid w:val="000926F0"/>
    <w:rsid w:val="000931F7"/>
    <w:rsid w:val="000948F9"/>
    <w:rsid w:val="00096DD1"/>
    <w:rsid w:val="000A020C"/>
    <w:rsid w:val="000A1D60"/>
    <w:rsid w:val="000A4DE8"/>
    <w:rsid w:val="000A6684"/>
    <w:rsid w:val="000B0F3C"/>
    <w:rsid w:val="000B299D"/>
    <w:rsid w:val="000B32B8"/>
    <w:rsid w:val="000B5B56"/>
    <w:rsid w:val="000C0A0E"/>
    <w:rsid w:val="000C15EA"/>
    <w:rsid w:val="000C6D38"/>
    <w:rsid w:val="000D28CA"/>
    <w:rsid w:val="000E0AFA"/>
    <w:rsid w:val="000F09CD"/>
    <w:rsid w:val="000F237C"/>
    <w:rsid w:val="000F386B"/>
    <w:rsid w:val="000F4852"/>
    <w:rsid w:val="000F796D"/>
    <w:rsid w:val="00106C65"/>
    <w:rsid w:val="0010735F"/>
    <w:rsid w:val="00113428"/>
    <w:rsid w:val="00113904"/>
    <w:rsid w:val="00113EE3"/>
    <w:rsid w:val="00114B76"/>
    <w:rsid w:val="00114E2E"/>
    <w:rsid w:val="001177C3"/>
    <w:rsid w:val="00120C42"/>
    <w:rsid w:val="001310B5"/>
    <w:rsid w:val="0013460D"/>
    <w:rsid w:val="0013747F"/>
    <w:rsid w:val="00141669"/>
    <w:rsid w:val="001459D1"/>
    <w:rsid w:val="00152CE2"/>
    <w:rsid w:val="00153049"/>
    <w:rsid w:val="001535FB"/>
    <w:rsid w:val="00154473"/>
    <w:rsid w:val="00155F00"/>
    <w:rsid w:val="00161C54"/>
    <w:rsid w:val="00165A37"/>
    <w:rsid w:val="00165EA0"/>
    <w:rsid w:val="00175639"/>
    <w:rsid w:val="001768A5"/>
    <w:rsid w:val="00186300"/>
    <w:rsid w:val="00186FEC"/>
    <w:rsid w:val="00190594"/>
    <w:rsid w:val="00191EC0"/>
    <w:rsid w:val="0019262A"/>
    <w:rsid w:val="0019648D"/>
    <w:rsid w:val="00197E56"/>
    <w:rsid w:val="001A0332"/>
    <w:rsid w:val="001A1D38"/>
    <w:rsid w:val="001A2EAD"/>
    <w:rsid w:val="001A58D3"/>
    <w:rsid w:val="001A5F73"/>
    <w:rsid w:val="001B6CAE"/>
    <w:rsid w:val="001C2178"/>
    <w:rsid w:val="001C23F0"/>
    <w:rsid w:val="001C6101"/>
    <w:rsid w:val="001C6F08"/>
    <w:rsid w:val="001C73A0"/>
    <w:rsid w:val="001D147E"/>
    <w:rsid w:val="001D2B2B"/>
    <w:rsid w:val="001D6CA9"/>
    <w:rsid w:val="001D7BE7"/>
    <w:rsid w:val="001E110F"/>
    <w:rsid w:val="001E4762"/>
    <w:rsid w:val="001E5154"/>
    <w:rsid w:val="001E7DB8"/>
    <w:rsid w:val="001F1183"/>
    <w:rsid w:val="001F1B47"/>
    <w:rsid w:val="0020064A"/>
    <w:rsid w:val="002021A0"/>
    <w:rsid w:val="002053B0"/>
    <w:rsid w:val="00206D7B"/>
    <w:rsid w:val="00214EBF"/>
    <w:rsid w:val="0022246C"/>
    <w:rsid w:val="00222B7D"/>
    <w:rsid w:val="00222DD4"/>
    <w:rsid w:val="00225640"/>
    <w:rsid w:val="00227AE0"/>
    <w:rsid w:val="00230178"/>
    <w:rsid w:val="00233D58"/>
    <w:rsid w:val="002354C9"/>
    <w:rsid w:val="00240336"/>
    <w:rsid w:val="0024236A"/>
    <w:rsid w:val="002440AB"/>
    <w:rsid w:val="00247577"/>
    <w:rsid w:val="00250BDE"/>
    <w:rsid w:val="002514E2"/>
    <w:rsid w:val="00253E2A"/>
    <w:rsid w:val="00255CDC"/>
    <w:rsid w:val="00256489"/>
    <w:rsid w:val="00266C83"/>
    <w:rsid w:val="002677B9"/>
    <w:rsid w:val="00267EEB"/>
    <w:rsid w:val="0027044B"/>
    <w:rsid w:val="00270464"/>
    <w:rsid w:val="00283785"/>
    <w:rsid w:val="00291C61"/>
    <w:rsid w:val="002A543B"/>
    <w:rsid w:val="002A6A74"/>
    <w:rsid w:val="002B3245"/>
    <w:rsid w:val="002C193F"/>
    <w:rsid w:val="002D4634"/>
    <w:rsid w:val="002D71D4"/>
    <w:rsid w:val="002D722A"/>
    <w:rsid w:val="002E2191"/>
    <w:rsid w:val="002E4A8B"/>
    <w:rsid w:val="002E6313"/>
    <w:rsid w:val="002F21EE"/>
    <w:rsid w:val="002F2EA0"/>
    <w:rsid w:val="002F2FE2"/>
    <w:rsid w:val="002F308D"/>
    <w:rsid w:val="003007D3"/>
    <w:rsid w:val="00301DB5"/>
    <w:rsid w:val="00303244"/>
    <w:rsid w:val="00307CF2"/>
    <w:rsid w:val="00325198"/>
    <w:rsid w:val="00334073"/>
    <w:rsid w:val="003359E3"/>
    <w:rsid w:val="00336441"/>
    <w:rsid w:val="00336519"/>
    <w:rsid w:val="0033716C"/>
    <w:rsid w:val="00340E60"/>
    <w:rsid w:val="003450CE"/>
    <w:rsid w:val="003450D5"/>
    <w:rsid w:val="0034760F"/>
    <w:rsid w:val="0035606D"/>
    <w:rsid w:val="00363B18"/>
    <w:rsid w:val="00373CD8"/>
    <w:rsid w:val="00376CD0"/>
    <w:rsid w:val="00382049"/>
    <w:rsid w:val="003824BB"/>
    <w:rsid w:val="003936FB"/>
    <w:rsid w:val="00396FB2"/>
    <w:rsid w:val="003A11E8"/>
    <w:rsid w:val="003A2A0A"/>
    <w:rsid w:val="003A57FA"/>
    <w:rsid w:val="003A5B1D"/>
    <w:rsid w:val="003B6062"/>
    <w:rsid w:val="003B74C6"/>
    <w:rsid w:val="003C2C99"/>
    <w:rsid w:val="003D2A24"/>
    <w:rsid w:val="003D2B22"/>
    <w:rsid w:val="003D59D1"/>
    <w:rsid w:val="003D642F"/>
    <w:rsid w:val="003D742E"/>
    <w:rsid w:val="003E048D"/>
    <w:rsid w:val="003E26D7"/>
    <w:rsid w:val="003E449D"/>
    <w:rsid w:val="003E7CCA"/>
    <w:rsid w:val="003F1FE8"/>
    <w:rsid w:val="003F2518"/>
    <w:rsid w:val="003F2C87"/>
    <w:rsid w:val="003F3048"/>
    <w:rsid w:val="003F503A"/>
    <w:rsid w:val="003F6B2A"/>
    <w:rsid w:val="00401D41"/>
    <w:rsid w:val="00402642"/>
    <w:rsid w:val="0040331C"/>
    <w:rsid w:val="00406397"/>
    <w:rsid w:val="004063E3"/>
    <w:rsid w:val="00407A14"/>
    <w:rsid w:val="00407EAB"/>
    <w:rsid w:val="00411947"/>
    <w:rsid w:val="00414F6F"/>
    <w:rsid w:val="00416435"/>
    <w:rsid w:val="004168DF"/>
    <w:rsid w:val="00420ABC"/>
    <w:rsid w:val="00421236"/>
    <w:rsid w:val="00422552"/>
    <w:rsid w:val="00427609"/>
    <w:rsid w:val="004370DF"/>
    <w:rsid w:val="00437505"/>
    <w:rsid w:val="00437CC3"/>
    <w:rsid w:val="00444C1C"/>
    <w:rsid w:val="00445016"/>
    <w:rsid w:val="00447876"/>
    <w:rsid w:val="004605A2"/>
    <w:rsid w:val="0046174C"/>
    <w:rsid w:val="004617D5"/>
    <w:rsid w:val="00466755"/>
    <w:rsid w:val="00467C4E"/>
    <w:rsid w:val="00475D13"/>
    <w:rsid w:val="00477303"/>
    <w:rsid w:val="004817F6"/>
    <w:rsid w:val="00481D48"/>
    <w:rsid w:val="00481E83"/>
    <w:rsid w:val="0048283D"/>
    <w:rsid w:val="00482FCC"/>
    <w:rsid w:val="00483FA8"/>
    <w:rsid w:val="00486D86"/>
    <w:rsid w:val="00487D82"/>
    <w:rsid w:val="0049412E"/>
    <w:rsid w:val="004957BB"/>
    <w:rsid w:val="00495976"/>
    <w:rsid w:val="0049798F"/>
    <w:rsid w:val="00497A2F"/>
    <w:rsid w:val="004A24F3"/>
    <w:rsid w:val="004A60E4"/>
    <w:rsid w:val="004A6E5A"/>
    <w:rsid w:val="004A7F67"/>
    <w:rsid w:val="004B4567"/>
    <w:rsid w:val="004B4623"/>
    <w:rsid w:val="004B6707"/>
    <w:rsid w:val="004B6C24"/>
    <w:rsid w:val="004B7DC3"/>
    <w:rsid w:val="004C0D83"/>
    <w:rsid w:val="004C177D"/>
    <w:rsid w:val="004C3C0F"/>
    <w:rsid w:val="004C44A2"/>
    <w:rsid w:val="004D69AD"/>
    <w:rsid w:val="004D7432"/>
    <w:rsid w:val="004E3460"/>
    <w:rsid w:val="004E391E"/>
    <w:rsid w:val="004F28E5"/>
    <w:rsid w:val="004F5344"/>
    <w:rsid w:val="004F739D"/>
    <w:rsid w:val="00500BE1"/>
    <w:rsid w:val="00505E5C"/>
    <w:rsid w:val="0051277D"/>
    <w:rsid w:val="005153ED"/>
    <w:rsid w:val="00515B36"/>
    <w:rsid w:val="00520678"/>
    <w:rsid w:val="005239E8"/>
    <w:rsid w:val="00527FAE"/>
    <w:rsid w:val="00534ACA"/>
    <w:rsid w:val="005447F8"/>
    <w:rsid w:val="00556F20"/>
    <w:rsid w:val="0056342C"/>
    <w:rsid w:val="00564102"/>
    <w:rsid w:val="0056792F"/>
    <w:rsid w:val="0057058E"/>
    <w:rsid w:val="00571F5A"/>
    <w:rsid w:val="005739C4"/>
    <w:rsid w:val="00575CC0"/>
    <w:rsid w:val="00576A06"/>
    <w:rsid w:val="00576C20"/>
    <w:rsid w:val="0057756B"/>
    <w:rsid w:val="005831B9"/>
    <w:rsid w:val="00585BE9"/>
    <w:rsid w:val="00585D1B"/>
    <w:rsid w:val="00586313"/>
    <w:rsid w:val="00586B5B"/>
    <w:rsid w:val="00587011"/>
    <w:rsid w:val="005972BF"/>
    <w:rsid w:val="005A5308"/>
    <w:rsid w:val="005A5C95"/>
    <w:rsid w:val="005B0198"/>
    <w:rsid w:val="005B0E3E"/>
    <w:rsid w:val="005B14E4"/>
    <w:rsid w:val="005B2D91"/>
    <w:rsid w:val="005B3196"/>
    <w:rsid w:val="005B6FBA"/>
    <w:rsid w:val="005C07A2"/>
    <w:rsid w:val="005C1329"/>
    <w:rsid w:val="005C1884"/>
    <w:rsid w:val="005C2A29"/>
    <w:rsid w:val="005C3075"/>
    <w:rsid w:val="005C3227"/>
    <w:rsid w:val="005C354E"/>
    <w:rsid w:val="005C4E20"/>
    <w:rsid w:val="005C513B"/>
    <w:rsid w:val="005C5762"/>
    <w:rsid w:val="005D77F8"/>
    <w:rsid w:val="005E4B45"/>
    <w:rsid w:val="005E4F8C"/>
    <w:rsid w:val="005E5E84"/>
    <w:rsid w:val="005E665D"/>
    <w:rsid w:val="005F78C8"/>
    <w:rsid w:val="00606DAB"/>
    <w:rsid w:val="00607417"/>
    <w:rsid w:val="0061017E"/>
    <w:rsid w:val="00610C2B"/>
    <w:rsid w:val="00615D5C"/>
    <w:rsid w:val="006167D2"/>
    <w:rsid w:val="00620255"/>
    <w:rsid w:val="006225FF"/>
    <w:rsid w:val="0062607E"/>
    <w:rsid w:val="0062693A"/>
    <w:rsid w:val="00627921"/>
    <w:rsid w:val="00627E6B"/>
    <w:rsid w:val="00632716"/>
    <w:rsid w:val="0063575D"/>
    <w:rsid w:val="00637F7D"/>
    <w:rsid w:val="006451D2"/>
    <w:rsid w:val="00647387"/>
    <w:rsid w:val="0064746F"/>
    <w:rsid w:val="006522D6"/>
    <w:rsid w:val="00652742"/>
    <w:rsid w:val="006528F7"/>
    <w:rsid w:val="00654A2C"/>
    <w:rsid w:val="00655A0C"/>
    <w:rsid w:val="006564BA"/>
    <w:rsid w:val="0065782F"/>
    <w:rsid w:val="00663503"/>
    <w:rsid w:val="00663E63"/>
    <w:rsid w:val="00665014"/>
    <w:rsid w:val="00665100"/>
    <w:rsid w:val="00673249"/>
    <w:rsid w:val="006737A9"/>
    <w:rsid w:val="00675283"/>
    <w:rsid w:val="00676B5F"/>
    <w:rsid w:val="00677508"/>
    <w:rsid w:val="00684EBF"/>
    <w:rsid w:val="006944B8"/>
    <w:rsid w:val="006A7F55"/>
    <w:rsid w:val="006B2246"/>
    <w:rsid w:val="006B264B"/>
    <w:rsid w:val="006B27EF"/>
    <w:rsid w:val="006B403E"/>
    <w:rsid w:val="006B463E"/>
    <w:rsid w:val="006C1217"/>
    <w:rsid w:val="006C2FB9"/>
    <w:rsid w:val="006C3DF5"/>
    <w:rsid w:val="006C3E5A"/>
    <w:rsid w:val="006D0347"/>
    <w:rsid w:val="006D0ABE"/>
    <w:rsid w:val="006D0B46"/>
    <w:rsid w:val="006D6292"/>
    <w:rsid w:val="006D6B29"/>
    <w:rsid w:val="006D76CC"/>
    <w:rsid w:val="006E2824"/>
    <w:rsid w:val="006E3DB3"/>
    <w:rsid w:val="006F0671"/>
    <w:rsid w:val="006F4AF1"/>
    <w:rsid w:val="006F70BC"/>
    <w:rsid w:val="00701110"/>
    <w:rsid w:val="0070244D"/>
    <w:rsid w:val="00704157"/>
    <w:rsid w:val="00711B35"/>
    <w:rsid w:val="00712FE2"/>
    <w:rsid w:val="007241AB"/>
    <w:rsid w:val="007243F8"/>
    <w:rsid w:val="0072536E"/>
    <w:rsid w:val="00731A2D"/>
    <w:rsid w:val="00734A9B"/>
    <w:rsid w:val="00736B08"/>
    <w:rsid w:val="00741EF3"/>
    <w:rsid w:val="00744AC6"/>
    <w:rsid w:val="0075156D"/>
    <w:rsid w:val="00754669"/>
    <w:rsid w:val="00763BCF"/>
    <w:rsid w:val="007671C8"/>
    <w:rsid w:val="007678A9"/>
    <w:rsid w:val="00767AE4"/>
    <w:rsid w:val="00774FFB"/>
    <w:rsid w:val="007771D4"/>
    <w:rsid w:val="00777E11"/>
    <w:rsid w:val="007800F0"/>
    <w:rsid w:val="0078056E"/>
    <w:rsid w:val="00781BF3"/>
    <w:rsid w:val="00783D14"/>
    <w:rsid w:val="007855F1"/>
    <w:rsid w:val="00791CDF"/>
    <w:rsid w:val="007929DF"/>
    <w:rsid w:val="00794E15"/>
    <w:rsid w:val="007A5E65"/>
    <w:rsid w:val="007C1709"/>
    <w:rsid w:val="007C2507"/>
    <w:rsid w:val="007C3D25"/>
    <w:rsid w:val="007C7AD6"/>
    <w:rsid w:val="007D520B"/>
    <w:rsid w:val="007E0861"/>
    <w:rsid w:val="007E4C1A"/>
    <w:rsid w:val="007E612A"/>
    <w:rsid w:val="007E6CA5"/>
    <w:rsid w:val="007E74EF"/>
    <w:rsid w:val="007F19B9"/>
    <w:rsid w:val="007F4088"/>
    <w:rsid w:val="007F4C0F"/>
    <w:rsid w:val="00800EC1"/>
    <w:rsid w:val="00810463"/>
    <w:rsid w:val="008137BD"/>
    <w:rsid w:val="00817BBD"/>
    <w:rsid w:val="008205D9"/>
    <w:rsid w:val="008216AA"/>
    <w:rsid w:val="00822F00"/>
    <w:rsid w:val="00827927"/>
    <w:rsid w:val="008317FB"/>
    <w:rsid w:val="0084087F"/>
    <w:rsid w:val="00841E71"/>
    <w:rsid w:val="00843DDC"/>
    <w:rsid w:val="00845175"/>
    <w:rsid w:val="00845685"/>
    <w:rsid w:val="008467E3"/>
    <w:rsid w:val="00847D69"/>
    <w:rsid w:val="00850337"/>
    <w:rsid w:val="00857DF7"/>
    <w:rsid w:val="00865A1B"/>
    <w:rsid w:val="00865E9C"/>
    <w:rsid w:val="008760FB"/>
    <w:rsid w:val="00882303"/>
    <w:rsid w:val="0088543C"/>
    <w:rsid w:val="00886F23"/>
    <w:rsid w:val="00886F34"/>
    <w:rsid w:val="0089445A"/>
    <w:rsid w:val="008A1E0E"/>
    <w:rsid w:val="008A6491"/>
    <w:rsid w:val="008A6C59"/>
    <w:rsid w:val="008B2B3D"/>
    <w:rsid w:val="008B31FA"/>
    <w:rsid w:val="008B31FE"/>
    <w:rsid w:val="008B4869"/>
    <w:rsid w:val="008B4D17"/>
    <w:rsid w:val="008C0304"/>
    <w:rsid w:val="008C6525"/>
    <w:rsid w:val="008D19AF"/>
    <w:rsid w:val="008D558F"/>
    <w:rsid w:val="008D6CA0"/>
    <w:rsid w:val="008E023B"/>
    <w:rsid w:val="008E2B92"/>
    <w:rsid w:val="008E5D4A"/>
    <w:rsid w:val="008E5DEB"/>
    <w:rsid w:val="008E6B5A"/>
    <w:rsid w:val="008E7EE7"/>
    <w:rsid w:val="008F08EB"/>
    <w:rsid w:val="008F1508"/>
    <w:rsid w:val="008F2477"/>
    <w:rsid w:val="008F563B"/>
    <w:rsid w:val="008F749F"/>
    <w:rsid w:val="00901612"/>
    <w:rsid w:val="00902946"/>
    <w:rsid w:val="00903135"/>
    <w:rsid w:val="009052F5"/>
    <w:rsid w:val="00907B9F"/>
    <w:rsid w:val="00907EBE"/>
    <w:rsid w:val="0091313A"/>
    <w:rsid w:val="00917313"/>
    <w:rsid w:val="0092067E"/>
    <w:rsid w:val="0092068A"/>
    <w:rsid w:val="00920E1C"/>
    <w:rsid w:val="00932B33"/>
    <w:rsid w:val="00940C2F"/>
    <w:rsid w:val="0095398B"/>
    <w:rsid w:val="00957873"/>
    <w:rsid w:val="00963C5C"/>
    <w:rsid w:val="00963EC8"/>
    <w:rsid w:val="009720B7"/>
    <w:rsid w:val="009749AF"/>
    <w:rsid w:val="00977A2A"/>
    <w:rsid w:val="00977F2E"/>
    <w:rsid w:val="009838C3"/>
    <w:rsid w:val="00990CBE"/>
    <w:rsid w:val="009A07C7"/>
    <w:rsid w:val="009A1515"/>
    <w:rsid w:val="009A2153"/>
    <w:rsid w:val="009A52C0"/>
    <w:rsid w:val="009C2AD1"/>
    <w:rsid w:val="009C2B99"/>
    <w:rsid w:val="009C5334"/>
    <w:rsid w:val="009D69E6"/>
    <w:rsid w:val="009D7CE0"/>
    <w:rsid w:val="009E50A1"/>
    <w:rsid w:val="009E5B7A"/>
    <w:rsid w:val="009E7287"/>
    <w:rsid w:val="009E7813"/>
    <w:rsid w:val="009F44E5"/>
    <w:rsid w:val="009F5F4F"/>
    <w:rsid w:val="009F6B93"/>
    <w:rsid w:val="009F7483"/>
    <w:rsid w:val="00A01362"/>
    <w:rsid w:val="00A0193F"/>
    <w:rsid w:val="00A051D4"/>
    <w:rsid w:val="00A06093"/>
    <w:rsid w:val="00A06DDF"/>
    <w:rsid w:val="00A07222"/>
    <w:rsid w:val="00A117C5"/>
    <w:rsid w:val="00A14EEA"/>
    <w:rsid w:val="00A153D6"/>
    <w:rsid w:val="00A15403"/>
    <w:rsid w:val="00A22E2A"/>
    <w:rsid w:val="00A2307E"/>
    <w:rsid w:val="00A2784A"/>
    <w:rsid w:val="00A31FBE"/>
    <w:rsid w:val="00A3333D"/>
    <w:rsid w:val="00A34BBC"/>
    <w:rsid w:val="00A364CD"/>
    <w:rsid w:val="00A431A5"/>
    <w:rsid w:val="00A43E1E"/>
    <w:rsid w:val="00A43ECE"/>
    <w:rsid w:val="00A46AD9"/>
    <w:rsid w:val="00A514A8"/>
    <w:rsid w:val="00A54A80"/>
    <w:rsid w:val="00A564FC"/>
    <w:rsid w:val="00A63054"/>
    <w:rsid w:val="00A66051"/>
    <w:rsid w:val="00A741F7"/>
    <w:rsid w:val="00A74BDD"/>
    <w:rsid w:val="00A7621E"/>
    <w:rsid w:val="00A81CAA"/>
    <w:rsid w:val="00A8261F"/>
    <w:rsid w:val="00A82F3E"/>
    <w:rsid w:val="00A873C5"/>
    <w:rsid w:val="00A93496"/>
    <w:rsid w:val="00A97015"/>
    <w:rsid w:val="00AA2625"/>
    <w:rsid w:val="00AA3870"/>
    <w:rsid w:val="00AB05B4"/>
    <w:rsid w:val="00AB48B9"/>
    <w:rsid w:val="00AB707D"/>
    <w:rsid w:val="00AC5C52"/>
    <w:rsid w:val="00AD7204"/>
    <w:rsid w:val="00AE1CE1"/>
    <w:rsid w:val="00AE4A57"/>
    <w:rsid w:val="00AE794D"/>
    <w:rsid w:val="00AF0D16"/>
    <w:rsid w:val="00AF2DF4"/>
    <w:rsid w:val="00AF4BBF"/>
    <w:rsid w:val="00B02F98"/>
    <w:rsid w:val="00B0386C"/>
    <w:rsid w:val="00B0429A"/>
    <w:rsid w:val="00B11C63"/>
    <w:rsid w:val="00B14FDA"/>
    <w:rsid w:val="00B171E6"/>
    <w:rsid w:val="00B238E8"/>
    <w:rsid w:val="00B2473D"/>
    <w:rsid w:val="00B25161"/>
    <w:rsid w:val="00B25B98"/>
    <w:rsid w:val="00B3028F"/>
    <w:rsid w:val="00B439E1"/>
    <w:rsid w:val="00B44458"/>
    <w:rsid w:val="00B44884"/>
    <w:rsid w:val="00B47C90"/>
    <w:rsid w:val="00B56F52"/>
    <w:rsid w:val="00B619FD"/>
    <w:rsid w:val="00B61FCE"/>
    <w:rsid w:val="00B651E7"/>
    <w:rsid w:val="00B67EB3"/>
    <w:rsid w:val="00B708A0"/>
    <w:rsid w:val="00B755BF"/>
    <w:rsid w:val="00B7653D"/>
    <w:rsid w:val="00B77370"/>
    <w:rsid w:val="00B831C9"/>
    <w:rsid w:val="00B8454D"/>
    <w:rsid w:val="00B84CFA"/>
    <w:rsid w:val="00B92E19"/>
    <w:rsid w:val="00B93020"/>
    <w:rsid w:val="00BA5A33"/>
    <w:rsid w:val="00BA6264"/>
    <w:rsid w:val="00BA7514"/>
    <w:rsid w:val="00BB0C9B"/>
    <w:rsid w:val="00BB7DD4"/>
    <w:rsid w:val="00BC030A"/>
    <w:rsid w:val="00BD07D0"/>
    <w:rsid w:val="00BD390B"/>
    <w:rsid w:val="00BD5E10"/>
    <w:rsid w:val="00BD63BE"/>
    <w:rsid w:val="00BE209D"/>
    <w:rsid w:val="00BE20BB"/>
    <w:rsid w:val="00BE2A9B"/>
    <w:rsid w:val="00BF11EA"/>
    <w:rsid w:val="00BF40D0"/>
    <w:rsid w:val="00C0295A"/>
    <w:rsid w:val="00C052E9"/>
    <w:rsid w:val="00C0561D"/>
    <w:rsid w:val="00C163FD"/>
    <w:rsid w:val="00C17E40"/>
    <w:rsid w:val="00C20DEB"/>
    <w:rsid w:val="00C21294"/>
    <w:rsid w:val="00C21329"/>
    <w:rsid w:val="00C22493"/>
    <w:rsid w:val="00C24716"/>
    <w:rsid w:val="00C2798D"/>
    <w:rsid w:val="00C4420F"/>
    <w:rsid w:val="00C53DA0"/>
    <w:rsid w:val="00C556A8"/>
    <w:rsid w:val="00C567F8"/>
    <w:rsid w:val="00C5793D"/>
    <w:rsid w:val="00C6150A"/>
    <w:rsid w:val="00C61D54"/>
    <w:rsid w:val="00C65B06"/>
    <w:rsid w:val="00C70F11"/>
    <w:rsid w:val="00C75DFA"/>
    <w:rsid w:val="00C8162B"/>
    <w:rsid w:val="00C8383C"/>
    <w:rsid w:val="00C83A98"/>
    <w:rsid w:val="00C85D0B"/>
    <w:rsid w:val="00C97E47"/>
    <w:rsid w:val="00CA0918"/>
    <w:rsid w:val="00CA15A1"/>
    <w:rsid w:val="00CA594D"/>
    <w:rsid w:val="00CA79F7"/>
    <w:rsid w:val="00CB1B63"/>
    <w:rsid w:val="00CD1AEF"/>
    <w:rsid w:val="00CD4203"/>
    <w:rsid w:val="00CE0AC0"/>
    <w:rsid w:val="00CE0E3E"/>
    <w:rsid w:val="00CE6173"/>
    <w:rsid w:val="00CE75DA"/>
    <w:rsid w:val="00CF2BE6"/>
    <w:rsid w:val="00CF354C"/>
    <w:rsid w:val="00CF5076"/>
    <w:rsid w:val="00CF65D1"/>
    <w:rsid w:val="00D01858"/>
    <w:rsid w:val="00D03F10"/>
    <w:rsid w:val="00D070D0"/>
    <w:rsid w:val="00D073EF"/>
    <w:rsid w:val="00D11B7A"/>
    <w:rsid w:val="00D121D0"/>
    <w:rsid w:val="00D124B8"/>
    <w:rsid w:val="00D12F61"/>
    <w:rsid w:val="00D15A6F"/>
    <w:rsid w:val="00D17C63"/>
    <w:rsid w:val="00D21740"/>
    <w:rsid w:val="00D22ED6"/>
    <w:rsid w:val="00D27942"/>
    <w:rsid w:val="00D46389"/>
    <w:rsid w:val="00D50B29"/>
    <w:rsid w:val="00D53159"/>
    <w:rsid w:val="00D548AE"/>
    <w:rsid w:val="00D54F9E"/>
    <w:rsid w:val="00D55AB0"/>
    <w:rsid w:val="00D61B8B"/>
    <w:rsid w:val="00D70068"/>
    <w:rsid w:val="00D722B4"/>
    <w:rsid w:val="00D732FA"/>
    <w:rsid w:val="00D760B3"/>
    <w:rsid w:val="00D76163"/>
    <w:rsid w:val="00D80C83"/>
    <w:rsid w:val="00D81B42"/>
    <w:rsid w:val="00D84ADD"/>
    <w:rsid w:val="00D85B0D"/>
    <w:rsid w:val="00D91961"/>
    <w:rsid w:val="00D91F48"/>
    <w:rsid w:val="00D91F6B"/>
    <w:rsid w:val="00D95291"/>
    <w:rsid w:val="00D95B83"/>
    <w:rsid w:val="00D967ED"/>
    <w:rsid w:val="00D97137"/>
    <w:rsid w:val="00D978CD"/>
    <w:rsid w:val="00DA0073"/>
    <w:rsid w:val="00DA0EBA"/>
    <w:rsid w:val="00DA0FE8"/>
    <w:rsid w:val="00DA31F4"/>
    <w:rsid w:val="00DA532D"/>
    <w:rsid w:val="00DA646D"/>
    <w:rsid w:val="00DB1922"/>
    <w:rsid w:val="00DB38C9"/>
    <w:rsid w:val="00DB514A"/>
    <w:rsid w:val="00DC08CC"/>
    <w:rsid w:val="00DC21BB"/>
    <w:rsid w:val="00DC6ED5"/>
    <w:rsid w:val="00DC70AC"/>
    <w:rsid w:val="00DD2FFB"/>
    <w:rsid w:val="00DD7718"/>
    <w:rsid w:val="00DE20EE"/>
    <w:rsid w:val="00DE3AAD"/>
    <w:rsid w:val="00DE415D"/>
    <w:rsid w:val="00DE5750"/>
    <w:rsid w:val="00DF01CD"/>
    <w:rsid w:val="00DF24F3"/>
    <w:rsid w:val="00DF5588"/>
    <w:rsid w:val="00E000D1"/>
    <w:rsid w:val="00E01166"/>
    <w:rsid w:val="00E06350"/>
    <w:rsid w:val="00E116B9"/>
    <w:rsid w:val="00E14418"/>
    <w:rsid w:val="00E15530"/>
    <w:rsid w:val="00E179DF"/>
    <w:rsid w:val="00E20E4E"/>
    <w:rsid w:val="00E2254B"/>
    <w:rsid w:val="00E23EE3"/>
    <w:rsid w:val="00E30251"/>
    <w:rsid w:val="00E3081F"/>
    <w:rsid w:val="00E33C2F"/>
    <w:rsid w:val="00E34B36"/>
    <w:rsid w:val="00E37DCF"/>
    <w:rsid w:val="00E41AE3"/>
    <w:rsid w:val="00E4335D"/>
    <w:rsid w:val="00E4705D"/>
    <w:rsid w:val="00E4729D"/>
    <w:rsid w:val="00E50AB4"/>
    <w:rsid w:val="00E51856"/>
    <w:rsid w:val="00E526A6"/>
    <w:rsid w:val="00E527D7"/>
    <w:rsid w:val="00E60077"/>
    <w:rsid w:val="00E638D4"/>
    <w:rsid w:val="00E701E7"/>
    <w:rsid w:val="00E75595"/>
    <w:rsid w:val="00E76823"/>
    <w:rsid w:val="00E77509"/>
    <w:rsid w:val="00E801EF"/>
    <w:rsid w:val="00E82B2B"/>
    <w:rsid w:val="00E94183"/>
    <w:rsid w:val="00E949D1"/>
    <w:rsid w:val="00E95D7C"/>
    <w:rsid w:val="00E96B95"/>
    <w:rsid w:val="00EA014B"/>
    <w:rsid w:val="00EA2CE1"/>
    <w:rsid w:val="00EB1D69"/>
    <w:rsid w:val="00EB3F61"/>
    <w:rsid w:val="00EB5386"/>
    <w:rsid w:val="00EC2251"/>
    <w:rsid w:val="00ED2ABA"/>
    <w:rsid w:val="00ED4DCC"/>
    <w:rsid w:val="00ED74F0"/>
    <w:rsid w:val="00EE0D4B"/>
    <w:rsid w:val="00EE1050"/>
    <w:rsid w:val="00EE16BE"/>
    <w:rsid w:val="00EE2880"/>
    <w:rsid w:val="00EE524F"/>
    <w:rsid w:val="00EF115F"/>
    <w:rsid w:val="00EF21DE"/>
    <w:rsid w:val="00EF2560"/>
    <w:rsid w:val="00EF2F83"/>
    <w:rsid w:val="00EF6ED3"/>
    <w:rsid w:val="00F00C5D"/>
    <w:rsid w:val="00F011F9"/>
    <w:rsid w:val="00F01AB8"/>
    <w:rsid w:val="00F06F00"/>
    <w:rsid w:val="00F075F4"/>
    <w:rsid w:val="00F15618"/>
    <w:rsid w:val="00F17235"/>
    <w:rsid w:val="00F20CC6"/>
    <w:rsid w:val="00F215BB"/>
    <w:rsid w:val="00F2170F"/>
    <w:rsid w:val="00F21799"/>
    <w:rsid w:val="00F40834"/>
    <w:rsid w:val="00F40B86"/>
    <w:rsid w:val="00F41E65"/>
    <w:rsid w:val="00F41ECF"/>
    <w:rsid w:val="00F46720"/>
    <w:rsid w:val="00F50212"/>
    <w:rsid w:val="00F50C61"/>
    <w:rsid w:val="00F537C3"/>
    <w:rsid w:val="00F53F5E"/>
    <w:rsid w:val="00F5639A"/>
    <w:rsid w:val="00F565D4"/>
    <w:rsid w:val="00F57BBE"/>
    <w:rsid w:val="00F64586"/>
    <w:rsid w:val="00F64E32"/>
    <w:rsid w:val="00F65E8E"/>
    <w:rsid w:val="00F70BC8"/>
    <w:rsid w:val="00F717F8"/>
    <w:rsid w:val="00F72FA7"/>
    <w:rsid w:val="00F7327B"/>
    <w:rsid w:val="00F75943"/>
    <w:rsid w:val="00F767A9"/>
    <w:rsid w:val="00F80572"/>
    <w:rsid w:val="00F82C79"/>
    <w:rsid w:val="00F831BC"/>
    <w:rsid w:val="00F83364"/>
    <w:rsid w:val="00F844EC"/>
    <w:rsid w:val="00F92E1F"/>
    <w:rsid w:val="00F94E61"/>
    <w:rsid w:val="00FA0F26"/>
    <w:rsid w:val="00FB011F"/>
    <w:rsid w:val="00FB646C"/>
    <w:rsid w:val="00FC19FC"/>
    <w:rsid w:val="00FC1D5A"/>
    <w:rsid w:val="00FC55E3"/>
    <w:rsid w:val="00FC5C03"/>
    <w:rsid w:val="00FD45D6"/>
    <w:rsid w:val="00FE6D60"/>
    <w:rsid w:val="00FE6E37"/>
    <w:rsid w:val="00FF0190"/>
    <w:rsid w:val="00FF08FA"/>
    <w:rsid w:val="00FF2C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29CE84"/>
  <w15:chartTrackingRefBased/>
  <w15:docId w15:val="{765FE65D-615F-42EE-A152-D8EBDF68B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48F9"/>
    <w:pPr>
      <w:suppressAutoHyphens/>
    </w:pPr>
    <w:rPr>
      <w:sz w:val="24"/>
      <w:szCs w:val="24"/>
      <w:lang w:eastAsia="ar-SA"/>
    </w:rPr>
  </w:style>
  <w:style w:type="paragraph" w:styleId="Heading1">
    <w:name w:val="heading 1"/>
    <w:basedOn w:val="Normal"/>
    <w:next w:val="Normal"/>
    <w:qFormat/>
    <w:rsid w:val="00A82F3E"/>
    <w:pPr>
      <w:keepNext/>
      <w:numPr>
        <w:numId w:val="1"/>
      </w:numPr>
      <w:jc w:val="center"/>
      <w:outlineLvl w:val="0"/>
    </w:pPr>
    <w:rPr>
      <w:rFonts w:ascii="Arial" w:hAnsi="Arial" w:cs="Arial"/>
      <w:b/>
      <w:bCs/>
      <w:sz w:val="40"/>
      <w:u w:val="single"/>
    </w:rPr>
  </w:style>
  <w:style w:type="paragraph" w:styleId="Heading4">
    <w:name w:val="heading 4"/>
    <w:basedOn w:val="Normal"/>
    <w:next w:val="Normal"/>
    <w:qFormat/>
    <w:rsid w:val="00F92E1F"/>
    <w:pPr>
      <w:keepNext/>
      <w:spacing w:before="240" w:after="60"/>
      <w:outlineLvl w:val="3"/>
    </w:pPr>
    <w:rPr>
      <w:b/>
      <w:bCs/>
      <w:sz w:val="28"/>
      <w:szCs w:val="28"/>
    </w:rPr>
  </w:style>
  <w:style w:type="paragraph" w:styleId="Heading8">
    <w:name w:val="heading 8"/>
    <w:basedOn w:val="Normal"/>
    <w:next w:val="Normal"/>
    <w:qFormat/>
    <w:rsid w:val="00F92E1F"/>
    <w:pPr>
      <w:spacing w:before="240" w:after="60"/>
      <w:outlineLvl w:val="7"/>
    </w:pPr>
    <w:rPr>
      <w:i/>
      <w:iCs/>
    </w:rPr>
  </w:style>
  <w:style w:type="paragraph" w:styleId="Heading9">
    <w:name w:val="heading 9"/>
    <w:basedOn w:val="Normal"/>
    <w:next w:val="Normal"/>
    <w:qFormat/>
    <w:rsid w:val="00F92E1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82F3E"/>
    <w:pPr>
      <w:tabs>
        <w:tab w:val="center" w:pos="4153"/>
        <w:tab w:val="right" w:pos="8306"/>
      </w:tabs>
    </w:pPr>
  </w:style>
  <w:style w:type="paragraph" w:styleId="BodyText">
    <w:name w:val="Body Text"/>
    <w:basedOn w:val="Normal"/>
    <w:rsid w:val="00F92E1F"/>
    <w:pPr>
      <w:jc w:val="center"/>
    </w:pPr>
    <w:rPr>
      <w:rFonts w:ascii="Arial" w:hAnsi="Arial" w:cs="Arial"/>
      <w:sz w:val="28"/>
    </w:rPr>
  </w:style>
  <w:style w:type="paragraph" w:styleId="BodyTextIndent">
    <w:name w:val="Body Text Indent"/>
    <w:basedOn w:val="Normal"/>
    <w:rsid w:val="00F92E1F"/>
    <w:pPr>
      <w:ind w:left="827" w:hanging="827"/>
    </w:pPr>
    <w:rPr>
      <w:rFonts w:ascii="Arial" w:hAnsi="Arial"/>
      <w:color w:val="000000"/>
    </w:rPr>
  </w:style>
  <w:style w:type="paragraph" w:styleId="Footer">
    <w:name w:val="footer"/>
    <w:basedOn w:val="Normal"/>
    <w:link w:val="FooterChar"/>
    <w:uiPriority w:val="99"/>
    <w:rsid w:val="00F92E1F"/>
    <w:pPr>
      <w:tabs>
        <w:tab w:val="center" w:pos="4153"/>
        <w:tab w:val="right" w:pos="8306"/>
      </w:tabs>
    </w:pPr>
  </w:style>
  <w:style w:type="paragraph" w:customStyle="1" w:styleId="Default">
    <w:name w:val="Default"/>
    <w:rsid w:val="00A7621E"/>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9D7CE0"/>
    <w:pPr>
      <w:ind w:left="720"/>
      <w:contextualSpacing/>
    </w:pPr>
  </w:style>
  <w:style w:type="character" w:customStyle="1" w:styleId="HeaderChar">
    <w:name w:val="Header Char"/>
    <w:basedOn w:val="DefaultParagraphFont"/>
    <w:link w:val="Header"/>
    <w:rsid w:val="00005F7D"/>
    <w:rPr>
      <w:sz w:val="24"/>
      <w:szCs w:val="24"/>
      <w:lang w:eastAsia="ar-SA"/>
    </w:rPr>
  </w:style>
  <w:style w:type="paragraph" w:styleId="BalloonText">
    <w:name w:val="Balloon Text"/>
    <w:basedOn w:val="Normal"/>
    <w:link w:val="BalloonTextChar"/>
    <w:uiPriority w:val="99"/>
    <w:semiHidden/>
    <w:unhideWhenUsed/>
    <w:rsid w:val="001346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60D"/>
    <w:rPr>
      <w:rFonts w:ascii="Segoe UI" w:hAnsi="Segoe UI" w:cs="Segoe UI"/>
      <w:sz w:val="18"/>
      <w:szCs w:val="18"/>
      <w:lang w:eastAsia="ar-SA"/>
    </w:rPr>
  </w:style>
  <w:style w:type="character" w:customStyle="1" w:styleId="FooterChar">
    <w:name w:val="Footer Char"/>
    <w:basedOn w:val="DefaultParagraphFont"/>
    <w:link w:val="Footer"/>
    <w:uiPriority w:val="99"/>
    <w:rsid w:val="00191EC0"/>
    <w:rPr>
      <w:sz w:val="24"/>
      <w:szCs w:val="24"/>
      <w:lang w:eastAsia="ar-SA"/>
    </w:rPr>
  </w:style>
  <w:style w:type="character" w:styleId="Hyperlink">
    <w:name w:val="Hyperlink"/>
    <w:basedOn w:val="DefaultParagraphFont"/>
    <w:uiPriority w:val="99"/>
    <w:unhideWhenUsed/>
    <w:rsid w:val="003F3048"/>
    <w:rPr>
      <w:color w:val="0563C1" w:themeColor="hyperlink"/>
      <w:u w:val="single"/>
    </w:rPr>
  </w:style>
  <w:style w:type="character" w:styleId="UnresolvedMention">
    <w:name w:val="Unresolved Mention"/>
    <w:basedOn w:val="DefaultParagraphFont"/>
    <w:uiPriority w:val="99"/>
    <w:semiHidden/>
    <w:unhideWhenUsed/>
    <w:rsid w:val="003F3048"/>
    <w:rPr>
      <w:color w:val="808080"/>
      <w:shd w:val="clear" w:color="auto" w:fill="E6E6E6"/>
    </w:rPr>
  </w:style>
  <w:style w:type="character" w:styleId="FollowedHyperlink">
    <w:name w:val="FollowedHyperlink"/>
    <w:basedOn w:val="DefaultParagraphFont"/>
    <w:uiPriority w:val="99"/>
    <w:semiHidden/>
    <w:unhideWhenUsed/>
    <w:rsid w:val="000159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65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891FA-2BE5-4017-8477-F6EAD41A5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7816</Words>
  <Characters>44552</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Ross County Athletics Club – Generic Risk Assessment</vt:lpstr>
    </vt:vector>
  </TitlesOfParts>
  <Company/>
  <LinksUpToDate>false</LinksUpToDate>
  <CharactersWithSpaces>52264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Ross County Athletics Club – Generic Risk Assessment</dc:title>
  <dc:subject/>
  <dc:creator>Alasdair</dc:creator>
  <cp:keywords/>
  <dc:description/>
  <cp:lastModifiedBy>User</cp:lastModifiedBy>
  <cp:revision>3</cp:revision>
  <cp:lastPrinted>2018-06-01T12:23:00Z</cp:lastPrinted>
  <dcterms:created xsi:type="dcterms:W3CDTF">2018-06-29T11:45:00Z</dcterms:created>
  <dcterms:modified xsi:type="dcterms:W3CDTF">2018-06-29T11:49:00Z</dcterms:modified>
</cp:coreProperties>
</file>